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BF7D" w14:textId="77777777" w:rsidR="00520976" w:rsidRPr="008521C0" w:rsidRDefault="00520976" w:rsidP="00DC42BA">
      <w:pPr>
        <w:widowControl/>
        <w:tabs>
          <w:tab w:val="left" w:pos="-4770"/>
          <w:tab w:val="center" w:pos="0"/>
          <w:tab w:val="left" w:pos="5760"/>
          <w:tab w:val="left" w:pos="6480"/>
          <w:tab w:val="left" w:pos="7200"/>
          <w:tab w:val="left" w:pos="7920"/>
          <w:tab w:val="left" w:pos="8640"/>
          <w:tab w:val="left" w:pos="9360"/>
        </w:tabs>
        <w:jc w:val="center"/>
        <w:rPr>
          <w:rFonts w:ascii="Times New Roman" w:hAnsi="Times New Roman"/>
          <w:sz w:val="24"/>
        </w:rPr>
      </w:pPr>
      <w:r w:rsidRPr="008521C0">
        <w:rPr>
          <w:rFonts w:ascii="Times New Roman" w:hAnsi="Times New Roman"/>
          <w:b/>
          <w:sz w:val="24"/>
        </w:rPr>
        <w:t>CURRICULUM VITAE</w:t>
      </w:r>
    </w:p>
    <w:p w14:paraId="506DFA92"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jc w:val="center"/>
        <w:rPr>
          <w:rFonts w:ascii="Times New Roman" w:hAnsi="Times New Roman"/>
          <w:sz w:val="24"/>
        </w:rPr>
      </w:pPr>
    </w:p>
    <w:p w14:paraId="26329CEA" w14:textId="77777777" w:rsidR="00520976" w:rsidRPr="008521C0" w:rsidRDefault="00520976" w:rsidP="00DC42BA">
      <w:pPr>
        <w:widowControl/>
        <w:tabs>
          <w:tab w:val="left" w:pos="-4770"/>
        </w:tabs>
        <w:jc w:val="center"/>
        <w:rPr>
          <w:rFonts w:ascii="Times New Roman" w:hAnsi="Times New Roman"/>
          <w:sz w:val="24"/>
        </w:rPr>
      </w:pPr>
      <w:r w:rsidRPr="008521C0">
        <w:rPr>
          <w:rFonts w:ascii="Times New Roman" w:hAnsi="Times New Roman"/>
          <w:b/>
          <w:sz w:val="24"/>
        </w:rPr>
        <w:t>Katherine S. Virgo, Ph.D.</w:t>
      </w:r>
      <w:r w:rsidR="00907BB3">
        <w:rPr>
          <w:rFonts w:ascii="Times New Roman" w:hAnsi="Times New Roman"/>
          <w:b/>
          <w:sz w:val="24"/>
        </w:rPr>
        <w:t>, M.B.A., FASCO</w:t>
      </w:r>
    </w:p>
    <w:p w14:paraId="7EBA89BB" w14:textId="77777777" w:rsidR="00AF4BF0" w:rsidRPr="008521C0" w:rsidRDefault="00AF4BF0" w:rsidP="00C16C67">
      <w:pPr>
        <w:widowControl/>
        <w:tabs>
          <w:tab w:val="left" w:pos="-4860"/>
          <w:tab w:val="left" w:pos="-4770"/>
          <w:tab w:val="left" w:pos="-4680"/>
          <w:tab w:val="left" w:pos="0"/>
        </w:tabs>
        <w:rPr>
          <w:rFonts w:ascii="Times New Roman" w:hAnsi="Times New Roman"/>
          <w:sz w:val="24"/>
        </w:rPr>
      </w:pPr>
    </w:p>
    <w:p w14:paraId="5542CB23" w14:textId="77777777" w:rsidR="00520976" w:rsidRPr="008521C0" w:rsidRDefault="00522A27" w:rsidP="00A67BA9">
      <w:pPr>
        <w:widowControl/>
        <w:tabs>
          <w:tab w:val="left" w:pos="-4770"/>
          <w:tab w:val="left" w:pos="-4680"/>
          <w:tab w:val="left" w:pos="720"/>
          <w:tab w:val="left" w:pos="9360"/>
          <w:tab w:val="left" w:pos="10800"/>
        </w:tabs>
        <w:ind w:left="720" w:hanging="720"/>
        <w:rPr>
          <w:rFonts w:ascii="Times New Roman" w:hAnsi="Times New Roman"/>
          <w:sz w:val="24"/>
        </w:rPr>
      </w:pPr>
      <w:r w:rsidRPr="008521C0">
        <w:rPr>
          <w:rFonts w:ascii="Times New Roman" w:hAnsi="Times New Roman"/>
          <w:b/>
          <w:sz w:val="24"/>
        </w:rPr>
        <w:t>A.</w:t>
      </w:r>
      <w:r w:rsidRPr="008521C0">
        <w:rPr>
          <w:rFonts w:ascii="Times New Roman" w:hAnsi="Times New Roman"/>
          <w:b/>
          <w:sz w:val="24"/>
        </w:rPr>
        <w:tab/>
      </w:r>
      <w:r w:rsidR="00520976" w:rsidRPr="008521C0">
        <w:rPr>
          <w:rFonts w:ascii="Times New Roman" w:hAnsi="Times New Roman"/>
          <w:b/>
          <w:sz w:val="24"/>
        </w:rPr>
        <w:t>Personal Information:</w:t>
      </w:r>
    </w:p>
    <w:p w14:paraId="7E77CF75" w14:textId="77777777" w:rsidR="00B61BD7" w:rsidRPr="008521C0" w:rsidRDefault="00B61BD7" w:rsidP="00522A27">
      <w:pPr>
        <w:widowControl/>
        <w:tabs>
          <w:tab w:val="left" w:pos="-4770"/>
          <w:tab w:val="left" w:pos="-4680"/>
          <w:tab w:val="left" w:pos="2160"/>
          <w:tab w:val="left" w:pos="2880"/>
          <w:tab w:val="left" w:pos="9360"/>
          <w:tab w:val="left" w:pos="10800"/>
        </w:tabs>
        <w:ind w:left="720" w:hanging="720"/>
        <w:rPr>
          <w:rFonts w:ascii="Times New Roman" w:hAnsi="Times New Roman"/>
          <w:sz w:val="24"/>
        </w:rPr>
      </w:pPr>
    </w:p>
    <w:p w14:paraId="555EC239" w14:textId="77777777" w:rsidR="00520976" w:rsidRDefault="00522A27" w:rsidP="00AF4BF0">
      <w:pPr>
        <w:widowControl/>
        <w:tabs>
          <w:tab w:val="left" w:pos="-4770"/>
          <w:tab w:val="left" w:pos="-4680"/>
          <w:tab w:val="left" w:pos="720"/>
          <w:tab w:val="left" w:pos="2880"/>
          <w:tab w:val="left" w:pos="10800"/>
        </w:tabs>
        <w:ind w:left="720" w:hanging="72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H</w:t>
      </w:r>
      <w:r w:rsidR="00061C1A" w:rsidRPr="008521C0">
        <w:rPr>
          <w:rFonts w:ascii="Times New Roman" w:hAnsi="Times New Roman"/>
          <w:sz w:val="24"/>
        </w:rPr>
        <w:t>ome address</w:t>
      </w:r>
      <w:r w:rsidR="00061C1A" w:rsidRPr="008521C0">
        <w:rPr>
          <w:rFonts w:ascii="Times New Roman" w:hAnsi="Times New Roman"/>
          <w:sz w:val="24"/>
        </w:rPr>
        <w:tab/>
      </w:r>
      <w:r w:rsidR="00135455">
        <w:rPr>
          <w:rFonts w:ascii="Times New Roman" w:hAnsi="Times New Roman"/>
          <w:sz w:val="24"/>
        </w:rPr>
        <w:t>1360 Stephens Drive N</w:t>
      </w:r>
      <w:r w:rsidR="00640EBA">
        <w:rPr>
          <w:rFonts w:ascii="Times New Roman" w:hAnsi="Times New Roman"/>
          <w:sz w:val="24"/>
        </w:rPr>
        <w:t>E</w:t>
      </w:r>
      <w:r w:rsidR="00DC66FB" w:rsidRPr="008521C0">
        <w:rPr>
          <w:rFonts w:ascii="Times New Roman" w:hAnsi="Times New Roman"/>
          <w:sz w:val="24"/>
        </w:rPr>
        <w:t xml:space="preserve">, </w:t>
      </w:r>
      <w:r w:rsidR="00061C1A" w:rsidRPr="008521C0">
        <w:rPr>
          <w:rFonts w:ascii="Times New Roman" w:hAnsi="Times New Roman"/>
          <w:sz w:val="24"/>
        </w:rPr>
        <w:t>Atlanta, GA 303</w:t>
      </w:r>
      <w:r w:rsidR="00135455">
        <w:rPr>
          <w:rFonts w:ascii="Times New Roman" w:hAnsi="Times New Roman"/>
          <w:sz w:val="24"/>
        </w:rPr>
        <w:t>2</w:t>
      </w:r>
      <w:r w:rsidR="00061C1A" w:rsidRPr="008521C0">
        <w:rPr>
          <w:rFonts w:ascii="Times New Roman" w:hAnsi="Times New Roman"/>
          <w:sz w:val="24"/>
        </w:rPr>
        <w:t>9</w:t>
      </w:r>
    </w:p>
    <w:p w14:paraId="2F4DF553" w14:textId="77777777" w:rsidR="00135455" w:rsidRDefault="00135455" w:rsidP="00AF4BF0">
      <w:pPr>
        <w:widowControl/>
        <w:tabs>
          <w:tab w:val="left" w:pos="-4770"/>
          <w:tab w:val="left" w:pos="-4680"/>
          <w:tab w:val="left" w:pos="720"/>
          <w:tab w:val="left" w:pos="2880"/>
          <w:tab w:val="left" w:pos="10800"/>
        </w:tabs>
        <w:ind w:left="720" w:hanging="720"/>
        <w:rPr>
          <w:rFonts w:ascii="Times New Roman" w:hAnsi="Times New Roman"/>
          <w:sz w:val="24"/>
        </w:rPr>
      </w:pPr>
    </w:p>
    <w:p w14:paraId="5CC94B37" w14:textId="77777777" w:rsidR="00520976" w:rsidRPr="008521C0" w:rsidRDefault="00135455" w:rsidP="00472B2E">
      <w:pPr>
        <w:widowControl/>
        <w:tabs>
          <w:tab w:val="left" w:pos="-4770"/>
          <w:tab w:val="left" w:pos="-4680"/>
          <w:tab w:val="left" w:pos="720"/>
          <w:tab w:val="left" w:pos="2880"/>
          <w:tab w:val="left" w:pos="10800"/>
        </w:tabs>
        <w:ind w:left="720" w:hanging="720"/>
        <w:rPr>
          <w:rFonts w:ascii="Times New Roman" w:hAnsi="Times New Roman"/>
          <w:sz w:val="24"/>
        </w:rPr>
      </w:pPr>
      <w:r>
        <w:rPr>
          <w:rFonts w:ascii="Times New Roman" w:hAnsi="Times New Roman"/>
          <w:sz w:val="24"/>
        </w:rPr>
        <w:tab/>
        <w:t>Email ad</w:t>
      </w:r>
      <w:r w:rsidR="00CC42D0">
        <w:rPr>
          <w:rFonts w:ascii="Times New Roman" w:hAnsi="Times New Roman"/>
          <w:sz w:val="24"/>
        </w:rPr>
        <w:t>dress</w:t>
      </w:r>
      <w:r w:rsidR="00CC42D0">
        <w:rPr>
          <w:rFonts w:ascii="Times New Roman" w:hAnsi="Times New Roman"/>
          <w:sz w:val="24"/>
        </w:rPr>
        <w:tab/>
        <w:t>kvirgo@emory.edu</w:t>
      </w:r>
    </w:p>
    <w:p w14:paraId="3157638F" w14:textId="77777777" w:rsidR="00520976" w:rsidRPr="008521C0" w:rsidRDefault="00520976" w:rsidP="00AF4BF0">
      <w:pPr>
        <w:widowControl/>
        <w:tabs>
          <w:tab w:val="left" w:pos="-4770"/>
          <w:tab w:val="left" w:pos="-4680"/>
          <w:tab w:val="left" w:pos="2160"/>
          <w:tab w:val="left" w:pos="2880"/>
          <w:tab w:val="left" w:pos="10800"/>
        </w:tabs>
        <w:ind w:left="720" w:hanging="720"/>
        <w:rPr>
          <w:rFonts w:ascii="Times New Roman" w:hAnsi="Times New Roman"/>
          <w:sz w:val="24"/>
        </w:rPr>
      </w:pPr>
    </w:p>
    <w:p w14:paraId="009331FB" w14:textId="77777777" w:rsidR="00520976" w:rsidRPr="008521C0" w:rsidRDefault="00522A27" w:rsidP="00AF4BF0">
      <w:pPr>
        <w:widowControl/>
        <w:tabs>
          <w:tab w:val="left" w:pos="-4770"/>
          <w:tab w:val="left" w:pos="-4680"/>
          <w:tab w:val="left" w:pos="720"/>
          <w:tab w:val="left" w:pos="2880"/>
          <w:tab w:val="left" w:pos="10800"/>
        </w:tabs>
        <w:ind w:left="720" w:hanging="72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Birth Date</w:t>
      </w:r>
      <w:r w:rsidR="00520976" w:rsidRPr="008521C0">
        <w:rPr>
          <w:rFonts w:ascii="Times New Roman" w:hAnsi="Times New Roman"/>
          <w:sz w:val="24"/>
        </w:rPr>
        <w:tab/>
      </w:r>
      <w:r w:rsidRPr="008521C0">
        <w:rPr>
          <w:rFonts w:ascii="Times New Roman" w:hAnsi="Times New Roman"/>
          <w:sz w:val="24"/>
        </w:rPr>
        <w:t>F</w:t>
      </w:r>
      <w:r w:rsidR="00520976" w:rsidRPr="008521C0">
        <w:rPr>
          <w:rFonts w:ascii="Times New Roman" w:hAnsi="Times New Roman"/>
          <w:sz w:val="24"/>
        </w:rPr>
        <w:t>ebruary 14</w:t>
      </w:r>
    </w:p>
    <w:p w14:paraId="29F1132C" w14:textId="77777777" w:rsidR="00520976" w:rsidRPr="008521C0" w:rsidRDefault="00520976" w:rsidP="00AF4BF0">
      <w:pPr>
        <w:widowControl/>
        <w:tabs>
          <w:tab w:val="left" w:pos="-4770"/>
          <w:tab w:val="left" w:pos="-4680"/>
          <w:tab w:val="left" w:pos="2160"/>
          <w:tab w:val="left" w:pos="2880"/>
          <w:tab w:val="left" w:pos="10800"/>
        </w:tabs>
        <w:ind w:left="720" w:hanging="720"/>
        <w:rPr>
          <w:rFonts w:ascii="Times New Roman" w:hAnsi="Times New Roman"/>
          <w:sz w:val="24"/>
        </w:rPr>
      </w:pPr>
    </w:p>
    <w:p w14:paraId="2079402D" w14:textId="77777777" w:rsidR="00520976" w:rsidRPr="008521C0" w:rsidRDefault="00522A27" w:rsidP="00AF4BF0">
      <w:pPr>
        <w:widowControl/>
        <w:tabs>
          <w:tab w:val="left" w:pos="-4770"/>
          <w:tab w:val="left" w:pos="-4680"/>
          <w:tab w:val="left" w:pos="720"/>
          <w:tab w:val="left" w:pos="2880"/>
          <w:tab w:val="left" w:pos="10800"/>
        </w:tabs>
        <w:ind w:left="720" w:hanging="72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Citizenship</w:t>
      </w:r>
      <w:r w:rsidR="00520976" w:rsidRPr="008521C0">
        <w:rPr>
          <w:rFonts w:ascii="Times New Roman" w:hAnsi="Times New Roman"/>
          <w:sz w:val="24"/>
        </w:rPr>
        <w:tab/>
        <w:t>U.S.A.</w:t>
      </w:r>
    </w:p>
    <w:p w14:paraId="669FBE5F" w14:textId="77777777" w:rsidR="00520976" w:rsidRPr="008521C0" w:rsidRDefault="00520976" w:rsidP="00522A27">
      <w:pPr>
        <w:widowControl/>
        <w:tabs>
          <w:tab w:val="left" w:pos="-4770"/>
          <w:tab w:val="left" w:pos="-4680"/>
          <w:tab w:val="left" w:pos="2160"/>
          <w:tab w:val="left" w:pos="2880"/>
          <w:tab w:val="left" w:pos="9360"/>
          <w:tab w:val="left" w:pos="10800"/>
        </w:tabs>
        <w:ind w:left="720" w:hanging="720"/>
        <w:rPr>
          <w:rFonts w:ascii="Times New Roman" w:hAnsi="Times New Roman"/>
          <w:sz w:val="24"/>
        </w:rPr>
      </w:pPr>
    </w:p>
    <w:p w14:paraId="195737AA" w14:textId="77777777" w:rsidR="00520976" w:rsidRPr="008521C0" w:rsidRDefault="00B61BD7" w:rsidP="00A00675">
      <w:pPr>
        <w:widowControl/>
        <w:tabs>
          <w:tab w:val="left" w:pos="-4770"/>
          <w:tab w:val="left" w:pos="-4680"/>
          <w:tab w:val="left" w:pos="0"/>
        </w:tabs>
        <w:rPr>
          <w:rFonts w:ascii="Times New Roman" w:hAnsi="Times New Roman"/>
          <w:sz w:val="24"/>
        </w:rPr>
      </w:pPr>
      <w:r w:rsidRPr="008521C0">
        <w:rPr>
          <w:rFonts w:ascii="Times New Roman" w:hAnsi="Times New Roman"/>
          <w:b/>
          <w:sz w:val="24"/>
        </w:rPr>
        <w:t>B.</w:t>
      </w:r>
      <w:r w:rsidR="00522A27" w:rsidRPr="008521C0">
        <w:rPr>
          <w:rFonts w:ascii="Times New Roman" w:hAnsi="Times New Roman"/>
          <w:b/>
          <w:sz w:val="24"/>
        </w:rPr>
        <w:t xml:space="preserve"> </w:t>
      </w:r>
      <w:r w:rsidR="00522A27" w:rsidRPr="008521C0">
        <w:rPr>
          <w:rFonts w:ascii="Times New Roman" w:hAnsi="Times New Roman"/>
          <w:b/>
          <w:sz w:val="24"/>
        </w:rPr>
        <w:tab/>
      </w:r>
      <w:r w:rsidR="00520976" w:rsidRPr="008521C0">
        <w:rPr>
          <w:rFonts w:ascii="Times New Roman" w:hAnsi="Times New Roman"/>
          <w:b/>
          <w:sz w:val="24"/>
        </w:rPr>
        <w:t>Education:</w:t>
      </w:r>
    </w:p>
    <w:p w14:paraId="41FF3B31" w14:textId="77777777" w:rsidR="00520976" w:rsidRPr="008521C0" w:rsidRDefault="00520976" w:rsidP="00522A27">
      <w:pPr>
        <w:widowControl/>
        <w:tabs>
          <w:tab w:val="left" w:pos="-4770"/>
          <w:tab w:val="left" w:pos="-4680"/>
          <w:tab w:val="left" w:pos="2160"/>
          <w:tab w:val="left" w:pos="2880"/>
          <w:tab w:val="left" w:pos="9360"/>
          <w:tab w:val="left" w:pos="10800"/>
        </w:tabs>
        <w:ind w:left="720" w:hanging="720"/>
        <w:rPr>
          <w:rFonts w:ascii="Times New Roman" w:hAnsi="Times New Roman"/>
          <w:sz w:val="24"/>
        </w:rPr>
      </w:pPr>
    </w:p>
    <w:p w14:paraId="778E96BF" w14:textId="77777777" w:rsidR="00520976" w:rsidRPr="008521C0" w:rsidRDefault="00522A27" w:rsidP="00C16C67">
      <w:pPr>
        <w:widowControl/>
        <w:tabs>
          <w:tab w:val="left" w:pos="-4770"/>
          <w:tab w:val="left" w:pos="-4680"/>
          <w:tab w:val="left" w:pos="720"/>
          <w:tab w:val="left" w:pos="2880"/>
        </w:tabs>
        <w:ind w:left="720" w:hanging="72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Undergraduate degree and major</w:t>
      </w:r>
      <w:r w:rsidR="00520976" w:rsidRPr="008521C0">
        <w:rPr>
          <w:rFonts w:ascii="Times New Roman" w:hAnsi="Times New Roman"/>
          <w:sz w:val="24"/>
        </w:rPr>
        <w:tab/>
      </w:r>
      <w:r w:rsidR="00520976" w:rsidRPr="008521C0">
        <w:rPr>
          <w:rFonts w:ascii="Times New Roman" w:hAnsi="Times New Roman"/>
          <w:sz w:val="24"/>
        </w:rPr>
        <w:tab/>
      </w:r>
    </w:p>
    <w:p w14:paraId="343A1652" w14:textId="77777777" w:rsidR="00520976" w:rsidRPr="008521C0" w:rsidRDefault="00522A27" w:rsidP="00522A27">
      <w:pPr>
        <w:widowControl/>
        <w:tabs>
          <w:tab w:val="left" w:pos="-4770"/>
          <w:tab w:val="left" w:pos="-4680"/>
          <w:tab w:val="left" w:pos="720"/>
          <w:tab w:val="left" w:pos="2160"/>
          <w:tab w:val="left" w:pos="2880"/>
          <w:tab w:val="left" w:pos="9360"/>
          <w:tab w:val="left" w:pos="10800"/>
        </w:tabs>
        <w:ind w:left="720" w:hanging="72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Southern Illinois University at Edwardsville, 1981</w:t>
      </w:r>
      <w:r w:rsidRPr="008521C0">
        <w:rPr>
          <w:rFonts w:ascii="Times New Roman" w:hAnsi="Times New Roman"/>
          <w:sz w:val="24"/>
        </w:rPr>
        <w:t xml:space="preserve">, </w:t>
      </w:r>
      <w:r w:rsidR="00520976" w:rsidRPr="008521C0">
        <w:rPr>
          <w:rFonts w:ascii="Times New Roman" w:hAnsi="Times New Roman"/>
          <w:sz w:val="24"/>
        </w:rPr>
        <w:t>B.</w:t>
      </w:r>
      <w:r w:rsidR="00B63D42">
        <w:rPr>
          <w:rFonts w:ascii="Times New Roman" w:hAnsi="Times New Roman"/>
          <w:sz w:val="24"/>
        </w:rPr>
        <w:t>S.B.A.</w:t>
      </w:r>
    </w:p>
    <w:p w14:paraId="33772839" w14:textId="77777777" w:rsidR="00520976" w:rsidRPr="008521C0" w:rsidRDefault="00520976" w:rsidP="00522A27">
      <w:pPr>
        <w:widowControl/>
        <w:tabs>
          <w:tab w:val="left" w:pos="-4770"/>
          <w:tab w:val="left" w:pos="-4680"/>
          <w:tab w:val="left" w:pos="720"/>
          <w:tab w:val="left" w:pos="2160"/>
          <w:tab w:val="left" w:pos="2880"/>
          <w:tab w:val="left" w:pos="9360"/>
          <w:tab w:val="left" w:pos="10800"/>
        </w:tabs>
        <w:ind w:left="720" w:hanging="720"/>
        <w:rPr>
          <w:rFonts w:ascii="Times New Roman" w:hAnsi="Times New Roman"/>
          <w:sz w:val="24"/>
        </w:rPr>
      </w:pPr>
    </w:p>
    <w:p w14:paraId="7D4EE3C7" w14:textId="77777777" w:rsidR="00520976" w:rsidRPr="008521C0" w:rsidRDefault="00522A27" w:rsidP="00522A27">
      <w:pPr>
        <w:widowControl/>
        <w:tabs>
          <w:tab w:val="left" w:pos="-4770"/>
          <w:tab w:val="left" w:pos="-4680"/>
          <w:tab w:val="left" w:pos="720"/>
          <w:tab w:val="left" w:pos="2160"/>
          <w:tab w:val="left" w:pos="2880"/>
          <w:tab w:val="left" w:pos="9360"/>
          <w:tab w:val="left" w:pos="10800"/>
        </w:tabs>
        <w:ind w:left="720" w:hanging="72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Graduate degree and major</w:t>
      </w:r>
    </w:p>
    <w:p w14:paraId="568537A9" w14:textId="77777777" w:rsidR="00520976" w:rsidRPr="008521C0" w:rsidRDefault="00522A27" w:rsidP="00522A27">
      <w:pPr>
        <w:widowControl/>
        <w:tabs>
          <w:tab w:val="left" w:pos="-4770"/>
          <w:tab w:val="left" w:pos="-4680"/>
          <w:tab w:val="left" w:pos="720"/>
          <w:tab w:val="left" w:pos="2160"/>
          <w:tab w:val="left" w:pos="2880"/>
          <w:tab w:val="left" w:pos="9360"/>
          <w:tab w:val="left" w:pos="10800"/>
        </w:tabs>
        <w:ind w:left="720" w:hanging="72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Southern Illinois University at Edwardsville, 1983</w:t>
      </w:r>
      <w:r w:rsidRPr="008521C0">
        <w:rPr>
          <w:rFonts w:ascii="Times New Roman" w:hAnsi="Times New Roman"/>
          <w:sz w:val="24"/>
        </w:rPr>
        <w:t xml:space="preserve">, </w:t>
      </w:r>
      <w:r w:rsidR="00520976" w:rsidRPr="008521C0">
        <w:rPr>
          <w:rFonts w:ascii="Times New Roman" w:hAnsi="Times New Roman"/>
          <w:sz w:val="24"/>
        </w:rPr>
        <w:t>M.B.A.</w:t>
      </w:r>
    </w:p>
    <w:p w14:paraId="4FB53DAA" w14:textId="77777777" w:rsidR="00520976" w:rsidRPr="008521C0" w:rsidRDefault="00520976" w:rsidP="00522A27">
      <w:pPr>
        <w:widowControl/>
        <w:tabs>
          <w:tab w:val="left" w:pos="-4770"/>
          <w:tab w:val="left" w:pos="-4680"/>
          <w:tab w:val="left" w:pos="720"/>
          <w:tab w:val="left" w:pos="2160"/>
          <w:tab w:val="left" w:pos="2880"/>
          <w:tab w:val="left" w:pos="9360"/>
          <w:tab w:val="left" w:pos="10800"/>
        </w:tabs>
        <w:ind w:left="720" w:hanging="720"/>
        <w:rPr>
          <w:rFonts w:ascii="Times New Roman" w:hAnsi="Times New Roman"/>
          <w:sz w:val="24"/>
        </w:rPr>
      </w:pPr>
    </w:p>
    <w:p w14:paraId="770B727A" w14:textId="77777777" w:rsidR="00520976" w:rsidRPr="008521C0" w:rsidRDefault="00522A27" w:rsidP="00522A27">
      <w:pPr>
        <w:widowControl/>
        <w:tabs>
          <w:tab w:val="left" w:pos="-4770"/>
          <w:tab w:val="left" w:pos="-4680"/>
          <w:tab w:val="left" w:pos="720"/>
          <w:tab w:val="left" w:pos="2160"/>
          <w:tab w:val="left" w:pos="2880"/>
          <w:tab w:val="left" w:pos="9360"/>
          <w:tab w:val="left" w:pos="10800"/>
        </w:tabs>
        <w:ind w:left="720" w:hanging="72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Saint Louis University, St. Louis, 1991</w:t>
      </w:r>
      <w:r w:rsidRPr="008521C0">
        <w:rPr>
          <w:rFonts w:ascii="Times New Roman" w:hAnsi="Times New Roman"/>
          <w:sz w:val="24"/>
        </w:rPr>
        <w:t>, P</w:t>
      </w:r>
      <w:r w:rsidR="00520976" w:rsidRPr="008521C0">
        <w:rPr>
          <w:rFonts w:ascii="Times New Roman" w:hAnsi="Times New Roman"/>
          <w:sz w:val="24"/>
        </w:rPr>
        <w:t>h.D.</w:t>
      </w:r>
    </w:p>
    <w:p w14:paraId="0D33BCB7" w14:textId="77777777" w:rsidR="00520976" w:rsidRPr="008521C0" w:rsidRDefault="00522A27" w:rsidP="00522A27">
      <w:pPr>
        <w:widowControl/>
        <w:tabs>
          <w:tab w:val="left" w:pos="-4770"/>
          <w:tab w:val="left" w:pos="-4680"/>
          <w:tab w:val="left" w:pos="720"/>
          <w:tab w:val="left" w:pos="2160"/>
          <w:tab w:val="left" w:pos="2880"/>
          <w:tab w:val="left" w:pos="9360"/>
          <w:tab w:val="left" w:pos="10800"/>
        </w:tabs>
        <w:ind w:left="720" w:hanging="72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Health Services Research</w:t>
      </w:r>
      <w:r w:rsidR="00C16C67" w:rsidRPr="008521C0">
        <w:rPr>
          <w:rFonts w:ascii="Times New Roman" w:hAnsi="Times New Roman"/>
          <w:sz w:val="24"/>
        </w:rPr>
        <w:t xml:space="preserve">, </w:t>
      </w:r>
      <w:r w:rsidR="00520976" w:rsidRPr="008521C0">
        <w:rPr>
          <w:rFonts w:ascii="Times New Roman" w:hAnsi="Times New Roman"/>
          <w:sz w:val="24"/>
        </w:rPr>
        <w:t>Specialization in Economics and Health Care Administration</w:t>
      </w:r>
    </w:p>
    <w:p w14:paraId="14DB7ED7" w14:textId="77777777" w:rsidR="00520976" w:rsidRPr="008521C0" w:rsidRDefault="00520976" w:rsidP="00522A27">
      <w:pPr>
        <w:widowControl/>
        <w:tabs>
          <w:tab w:val="left" w:pos="-4770"/>
          <w:tab w:val="left" w:pos="-4680"/>
          <w:tab w:val="left" w:pos="2160"/>
          <w:tab w:val="left" w:pos="2880"/>
          <w:tab w:val="left" w:pos="9360"/>
          <w:tab w:val="left" w:pos="10800"/>
        </w:tabs>
        <w:ind w:left="720" w:hanging="720"/>
        <w:rPr>
          <w:rFonts w:ascii="Times New Roman" w:hAnsi="Times New Roman"/>
          <w:sz w:val="24"/>
        </w:rPr>
      </w:pPr>
    </w:p>
    <w:p w14:paraId="439DC716" w14:textId="77777777" w:rsidR="00DC66FB" w:rsidRPr="008521C0" w:rsidRDefault="00B61BD7" w:rsidP="00A67BA9">
      <w:pPr>
        <w:widowControl/>
        <w:tabs>
          <w:tab w:val="left" w:pos="-4770"/>
          <w:tab w:val="left" w:pos="-4680"/>
          <w:tab w:val="left" w:pos="720"/>
          <w:tab w:val="left" w:pos="2880"/>
          <w:tab w:val="left" w:pos="9360"/>
          <w:tab w:val="left" w:pos="10800"/>
        </w:tabs>
        <w:ind w:left="720" w:hanging="720"/>
        <w:rPr>
          <w:rFonts w:ascii="Times New Roman" w:hAnsi="Times New Roman"/>
          <w:sz w:val="24"/>
        </w:rPr>
      </w:pPr>
      <w:r w:rsidRPr="008521C0">
        <w:rPr>
          <w:rFonts w:ascii="Times New Roman" w:hAnsi="Times New Roman"/>
          <w:b/>
          <w:sz w:val="24"/>
        </w:rPr>
        <w:t xml:space="preserve">C. </w:t>
      </w:r>
      <w:r w:rsidRPr="008521C0">
        <w:rPr>
          <w:rFonts w:ascii="Times New Roman" w:hAnsi="Times New Roman"/>
          <w:b/>
          <w:sz w:val="24"/>
        </w:rPr>
        <w:tab/>
      </w:r>
      <w:r w:rsidR="00520976" w:rsidRPr="008521C0">
        <w:rPr>
          <w:rFonts w:ascii="Times New Roman" w:hAnsi="Times New Roman"/>
          <w:b/>
          <w:sz w:val="24"/>
        </w:rPr>
        <w:t xml:space="preserve">Board </w:t>
      </w:r>
      <w:r w:rsidR="00A72F86" w:rsidRPr="008521C0">
        <w:rPr>
          <w:rFonts w:ascii="Times New Roman" w:hAnsi="Times New Roman"/>
          <w:b/>
          <w:sz w:val="24"/>
        </w:rPr>
        <w:t>C</w:t>
      </w:r>
      <w:r w:rsidR="00520976" w:rsidRPr="008521C0">
        <w:rPr>
          <w:rFonts w:ascii="Times New Roman" w:hAnsi="Times New Roman"/>
          <w:b/>
          <w:sz w:val="24"/>
        </w:rPr>
        <w:t>ertification and Licensure:</w:t>
      </w:r>
      <w:r w:rsidR="00A72F86" w:rsidRPr="008521C0">
        <w:rPr>
          <w:rFonts w:ascii="Times New Roman" w:hAnsi="Times New Roman"/>
          <w:b/>
          <w:sz w:val="24"/>
        </w:rPr>
        <w:t xml:space="preserve"> </w:t>
      </w:r>
      <w:r w:rsidR="00520976" w:rsidRPr="008521C0">
        <w:rPr>
          <w:rFonts w:ascii="Times New Roman" w:hAnsi="Times New Roman"/>
          <w:sz w:val="24"/>
        </w:rPr>
        <w:t>N/A</w:t>
      </w:r>
    </w:p>
    <w:p w14:paraId="16EB6DB0" w14:textId="77777777" w:rsidR="005311C8" w:rsidRPr="008521C0" w:rsidRDefault="005311C8" w:rsidP="00522A27">
      <w:pPr>
        <w:widowControl/>
        <w:tabs>
          <w:tab w:val="left" w:pos="-4770"/>
          <w:tab w:val="left" w:pos="-4680"/>
          <w:tab w:val="left" w:pos="2160"/>
          <w:tab w:val="left" w:pos="2880"/>
          <w:tab w:val="left" w:pos="9360"/>
          <w:tab w:val="left" w:pos="10800"/>
        </w:tabs>
        <w:ind w:left="720" w:hanging="720"/>
        <w:rPr>
          <w:rFonts w:ascii="Times New Roman" w:hAnsi="Times New Roman"/>
          <w:sz w:val="24"/>
        </w:rPr>
      </w:pPr>
    </w:p>
    <w:p w14:paraId="60DBB27B" w14:textId="77777777" w:rsidR="00520976" w:rsidRPr="008521C0" w:rsidRDefault="00B61BD7" w:rsidP="00A67BA9">
      <w:pPr>
        <w:widowControl/>
        <w:tabs>
          <w:tab w:val="left" w:pos="-4770"/>
          <w:tab w:val="left" w:pos="-4680"/>
          <w:tab w:val="left" w:pos="720"/>
          <w:tab w:val="left" w:pos="2880"/>
          <w:tab w:val="left" w:pos="9360"/>
          <w:tab w:val="left" w:pos="10800"/>
        </w:tabs>
        <w:ind w:left="720" w:hanging="720"/>
        <w:rPr>
          <w:rFonts w:ascii="Times New Roman" w:hAnsi="Times New Roman"/>
          <w:sz w:val="24"/>
        </w:rPr>
      </w:pPr>
      <w:r w:rsidRPr="008521C0">
        <w:rPr>
          <w:rFonts w:ascii="Times New Roman" w:hAnsi="Times New Roman"/>
          <w:b/>
          <w:sz w:val="24"/>
        </w:rPr>
        <w:t>D.</w:t>
      </w:r>
      <w:r w:rsidR="00522A27" w:rsidRPr="008521C0">
        <w:rPr>
          <w:rFonts w:ascii="Times New Roman" w:hAnsi="Times New Roman"/>
          <w:b/>
          <w:sz w:val="24"/>
        </w:rPr>
        <w:tab/>
      </w:r>
      <w:r w:rsidR="00520976" w:rsidRPr="008521C0">
        <w:rPr>
          <w:rFonts w:ascii="Times New Roman" w:hAnsi="Times New Roman"/>
          <w:b/>
          <w:sz w:val="24"/>
        </w:rPr>
        <w:t xml:space="preserve">Current </w:t>
      </w:r>
      <w:r w:rsidR="00A72F86" w:rsidRPr="008521C0">
        <w:rPr>
          <w:rFonts w:ascii="Times New Roman" w:hAnsi="Times New Roman"/>
          <w:b/>
          <w:sz w:val="24"/>
        </w:rPr>
        <w:t>P</w:t>
      </w:r>
      <w:r w:rsidR="00520976" w:rsidRPr="008521C0">
        <w:rPr>
          <w:rFonts w:ascii="Times New Roman" w:hAnsi="Times New Roman"/>
          <w:b/>
          <w:sz w:val="24"/>
        </w:rPr>
        <w:t xml:space="preserve">osition and </w:t>
      </w:r>
      <w:r w:rsidR="00A72F86" w:rsidRPr="008521C0">
        <w:rPr>
          <w:rFonts w:ascii="Times New Roman" w:hAnsi="Times New Roman"/>
          <w:b/>
          <w:sz w:val="24"/>
        </w:rPr>
        <w:t>A</w:t>
      </w:r>
      <w:r w:rsidR="00520976" w:rsidRPr="008521C0">
        <w:rPr>
          <w:rFonts w:ascii="Times New Roman" w:hAnsi="Times New Roman"/>
          <w:b/>
          <w:sz w:val="24"/>
        </w:rPr>
        <w:t>ddress:</w:t>
      </w:r>
    </w:p>
    <w:p w14:paraId="675B05B4" w14:textId="77777777" w:rsidR="00501B1D" w:rsidRDefault="00501B1D" w:rsidP="002E5E16">
      <w:pPr>
        <w:widowControl/>
        <w:tabs>
          <w:tab w:val="left" w:pos="-4770"/>
          <w:tab w:val="left" w:pos="-4680"/>
          <w:tab w:val="left" w:pos="720"/>
          <w:tab w:val="left" w:pos="2880"/>
        </w:tabs>
        <w:rPr>
          <w:rFonts w:ascii="Times New Roman" w:hAnsi="Times New Roman"/>
          <w:b/>
          <w:sz w:val="24"/>
        </w:rPr>
      </w:pPr>
    </w:p>
    <w:p w14:paraId="29F6AF3F" w14:textId="77777777" w:rsidR="00727F8C" w:rsidRDefault="00727F8C" w:rsidP="00727F8C">
      <w:pPr>
        <w:widowControl/>
        <w:tabs>
          <w:tab w:val="left" w:pos="-4770"/>
          <w:tab w:val="left" w:pos="-4680"/>
          <w:tab w:val="left" w:pos="720"/>
          <w:tab w:val="left" w:pos="2880"/>
        </w:tabs>
        <w:rPr>
          <w:rFonts w:ascii="Times New Roman" w:hAnsi="Times New Roman"/>
          <w:sz w:val="24"/>
        </w:rPr>
      </w:pPr>
      <w:r>
        <w:rPr>
          <w:rFonts w:ascii="Times New Roman" w:hAnsi="Times New Roman"/>
          <w:b/>
          <w:sz w:val="24"/>
        </w:rPr>
        <w:tab/>
        <w:t>2012-present</w:t>
      </w:r>
      <w:r>
        <w:rPr>
          <w:rFonts w:ascii="Times New Roman" w:hAnsi="Times New Roman"/>
          <w:sz w:val="24"/>
        </w:rPr>
        <w:tab/>
        <w:t>Executive Vice President,</w:t>
      </w:r>
    </w:p>
    <w:p w14:paraId="77ADCA17" w14:textId="77777777" w:rsidR="00727F8C" w:rsidRDefault="00727F8C" w:rsidP="00727F8C">
      <w:pPr>
        <w:widowControl/>
        <w:tabs>
          <w:tab w:val="left" w:pos="-4770"/>
          <w:tab w:val="left" w:pos="-4680"/>
          <w:tab w:val="left" w:pos="720"/>
          <w:tab w:val="left" w:pos="2880"/>
        </w:tabs>
        <w:rPr>
          <w:rFonts w:ascii="Times New Roman" w:hAnsi="Times New Roman"/>
          <w:sz w:val="24"/>
        </w:rPr>
      </w:pPr>
      <w:r>
        <w:rPr>
          <w:rFonts w:ascii="Times New Roman" w:hAnsi="Times New Roman"/>
          <w:sz w:val="24"/>
        </w:rPr>
        <w:tab/>
      </w:r>
      <w:r>
        <w:rPr>
          <w:rFonts w:ascii="Times New Roman" w:hAnsi="Times New Roman"/>
          <w:sz w:val="24"/>
        </w:rPr>
        <w:tab/>
        <w:t>International Atlantic Economic Society</w:t>
      </w:r>
    </w:p>
    <w:p w14:paraId="612EDC20" w14:textId="77777777" w:rsidR="00727F8C" w:rsidRDefault="00727F8C" w:rsidP="00727F8C">
      <w:pPr>
        <w:widowControl/>
        <w:tabs>
          <w:tab w:val="left" w:pos="-4770"/>
          <w:tab w:val="left" w:pos="-4680"/>
          <w:tab w:val="left" w:pos="720"/>
          <w:tab w:val="left" w:pos="2880"/>
        </w:tabs>
        <w:rPr>
          <w:rFonts w:ascii="Times New Roman" w:hAnsi="Times New Roman"/>
          <w:sz w:val="24"/>
        </w:rPr>
      </w:pPr>
      <w:r>
        <w:rPr>
          <w:rFonts w:ascii="Times New Roman" w:hAnsi="Times New Roman"/>
          <w:sz w:val="24"/>
        </w:rPr>
        <w:tab/>
      </w:r>
      <w:r>
        <w:rPr>
          <w:rFonts w:ascii="Times New Roman" w:hAnsi="Times New Roman"/>
          <w:sz w:val="24"/>
        </w:rPr>
        <w:tab/>
        <w:t>Suite 650, International Tower, Peachtree Center</w:t>
      </w:r>
    </w:p>
    <w:p w14:paraId="5DBF968F" w14:textId="77777777" w:rsidR="00727F8C" w:rsidRDefault="00727F8C" w:rsidP="00727F8C">
      <w:pPr>
        <w:widowControl/>
        <w:tabs>
          <w:tab w:val="left" w:pos="-4770"/>
          <w:tab w:val="left" w:pos="-4680"/>
          <w:tab w:val="left" w:pos="720"/>
          <w:tab w:val="left" w:pos="2880"/>
        </w:tabs>
        <w:rPr>
          <w:rFonts w:ascii="Times New Roman" w:hAnsi="Times New Roman"/>
          <w:sz w:val="24"/>
        </w:rPr>
      </w:pPr>
      <w:r>
        <w:rPr>
          <w:rFonts w:ascii="Times New Roman" w:hAnsi="Times New Roman"/>
          <w:sz w:val="24"/>
        </w:rPr>
        <w:tab/>
      </w:r>
      <w:r>
        <w:rPr>
          <w:rFonts w:ascii="Times New Roman" w:hAnsi="Times New Roman"/>
          <w:sz w:val="24"/>
        </w:rPr>
        <w:tab/>
        <w:t>229 Peachtree Street NE</w:t>
      </w:r>
    </w:p>
    <w:p w14:paraId="19FFCB1C" w14:textId="77777777" w:rsidR="00727F8C" w:rsidRPr="00A1116C" w:rsidRDefault="00727F8C" w:rsidP="00727F8C">
      <w:pPr>
        <w:widowControl/>
        <w:tabs>
          <w:tab w:val="left" w:pos="-4770"/>
          <w:tab w:val="left" w:pos="-4680"/>
          <w:tab w:val="left" w:pos="720"/>
          <w:tab w:val="left" w:pos="2880"/>
        </w:tabs>
        <w:rPr>
          <w:rFonts w:ascii="Times New Roman" w:hAnsi="Times New Roman"/>
          <w:sz w:val="24"/>
        </w:rPr>
      </w:pPr>
      <w:r>
        <w:rPr>
          <w:rFonts w:ascii="Times New Roman" w:hAnsi="Times New Roman"/>
          <w:sz w:val="24"/>
        </w:rPr>
        <w:tab/>
      </w:r>
      <w:r>
        <w:rPr>
          <w:rFonts w:ascii="Times New Roman" w:hAnsi="Times New Roman"/>
          <w:sz w:val="24"/>
        </w:rPr>
        <w:tab/>
        <w:t>Atlanta, GA   30303</w:t>
      </w:r>
    </w:p>
    <w:p w14:paraId="051FBEE0" w14:textId="77777777" w:rsidR="00727F8C" w:rsidRPr="002E5E16" w:rsidRDefault="00727F8C" w:rsidP="002E5E16">
      <w:pPr>
        <w:widowControl/>
        <w:tabs>
          <w:tab w:val="left" w:pos="-4770"/>
          <w:tab w:val="left" w:pos="-4680"/>
          <w:tab w:val="left" w:pos="720"/>
          <w:tab w:val="left" w:pos="2880"/>
        </w:tabs>
        <w:rPr>
          <w:rFonts w:ascii="Times New Roman" w:hAnsi="Times New Roman"/>
          <w:b/>
          <w:sz w:val="24"/>
        </w:rPr>
      </w:pPr>
    </w:p>
    <w:p w14:paraId="2DEA58B7" w14:textId="77777777" w:rsidR="00501B1D" w:rsidRDefault="00501B1D" w:rsidP="00A67BA9">
      <w:pPr>
        <w:widowControl/>
        <w:tabs>
          <w:tab w:val="left" w:pos="-4770"/>
          <w:tab w:val="left" w:pos="-4680"/>
          <w:tab w:val="left" w:pos="720"/>
          <w:tab w:val="left" w:pos="2880"/>
        </w:tabs>
        <w:ind w:left="720" w:hanging="720"/>
        <w:rPr>
          <w:rFonts w:ascii="Times New Roman" w:hAnsi="Times New Roman"/>
          <w:sz w:val="24"/>
        </w:rPr>
      </w:pPr>
      <w:r>
        <w:rPr>
          <w:rFonts w:ascii="Times New Roman" w:hAnsi="Times New Roman"/>
          <w:sz w:val="24"/>
        </w:rPr>
        <w:tab/>
      </w:r>
      <w:r w:rsidRPr="00501B1D">
        <w:rPr>
          <w:rFonts w:ascii="Times New Roman" w:hAnsi="Times New Roman"/>
          <w:b/>
          <w:sz w:val="24"/>
        </w:rPr>
        <w:t>2008</w:t>
      </w:r>
      <w:r w:rsidR="00406E07">
        <w:rPr>
          <w:rFonts w:ascii="Times New Roman" w:hAnsi="Times New Roman"/>
          <w:b/>
          <w:sz w:val="24"/>
        </w:rPr>
        <w:t xml:space="preserve"> </w:t>
      </w:r>
      <w:r w:rsidRPr="00501B1D">
        <w:rPr>
          <w:rFonts w:ascii="Times New Roman" w:hAnsi="Times New Roman"/>
          <w:b/>
          <w:sz w:val="24"/>
        </w:rPr>
        <w:t>-</w:t>
      </w:r>
      <w:r w:rsidR="00406E07">
        <w:rPr>
          <w:rFonts w:ascii="Times New Roman" w:hAnsi="Times New Roman"/>
          <w:b/>
          <w:sz w:val="24"/>
        </w:rPr>
        <w:t xml:space="preserve"> </w:t>
      </w:r>
      <w:r w:rsidRPr="00501B1D">
        <w:rPr>
          <w:rFonts w:ascii="Times New Roman" w:hAnsi="Times New Roman"/>
          <w:b/>
          <w:sz w:val="24"/>
        </w:rPr>
        <w:t>present</w:t>
      </w:r>
      <w:r>
        <w:rPr>
          <w:rFonts w:ascii="Times New Roman" w:hAnsi="Times New Roman"/>
          <w:sz w:val="24"/>
        </w:rPr>
        <w:tab/>
        <w:t>Adjunct Professor</w:t>
      </w:r>
    </w:p>
    <w:p w14:paraId="125A26F2" w14:textId="77777777" w:rsidR="00501B1D" w:rsidRDefault="00501B1D" w:rsidP="00501B1D">
      <w:pPr>
        <w:widowControl/>
        <w:tabs>
          <w:tab w:val="left" w:pos="-4770"/>
          <w:tab w:val="left" w:pos="-4680"/>
          <w:tab w:val="left" w:pos="810"/>
          <w:tab w:val="left" w:pos="2880"/>
        </w:tabs>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D40883">
        <w:rPr>
          <w:rFonts w:ascii="Times New Roman" w:hAnsi="Times New Roman"/>
          <w:sz w:val="24"/>
        </w:rPr>
        <w:tab/>
      </w:r>
      <w:r>
        <w:rPr>
          <w:rFonts w:ascii="Times New Roman" w:hAnsi="Times New Roman"/>
          <w:sz w:val="24"/>
        </w:rPr>
        <w:t>Department of Health Policy and Management</w:t>
      </w:r>
    </w:p>
    <w:p w14:paraId="2794C9D0" w14:textId="77777777" w:rsidR="00501B1D" w:rsidRDefault="00501B1D" w:rsidP="00501B1D">
      <w:pPr>
        <w:widowControl/>
        <w:tabs>
          <w:tab w:val="left" w:pos="-4770"/>
          <w:tab w:val="left" w:pos="-4680"/>
          <w:tab w:val="left" w:pos="810"/>
          <w:tab w:val="left" w:pos="2880"/>
        </w:tabs>
        <w:ind w:left="720" w:hanging="720"/>
        <w:rPr>
          <w:rFonts w:ascii="Times New Roman" w:hAnsi="Times New Roman"/>
          <w:sz w:val="24"/>
        </w:rPr>
      </w:pPr>
      <w:r>
        <w:rPr>
          <w:rFonts w:ascii="Times New Roman" w:hAnsi="Times New Roman"/>
          <w:sz w:val="24"/>
        </w:rPr>
        <w:tab/>
      </w:r>
      <w:r w:rsidR="00D40883">
        <w:rPr>
          <w:rFonts w:ascii="Times New Roman" w:hAnsi="Times New Roman"/>
          <w:sz w:val="24"/>
        </w:rPr>
        <w:tab/>
      </w:r>
      <w:r>
        <w:rPr>
          <w:rFonts w:ascii="Times New Roman" w:hAnsi="Times New Roman"/>
          <w:sz w:val="24"/>
        </w:rPr>
        <w:tab/>
        <w:t>Rollins School of Public Health</w:t>
      </w:r>
    </w:p>
    <w:p w14:paraId="120EF75F" w14:textId="77777777" w:rsidR="00501B1D" w:rsidRDefault="00501B1D" w:rsidP="00501B1D">
      <w:pPr>
        <w:widowControl/>
        <w:tabs>
          <w:tab w:val="left" w:pos="-4770"/>
          <w:tab w:val="left" w:pos="-4680"/>
          <w:tab w:val="left" w:pos="810"/>
          <w:tab w:val="left" w:pos="2880"/>
        </w:tabs>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D40883">
        <w:rPr>
          <w:rFonts w:ascii="Times New Roman" w:hAnsi="Times New Roman"/>
          <w:sz w:val="24"/>
        </w:rPr>
        <w:tab/>
      </w:r>
      <w:r>
        <w:rPr>
          <w:rFonts w:ascii="Times New Roman" w:hAnsi="Times New Roman"/>
          <w:sz w:val="24"/>
        </w:rPr>
        <w:t>Emory University</w:t>
      </w:r>
    </w:p>
    <w:p w14:paraId="6334C3F0" w14:textId="77777777" w:rsidR="00501B1D" w:rsidRDefault="00501B1D" w:rsidP="00501B1D">
      <w:pPr>
        <w:widowControl/>
        <w:tabs>
          <w:tab w:val="left" w:pos="-4770"/>
          <w:tab w:val="left" w:pos="-4680"/>
          <w:tab w:val="left" w:pos="810"/>
          <w:tab w:val="left" w:pos="2880"/>
        </w:tabs>
        <w:ind w:left="720" w:hanging="720"/>
        <w:rPr>
          <w:rFonts w:ascii="Times New Roman" w:hAnsi="Times New Roman"/>
          <w:sz w:val="24"/>
        </w:rPr>
      </w:pPr>
      <w:r>
        <w:rPr>
          <w:rFonts w:ascii="Times New Roman" w:hAnsi="Times New Roman"/>
          <w:sz w:val="24"/>
        </w:rPr>
        <w:tab/>
      </w:r>
      <w:r w:rsidR="00D40883">
        <w:rPr>
          <w:rFonts w:ascii="Times New Roman" w:hAnsi="Times New Roman"/>
          <w:sz w:val="24"/>
        </w:rPr>
        <w:tab/>
      </w:r>
      <w:r>
        <w:rPr>
          <w:rFonts w:ascii="Times New Roman" w:hAnsi="Times New Roman"/>
          <w:sz w:val="24"/>
        </w:rPr>
        <w:tab/>
        <w:t>1518 Clifton Road NE</w:t>
      </w:r>
    </w:p>
    <w:p w14:paraId="7A4DB283" w14:textId="77777777" w:rsidR="00406E07" w:rsidRDefault="00501B1D" w:rsidP="002E5E16">
      <w:pPr>
        <w:widowControl/>
        <w:tabs>
          <w:tab w:val="left" w:pos="-4770"/>
          <w:tab w:val="left" w:pos="-4680"/>
          <w:tab w:val="left" w:pos="810"/>
          <w:tab w:val="left" w:pos="2880"/>
        </w:tabs>
        <w:ind w:left="720" w:hanging="720"/>
        <w:rPr>
          <w:rFonts w:ascii="Times New Roman" w:hAnsi="Times New Roman"/>
          <w:sz w:val="24"/>
        </w:rPr>
      </w:pPr>
      <w:r>
        <w:rPr>
          <w:rFonts w:ascii="Times New Roman" w:hAnsi="Times New Roman"/>
          <w:sz w:val="24"/>
        </w:rPr>
        <w:tab/>
      </w:r>
      <w:r w:rsidR="00D40883">
        <w:rPr>
          <w:rFonts w:ascii="Times New Roman" w:hAnsi="Times New Roman"/>
          <w:sz w:val="24"/>
        </w:rPr>
        <w:tab/>
      </w:r>
      <w:r>
        <w:rPr>
          <w:rFonts w:ascii="Times New Roman" w:hAnsi="Times New Roman"/>
          <w:sz w:val="24"/>
        </w:rPr>
        <w:tab/>
        <w:t>Atlanta, GA 30322</w:t>
      </w:r>
    </w:p>
    <w:p w14:paraId="11C6541D" w14:textId="77777777" w:rsidR="008634E3" w:rsidRDefault="008634E3" w:rsidP="00501B1D">
      <w:pPr>
        <w:widowControl/>
        <w:tabs>
          <w:tab w:val="left" w:pos="-4770"/>
          <w:tab w:val="left" w:pos="-4680"/>
          <w:tab w:val="left" w:pos="810"/>
          <w:tab w:val="left" w:pos="2880"/>
        </w:tabs>
        <w:ind w:left="720" w:hanging="720"/>
        <w:rPr>
          <w:rFonts w:ascii="Times New Roman" w:hAnsi="Times New Roman"/>
          <w:sz w:val="24"/>
        </w:rPr>
      </w:pPr>
    </w:p>
    <w:p w14:paraId="00958E38" w14:textId="77777777" w:rsidR="00520976" w:rsidRPr="008521C0" w:rsidRDefault="00281E54" w:rsidP="00DC42BA">
      <w:pPr>
        <w:widowControl/>
        <w:tabs>
          <w:tab w:val="left" w:pos="-4770"/>
          <w:tab w:val="left" w:pos="0"/>
          <w:tab w:val="left" w:pos="90"/>
          <w:tab w:val="left" w:pos="720"/>
          <w:tab w:val="left" w:pos="4320"/>
          <w:tab w:val="left" w:pos="5040"/>
          <w:tab w:val="left" w:pos="5760"/>
          <w:tab w:val="left" w:pos="6480"/>
          <w:tab w:val="left" w:pos="7200"/>
          <w:tab w:val="left" w:pos="7920"/>
          <w:tab w:val="left" w:pos="8640"/>
          <w:tab w:val="left" w:pos="10800"/>
        </w:tabs>
        <w:rPr>
          <w:rFonts w:ascii="Times New Roman" w:hAnsi="Times New Roman"/>
          <w:sz w:val="24"/>
        </w:rPr>
      </w:pPr>
      <w:r>
        <w:rPr>
          <w:rFonts w:ascii="Times New Roman" w:hAnsi="Times New Roman"/>
          <w:b/>
          <w:sz w:val="24"/>
        </w:rPr>
        <w:tab/>
      </w:r>
      <w:r w:rsidR="00520976" w:rsidRPr="008521C0">
        <w:rPr>
          <w:rFonts w:ascii="Times New Roman" w:hAnsi="Times New Roman"/>
          <w:b/>
          <w:sz w:val="24"/>
        </w:rPr>
        <w:t>E.</w:t>
      </w:r>
      <w:r w:rsidR="00A67BA9">
        <w:rPr>
          <w:rFonts w:ascii="Times New Roman" w:hAnsi="Times New Roman"/>
          <w:b/>
          <w:sz w:val="24"/>
        </w:rPr>
        <w:t xml:space="preserve">   </w:t>
      </w:r>
      <w:r w:rsidR="00A67BA9">
        <w:rPr>
          <w:rFonts w:ascii="Times New Roman" w:hAnsi="Times New Roman"/>
          <w:b/>
          <w:sz w:val="24"/>
        </w:rPr>
        <w:tab/>
      </w:r>
      <w:r w:rsidR="00520976" w:rsidRPr="008521C0">
        <w:rPr>
          <w:rFonts w:ascii="Times New Roman" w:hAnsi="Times New Roman"/>
          <w:b/>
          <w:sz w:val="24"/>
        </w:rPr>
        <w:t>Previous Professional Experience:</w:t>
      </w:r>
    </w:p>
    <w:p w14:paraId="047D97DF" w14:textId="77777777" w:rsidR="00520976" w:rsidRPr="008521C0" w:rsidRDefault="00520976" w:rsidP="00AF7A68">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Times New Roman" w:hAnsi="Times New Roman"/>
          <w:sz w:val="24"/>
        </w:rPr>
      </w:pPr>
    </w:p>
    <w:p w14:paraId="6137E8DA" w14:textId="77777777" w:rsidR="00520976" w:rsidRPr="008521C0" w:rsidRDefault="00281E54" w:rsidP="00DC42BA">
      <w:pPr>
        <w:widowControl/>
        <w:tabs>
          <w:tab w:val="left" w:pos="-4770"/>
          <w:tab w:val="left" w:pos="0"/>
          <w:tab w:val="left" w:pos="720"/>
          <w:tab w:val="left" w:pos="2880"/>
          <w:tab w:val="left" w:pos="5040"/>
          <w:tab w:val="left" w:pos="5760"/>
          <w:tab w:val="left" w:pos="6480"/>
          <w:tab w:val="left" w:pos="7200"/>
          <w:tab w:val="left" w:pos="7920"/>
          <w:tab w:val="left" w:pos="8640"/>
          <w:tab w:val="left" w:pos="10800"/>
        </w:tabs>
        <w:ind w:left="720" w:hanging="90"/>
        <w:rPr>
          <w:rFonts w:ascii="Times New Roman" w:hAnsi="Times New Roman"/>
          <w:sz w:val="24"/>
        </w:rPr>
      </w:pPr>
      <w:r>
        <w:rPr>
          <w:rFonts w:ascii="Times New Roman" w:hAnsi="Times New Roman"/>
          <w:b/>
          <w:sz w:val="24"/>
        </w:rPr>
        <w:tab/>
      </w:r>
      <w:r w:rsidR="00520976" w:rsidRPr="008521C0">
        <w:rPr>
          <w:rFonts w:ascii="Times New Roman" w:hAnsi="Times New Roman"/>
          <w:b/>
          <w:sz w:val="24"/>
        </w:rPr>
        <w:t>1978-1979</w:t>
      </w:r>
      <w:r w:rsidR="00DC42BA">
        <w:rPr>
          <w:rFonts w:ascii="Times New Roman" w:hAnsi="Times New Roman"/>
          <w:sz w:val="24"/>
        </w:rPr>
        <w:tab/>
      </w:r>
      <w:r w:rsidR="00520976" w:rsidRPr="008521C0">
        <w:rPr>
          <w:rFonts w:ascii="Times New Roman" w:hAnsi="Times New Roman"/>
          <w:sz w:val="24"/>
        </w:rPr>
        <w:t>Assistant Coordinator</w:t>
      </w:r>
    </w:p>
    <w:p w14:paraId="38ECEA4A" w14:textId="77777777" w:rsidR="00520976" w:rsidRPr="008521C0" w:rsidRDefault="007B567D" w:rsidP="00DC42BA">
      <w:pPr>
        <w:widowControl/>
        <w:tabs>
          <w:tab w:val="left" w:pos="-4770"/>
          <w:tab w:val="left" w:pos="0"/>
          <w:tab w:val="left" w:pos="1440"/>
          <w:tab w:val="left" w:pos="2160"/>
          <w:tab w:val="left" w:pos="2880"/>
          <w:tab w:val="left" w:pos="4320"/>
          <w:tab w:val="left" w:pos="5040"/>
          <w:tab w:val="left" w:pos="5760"/>
          <w:tab w:val="left" w:pos="6480"/>
          <w:tab w:val="left" w:pos="7200"/>
          <w:tab w:val="left" w:pos="7920"/>
          <w:tab w:val="left" w:pos="8640"/>
          <w:tab w:val="left" w:pos="10800"/>
        </w:tabs>
        <w:rPr>
          <w:rFonts w:ascii="Times New Roman" w:hAnsi="Times New Roman"/>
          <w:sz w:val="24"/>
        </w:rPr>
      </w:pPr>
      <w:r w:rsidRPr="008521C0">
        <w:rPr>
          <w:rFonts w:ascii="Times New Roman" w:hAnsi="Times New Roman"/>
          <w:sz w:val="24"/>
        </w:rPr>
        <w:tab/>
      </w:r>
      <w:r w:rsidRPr="008521C0">
        <w:rPr>
          <w:rFonts w:ascii="Times New Roman" w:hAnsi="Times New Roman"/>
          <w:sz w:val="24"/>
        </w:rPr>
        <w:tab/>
      </w:r>
      <w:r w:rsidR="004343B8" w:rsidRPr="008521C0">
        <w:rPr>
          <w:rFonts w:ascii="Times New Roman" w:hAnsi="Times New Roman"/>
          <w:sz w:val="24"/>
        </w:rPr>
        <w:tab/>
      </w:r>
      <w:r w:rsidR="00520976" w:rsidRPr="008521C0">
        <w:rPr>
          <w:rFonts w:ascii="Times New Roman" w:hAnsi="Times New Roman"/>
          <w:sz w:val="24"/>
        </w:rPr>
        <w:t>Atlantic Economic Society</w:t>
      </w:r>
    </w:p>
    <w:p w14:paraId="73E4F378" w14:textId="77777777" w:rsidR="00520976" w:rsidRDefault="007B567D" w:rsidP="00DC42BA">
      <w:pPr>
        <w:widowControl/>
        <w:tabs>
          <w:tab w:val="left" w:pos="-4770"/>
          <w:tab w:val="left" w:pos="0"/>
          <w:tab w:val="left" w:pos="1440"/>
          <w:tab w:val="left" w:pos="2160"/>
          <w:tab w:val="left" w:pos="2880"/>
          <w:tab w:val="left" w:pos="3420"/>
          <w:tab w:val="left" w:pos="4320"/>
          <w:tab w:val="left" w:pos="5040"/>
          <w:tab w:val="left" w:pos="5760"/>
          <w:tab w:val="left" w:pos="6480"/>
          <w:tab w:val="left" w:pos="7200"/>
          <w:tab w:val="left" w:pos="7920"/>
          <w:tab w:val="left" w:pos="8640"/>
          <w:tab w:val="left" w:pos="10800"/>
        </w:tabs>
        <w:rPr>
          <w:rFonts w:ascii="Times New Roman" w:hAnsi="Times New Roman"/>
          <w:sz w:val="24"/>
        </w:rPr>
      </w:pPr>
      <w:r w:rsidRPr="008521C0">
        <w:rPr>
          <w:rFonts w:ascii="Times New Roman" w:hAnsi="Times New Roman"/>
          <w:sz w:val="24"/>
        </w:rPr>
        <w:lastRenderedPageBreak/>
        <w:tab/>
      </w:r>
      <w:r w:rsidRPr="008521C0">
        <w:rPr>
          <w:rFonts w:ascii="Times New Roman" w:hAnsi="Times New Roman"/>
          <w:sz w:val="24"/>
        </w:rPr>
        <w:tab/>
      </w:r>
      <w:r w:rsidR="004343B8" w:rsidRPr="008521C0">
        <w:rPr>
          <w:rFonts w:ascii="Times New Roman" w:hAnsi="Times New Roman"/>
          <w:sz w:val="24"/>
        </w:rPr>
        <w:tab/>
      </w:r>
      <w:r w:rsidR="00520976" w:rsidRPr="008521C0">
        <w:rPr>
          <w:rFonts w:ascii="Times New Roman" w:hAnsi="Times New Roman"/>
          <w:sz w:val="24"/>
        </w:rPr>
        <w:t>Edwardsville, Illinois</w:t>
      </w:r>
    </w:p>
    <w:p w14:paraId="315D3396" w14:textId="77777777" w:rsidR="00077653" w:rsidRPr="008521C0" w:rsidRDefault="00077653" w:rsidP="00DC42BA">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Times New Roman" w:hAnsi="Times New Roman"/>
          <w:sz w:val="24"/>
        </w:rPr>
      </w:pPr>
    </w:p>
    <w:p w14:paraId="5F90D808" w14:textId="77777777" w:rsidR="00520976" w:rsidRPr="008521C0" w:rsidRDefault="00520976" w:rsidP="00DC42BA">
      <w:pPr>
        <w:widowControl/>
        <w:tabs>
          <w:tab w:val="left" w:pos="-4770"/>
          <w:tab w:val="left" w:pos="0"/>
          <w:tab w:val="left" w:pos="720"/>
          <w:tab w:val="left" w:pos="1350"/>
          <w:tab w:val="left" w:pos="2880"/>
          <w:tab w:val="left" w:pos="3420"/>
          <w:tab w:val="left" w:pos="3600"/>
          <w:tab w:val="left" w:pos="4320"/>
          <w:tab w:val="left" w:pos="5040"/>
          <w:tab w:val="left" w:pos="5760"/>
          <w:tab w:val="left" w:pos="6480"/>
          <w:tab w:val="left" w:pos="7200"/>
          <w:tab w:val="left" w:pos="7920"/>
          <w:tab w:val="left" w:pos="8640"/>
          <w:tab w:val="left" w:pos="10800"/>
        </w:tabs>
        <w:ind w:left="720"/>
        <w:rPr>
          <w:rFonts w:ascii="Times New Roman" w:hAnsi="Times New Roman"/>
          <w:sz w:val="24"/>
        </w:rPr>
      </w:pPr>
      <w:r w:rsidRPr="008521C0">
        <w:rPr>
          <w:rFonts w:ascii="Times New Roman" w:hAnsi="Times New Roman"/>
          <w:b/>
          <w:sz w:val="24"/>
        </w:rPr>
        <w:t>1979-1981</w:t>
      </w:r>
      <w:r w:rsidRPr="008521C0">
        <w:rPr>
          <w:rFonts w:ascii="Times New Roman" w:hAnsi="Times New Roman"/>
          <w:sz w:val="24"/>
        </w:rPr>
        <w:tab/>
        <w:t>Executive Assistant</w:t>
      </w:r>
    </w:p>
    <w:p w14:paraId="52BCA33E" w14:textId="77777777" w:rsidR="00520976" w:rsidRPr="008521C0" w:rsidRDefault="007B567D" w:rsidP="00DC42BA">
      <w:pPr>
        <w:widowControl/>
        <w:tabs>
          <w:tab w:val="left" w:pos="-4770"/>
          <w:tab w:val="left" w:pos="0"/>
          <w:tab w:val="left" w:pos="1440"/>
          <w:tab w:val="left" w:pos="2160"/>
          <w:tab w:val="left" w:pos="2880"/>
          <w:tab w:val="left" w:pos="3420"/>
          <w:tab w:val="left" w:pos="4320"/>
          <w:tab w:val="left" w:pos="5040"/>
          <w:tab w:val="left" w:pos="5760"/>
          <w:tab w:val="left" w:pos="6480"/>
          <w:tab w:val="left" w:pos="7200"/>
          <w:tab w:val="left" w:pos="7920"/>
          <w:tab w:val="left" w:pos="8640"/>
          <w:tab w:val="left" w:pos="10800"/>
        </w:tabs>
        <w:rPr>
          <w:rFonts w:ascii="Times New Roman" w:hAnsi="Times New Roman"/>
          <w:sz w:val="24"/>
        </w:rPr>
      </w:pPr>
      <w:r w:rsidRPr="008521C0">
        <w:rPr>
          <w:rFonts w:ascii="Times New Roman" w:hAnsi="Times New Roman"/>
          <w:sz w:val="24"/>
        </w:rPr>
        <w:tab/>
      </w:r>
      <w:r w:rsidRPr="008521C0">
        <w:rPr>
          <w:rFonts w:ascii="Times New Roman" w:hAnsi="Times New Roman"/>
          <w:sz w:val="24"/>
        </w:rPr>
        <w:tab/>
      </w:r>
      <w:r w:rsidR="004343B8" w:rsidRPr="008521C0">
        <w:rPr>
          <w:rFonts w:ascii="Times New Roman" w:hAnsi="Times New Roman"/>
          <w:sz w:val="24"/>
        </w:rPr>
        <w:tab/>
      </w:r>
      <w:r w:rsidR="00520976" w:rsidRPr="008521C0">
        <w:rPr>
          <w:rFonts w:ascii="Times New Roman" w:hAnsi="Times New Roman"/>
          <w:sz w:val="24"/>
        </w:rPr>
        <w:t>Atlantic Economic Society</w:t>
      </w:r>
    </w:p>
    <w:p w14:paraId="29CF506D" w14:textId="77777777" w:rsidR="00DC66FB" w:rsidRPr="008521C0" w:rsidRDefault="00DC66FB" w:rsidP="00DC42BA">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880"/>
        <w:rPr>
          <w:rFonts w:ascii="Times New Roman" w:hAnsi="Times New Roman"/>
          <w:sz w:val="24"/>
        </w:rPr>
      </w:pPr>
    </w:p>
    <w:p w14:paraId="114D2357" w14:textId="77777777" w:rsidR="00520976" w:rsidRPr="008521C0" w:rsidRDefault="00DA1B6C" w:rsidP="00DC42BA">
      <w:pPr>
        <w:widowControl/>
        <w:tabs>
          <w:tab w:val="left" w:pos="-4770"/>
          <w:tab w:val="left" w:pos="0"/>
          <w:tab w:val="left" w:pos="720"/>
          <w:tab w:val="left" w:pos="1350"/>
          <w:tab w:val="left" w:pos="2880"/>
          <w:tab w:val="left" w:pos="2970"/>
          <w:tab w:val="left" w:pos="3420"/>
          <w:tab w:val="left" w:pos="5040"/>
          <w:tab w:val="left" w:pos="5760"/>
          <w:tab w:val="left" w:pos="6480"/>
          <w:tab w:val="left" w:pos="7200"/>
          <w:tab w:val="left" w:pos="7920"/>
          <w:tab w:val="left" w:pos="8640"/>
          <w:tab w:val="left" w:pos="10800"/>
        </w:tabs>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1981-198</w:t>
      </w:r>
      <w:r w:rsidR="002A21F9">
        <w:rPr>
          <w:rFonts w:ascii="Times New Roman" w:hAnsi="Times New Roman"/>
          <w:b/>
          <w:sz w:val="24"/>
        </w:rPr>
        <w:t>6</w:t>
      </w:r>
      <w:r w:rsidR="00520976" w:rsidRPr="008521C0">
        <w:rPr>
          <w:rFonts w:ascii="Times New Roman" w:hAnsi="Times New Roman"/>
          <w:sz w:val="24"/>
        </w:rPr>
        <w:tab/>
        <w:t>Executive Administrator</w:t>
      </w:r>
    </w:p>
    <w:p w14:paraId="57518DDB" w14:textId="77777777" w:rsidR="00520976" w:rsidRPr="008521C0" w:rsidRDefault="00DA1B6C" w:rsidP="00DC42BA">
      <w:pPr>
        <w:widowControl/>
        <w:tabs>
          <w:tab w:val="left" w:pos="-4770"/>
          <w:tab w:val="left" w:pos="0"/>
          <w:tab w:val="left" w:pos="1440"/>
          <w:tab w:val="left" w:pos="2160"/>
          <w:tab w:val="left" w:pos="2880"/>
          <w:tab w:val="left" w:pos="3420"/>
          <w:tab w:val="left" w:pos="3600"/>
          <w:tab w:val="left" w:pos="5040"/>
          <w:tab w:val="left" w:pos="5760"/>
          <w:tab w:val="left" w:pos="6480"/>
          <w:tab w:val="left" w:pos="7200"/>
          <w:tab w:val="left" w:pos="7920"/>
          <w:tab w:val="left" w:pos="8640"/>
          <w:tab w:val="left" w:pos="10800"/>
        </w:tabs>
        <w:rPr>
          <w:rFonts w:ascii="Times New Roman" w:hAnsi="Times New Roman"/>
          <w:sz w:val="24"/>
        </w:rPr>
      </w:pPr>
      <w:r w:rsidRPr="008521C0">
        <w:rPr>
          <w:rFonts w:ascii="Times New Roman" w:hAnsi="Times New Roman"/>
          <w:sz w:val="24"/>
        </w:rPr>
        <w:tab/>
      </w:r>
      <w:r w:rsidRPr="008521C0">
        <w:rPr>
          <w:rFonts w:ascii="Times New Roman" w:hAnsi="Times New Roman"/>
          <w:sz w:val="24"/>
        </w:rPr>
        <w:tab/>
      </w:r>
      <w:r w:rsidR="004343B8" w:rsidRPr="008521C0">
        <w:rPr>
          <w:rFonts w:ascii="Times New Roman" w:hAnsi="Times New Roman"/>
          <w:sz w:val="24"/>
        </w:rPr>
        <w:tab/>
      </w:r>
      <w:r w:rsidR="00520976" w:rsidRPr="008521C0">
        <w:rPr>
          <w:rFonts w:ascii="Times New Roman" w:hAnsi="Times New Roman"/>
          <w:sz w:val="24"/>
        </w:rPr>
        <w:t>Atlantic Economic Society</w:t>
      </w:r>
    </w:p>
    <w:p w14:paraId="6EBBEECF" w14:textId="77777777" w:rsidR="00DA1B6C" w:rsidRPr="008521C0" w:rsidRDefault="00DA1B6C" w:rsidP="00DC42BA">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Times New Roman" w:hAnsi="Times New Roman"/>
          <w:sz w:val="24"/>
        </w:rPr>
      </w:pPr>
    </w:p>
    <w:p w14:paraId="3AC57CC0" w14:textId="77777777" w:rsidR="00520976" w:rsidRPr="008521C0" w:rsidRDefault="00DA1B6C" w:rsidP="00DC42BA">
      <w:pPr>
        <w:widowControl/>
        <w:tabs>
          <w:tab w:val="left" w:pos="-4770"/>
          <w:tab w:val="left" w:pos="0"/>
          <w:tab w:val="left" w:pos="720"/>
          <w:tab w:val="left" w:pos="1350"/>
          <w:tab w:val="left" w:pos="2880"/>
          <w:tab w:val="left" w:pos="4320"/>
          <w:tab w:val="left" w:pos="5040"/>
          <w:tab w:val="left" w:pos="5760"/>
          <w:tab w:val="left" w:pos="6480"/>
          <w:tab w:val="left" w:pos="7200"/>
          <w:tab w:val="left" w:pos="7920"/>
          <w:tab w:val="left" w:pos="8640"/>
          <w:tab w:val="left" w:pos="10800"/>
        </w:tabs>
        <w:ind w:left="2880" w:hanging="2880"/>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1983-1987</w:t>
      </w:r>
      <w:r w:rsidR="00520976" w:rsidRPr="008521C0">
        <w:rPr>
          <w:rFonts w:ascii="Times New Roman" w:hAnsi="Times New Roman"/>
          <w:sz w:val="24"/>
        </w:rPr>
        <w:tab/>
        <w:t>Co-Founder, Member of the Board of Directors and</w:t>
      </w:r>
      <w:r w:rsidR="00C16C67" w:rsidRPr="008521C0">
        <w:rPr>
          <w:rFonts w:ascii="Times New Roman" w:hAnsi="Times New Roman"/>
          <w:sz w:val="24"/>
        </w:rPr>
        <w:t xml:space="preserve"> </w:t>
      </w:r>
      <w:r w:rsidR="00520976" w:rsidRPr="008521C0">
        <w:rPr>
          <w:rFonts w:ascii="Times New Roman" w:hAnsi="Times New Roman"/>
          <w:sz w:val="24"/>
        </w:rPr>
        <w:t xml:space="preserve">Executive </w:t>
      </w:r>
      <w:r w:rsidR="00C16C67" w:rsidRPr="008521C0">
        <w:rPr>
          <w:rFonts w:ascii="Times New Roman" w:hAnsi="Times New Roman"/>
          <w:sz w:val="24"/>
        </w:rPr>
        <w:t>A</w:t>
      </w:r>
      <w:r w:rsidR="00520976" w:rsidRPr="008521C0">
        <w:rPr>
          <w:rFonts w:ascii="Times New Roman" w:hAnsi="Times New Roman"/>
          <w:sz w:val="24"/>
        </w:rPr>
        <w:t>dministrator, International Health Economics and</w:t>
      </w:r>
      <w:r w:rsidR="00C16C67" w:rsidRPr="008521C0">
        <w:rPr>
          <w:rFonts w:ascii="Times New Roman" w:hAnsi="Times New Roman"/>
          <w:sz w:val="24"/>
        </w:rPr>
        <w:t xml:space="preserve"> </w:t>
      </w:r>
      <w:r w:rsidR="00520976" w:rsidRPr="008521C0">
        <w:rPr>
          <w:rFonts w:ascii="Times New Roman" w:hAnsi="Times New Roman"/>
          <w:sz w:val="24"/>
        </w:rPr>
        <w:t>Management Institute</w:t>
      </w:r>
    </w:p>
    <w:p w14:paraId="454FADD6" w14:textId="77777777" w:rsidR="00520976" w:rsidRPr="008521C0" w:rsidRDefault="004343B8" w:rsidP="00DC42BA">
      <w:pPr>
        <w:widowControl/>
        <w:tabs>
          <w:tab w:val="left" w:pos="-4770"/>
          <w:tab w:val="left" w:pos="0"/>
          <w:tab w:val="left" w:pos="1440"/>
          <w:tab w:val="left" w:pos="2160"/>
          <w:tab w:val="left" w:pos="2880"/>
          <w:tab w:val="left" w:pos="342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Edwardsville, Illinois</w:t>
      </w:r>
    </w:p>
    <w:p w14:paraId="1CCCCDA6" w14:textId="77777777" w:rsidR="00DA1B6C" w:rsidRPr="008521C0" w:rsidRDefault="00DA1B6C" w:rsidP="00DC42BA">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p>
    <w:p w14:paraId="77FA2A26" w14:textId="77777777" w:rsidR="00520976" w:rsidRPr="008521C0" w:rsidRDefault="00DA1B6C" w:rsidP="00DC42BA">
      <w:pPr>
        <w:widowControl/>
        <w:tabs>
          <w:tab w:val="left" w:pos="-4770"/>
          <w:tab w:val="left" w:pos="0"/>
          <w:tab w:val="left" w:pos="720"/>
          <w:tab w:val="left" w:pos="1350"/>
          <w:tab w:val="left" w:pos="2880"/>
          <w:tab w:val="left" w:pos="3420"/>
          <w:tab w:val="left" w:pos="4320"/>
          <w:tab w:val="left" w:pos="5040"/>
          <w:tab w:val="left" w:pos="5760"/>
          <w:tab w:val="left" w:pos="6480"/>
          <w:tab w:val="left" w:pos="7200"/>
          <w:tab w:val="left" w:pos="7920"/>
          <w:tab w:val="left" w:pos="8640"/>
          <w:tab w:val="left" w:pos="10800"/>
        </w:tabs>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1986-1991</w:t>
      </w:r>
      <w:r w:rsidR="00520976" w:rsidRPr="008521C0">
        <w:rPr>
          <w:rFonts w:ascii="Times New Roman" w:hAnsi="Times New Roman"/>
          <w:sz w:val="24"/>
        </w:rPr>
        <w:tab/>
        <w:t>Research Assistant, HSR&amp;D</w:t>
      </w:r>
    </w:p>
    <w:p w14:paraId="532FF3A2" w14:textId="77777777" w:rsidR="00520976" w:rsidRPr="008521C0" w:rsidRDefault="004343B8" w:rsidP="00DC42BA">
      <w:pPr>
        <w:widowControl/>
        <w:tabs>
          <w:tab w:val="left" w:pos="-4770"/>
          <w:tab w:val="left" w:pos="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Veterans Administration Medical Center</w:t>
      </w:r>
    </w:p>
    <w:p w14:paraId="71A26331" w14:textId="77777777" w:rsidR="00520976" w:rsidRPr="008521C0" w:rsidRDefault="004343B8" w:rsidP="00DC42BA">
      <w:pPr>
        <w:widowControl/>
        <w:tabs>
          <w:tab w:val="left" w:pos="-4770"/>
          <w:tab w:val="left" w:pos="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St. Louis, Missouri</w:t>
      </w:r>
    </w:p>
    <w:p w14:paraId="7DC44ABB" w14:textId="77777777" w:rsidR="00DA1B6C" w:rsidRPr="008521C0" w:rsidRDefault="00DA1B6C" w:rsidP="00DC42BA">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Times New Roman" w:hAnsi="Times New Roman"/>
          <w:b/>
          <w:sz w:val="24"/>
        </w:rPr>
      </w:pPr>
      <w:r w:rsidRPr="008521C0">
        <w:rPr>
          <w:rFonts w:ascii="Times New Roman" w:hAnsi="Times New Roman"/>
          <w:b/>
          <w:sz w:val="24"/>
        </w:rPr>
        <w:tab/>
      </w:r>
    </w:p>
    <w:p w14:paraId="6E73D28E" w14:textId="77777777" w:rsidR="00520976" w:rsidRPr="008521C0" w:rsidRDefault="00520976" w:rsidP="00DC42BA">
      <w:pPr>
        <w:widowControl/>
        <w:tabs>
          <w:tab w:val="left" w:pos="-4770"/>
          <w:tab w:val="left" w:pos="0"/>
          <w:tab w:val="left" w:pos="1350"/>
          <w:tab w:val="left" w:pos="1440"/>
          <w:tab w:val="left" w:pos="2880"/>
          <w:tab w:val="left" w:pos="3420"/>
          <w:tab w:val="left" w:pos="3600"/>
          <w:tab w:val="left" w:pos="4320"/>
          <w:tab w:val="left" w:pos="5040"/>
          <w:tab w:val="left" w:pos="5760"/>
          <w:tab w:val="left" w:pos="6480"/>
          <w:tab w:val="left" w:pos="7200"/>
          <w:tab w:val="left" w:pos="7920"/>
          <w:tab w:val="left" w:pos="8640"/>
          <w:tab w:val="left" w:pos="10800"/>
        </w:tabs>
        <w:ind w:firstLine="720"/>
        <w:rPr>
          <w:rFonts w:ascii="Times New Roman" w:hAnsi="Times New Roman"/>
          <w:sz w:val="24"/>
        </w:rPr>
      </w:pPr>
      <w:r w:rsidRPr="008521C0">
        <w:rPr>
          <w:rFonts w:ascii="Times New Roman" w:hAnsi="Times New Roman"/>
          <w:b/>
          <w:sz w:val="24"/>
        </w:rPr>
        <w:t>1991-1993</w:t>
      </w:r>
      <w:r w:rsidRPr="008521C0">
        <w:rPr>
          <w:rFonts w:ascii="Times New Roman" w:hAnsi="Times New Roman"/>
          <w:sz w:val="24"/>
        </w:rPr>
        <w:tab/>
        <w:t>Health Science Specialist</w:t>
      </w:r>
      <w:r w:rsidR="0026135A">
        <w:rPr>
          <w:rFonts w:ascii="Times New Roman" w:hAnsi="Times New Roman"/>
          <w:sz w:val="24"/>
        </w:rPr>
        <w:t xml:space="preserve">, </w:t>
      </w:r>
      <w:r w:rsidRPr="008521C0">
        <w:rPr>
          <w:rFonts w:ascii="Times New Roman" w:hAnsi="Times New Roman"/>
          <w:sz w:val="24"/>
        </w:rPr>
        <w:t>Surgery Service</w:t>
      </w:r>
    </w:p>
    <w:p w14:paraId="6C617DB5" w14:textId="77777777" w:rsidR="00520976" w:rsidRPr="008521C0" w:rsidRDefault="004343B8" w:rsidP="00DC42BA">
      <w:pPr>
        <w:widowControl/>
        <w:tabs>
          <w:tab w:val="left" w:pos="-4770"/>
          <w:tab w:val="left" w:pos="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John Cochran Veterans Administration Medical Center</w:t>
      </w:r>
    </w:p>
    <w:p w14:paraId="732066C9" w14:textId="77777777" w:rsidR="00520976" w:rsidRPr="008521C0" w:rsidRDefault="004343B8" w:rsidP="00DC42BA">
      <w:pPr>
        <w:widowControl/>
        <w:tabs>
          <w:tab w:val="left" w:pos="-4770"/>
          <w:tab w:val="left" w:pos="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St. Louis, Missouri</w:t>
      </w:r>
    </w:p>
    <w:p w14:paraId="3D142BB9" w14:textId="77777777" w:rsidR="00DA1B6C" w:rsidRPr="008521C0" w:rsidRDefault="00DA1B6C" w:rsidP="00DC42BA">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p>
    <w:p w14:paraId="49DE380A" w14:textId="77777777" w:rsidR="00520976" w:rsidRPr="008521C0" w:rsidRDefault="00DA1B6C" w:rsidP="00DC42BA">
      <w:pPr>
        <w:widowControl/>
        <w:tabs>
          <w:tab w:val="left" w:pos="-4770"/>
          <w:tab w:val="left" w:pos="0"/>
          <w:tab w:val="left" w:pos="720"/>
          <w:tab w:val="left" w:pos="1350"/>
          <w:tab w:val="left" w:pos="2160"/>
          <w:tab w:val="left" w:pos="2880"/>
          <w:tab w:val="left" w:pos="3420"/>
          <w:tab w:val="left" w:pos="4320"/>
          <w:tab w:val="left" w:pos="5040"/>
          <w:tab w:val="left" w:pos="5760"/>
          <w:tab w:val="left" w:pos="6480"/>
          <w:tab w:val="left" w:pos="7200"/>
          <w:tab w:val="left" w:pos="7920"/>
          <w:tab w:val="left" w:pos="8640"/>
          <w:tab w:val="left" w:pos="10800"/>
        </w:tabs>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1991-1996</w:t>
      </w:r>
      <w:r w:rsidR="00520976" w:rsidRPr="008521C0">
        <w:rPr>
          <w:rFonts w:ascii="Times New Roman" w:hAnsi="Times New Roman"/>
          <w:sz w:val="24"/>
        </w:rPr>
        <w:tab/>
      </w:r>
      <w:r w:rsidR="004343B8" w:rsidRPr="008521C0">
        <w:rPr>
          <w:rFonts w:ascii="Times New Roman" w:hAnsi="Times New Roman"/>
          <w:sz w:val="24"/>
        </w:rPr>
        <w:tab/>
      </w:r>
      <w:r w:rsidR="00520976" w:rsidRPr="008521C0">
        <w:rPr>
          <w:rFonts w:ascii="Times New Roman" w:hAnsi="Times New Roman"/>
          <w:sz w:val="24"/>
        </w:rPr>
        <w:t>Research Assistant Professor</w:t>
      </w:r>
    </w:p>
    <w:p w14:paraId="6D18BDAF" w14:textId="77777777" w:rsidR="00520976" w:rsidRPr="008521C0" w:rsidRDefault="00520976" w:rsidP="00DC42BA">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left="2880" w:hanging="1440"/>
        <w:rPr>
          <w:rFonts w:ascii="Times New Roman" w:hAnsi="Times New Roman"/>
          <w:sz w:val="24"/>
        </w:rPr>
        <w:sectPr w:rsidR="00520976" w:rsidRPr="008521C0" w:rsidSect="00376B43">
          <w:headerReference w:type="default" r:id="rId8"/>
          <w:footerReference w:type="default" r:id="rId9"/>
          <w:endnotePr>
            <w:numFmt w:val="decimal"/>
          </w:endnotePr>
          <w:pgSz w:w="12240" w:h="15840" w:code="1"/>
          <w:pgMar w:top="1440" w:right="1440" w:bottom="1440" w:left="1440" w:header="432" w:footer="432" w:gutter="0"/>
          <w:cols w:space="720"/>
          <w:noEndnote/>
          <w:titlePg/>
        </w:sectPr>
      </w:pPr>
    </w:p>
    <w:p w14:paraId="6931CB8C" w14:textId="77777777" w:rsidR="00520976" w:rsidRPr="008521C0" w:rsidRDefault="00A67BA9" w:rsidP="00DC42BA">
      <w:pPr>
        <w:widowControl/>
        <w:tabs>
          <w:tab w:val="left" w:pos="-4770"/>
          <w:tab w:val="left" w:pos="0"/>
          <w:tab w:val="left" w:pos="1440"/>
          <w:tab w:val="left" w:pos="2880"/>
          <w:tab w:val="left" w:pos="3600"/>
          <w:tab w:val="left" w:pos="4320"/>
          <w:tab w:val="left" w:pos="5040"/>
          <w:tab w:val="left" w:pos="5760"/>
          <w:tab w:val="left" w:pos="6480"/>
          <w:tab w:val="left" w:pos="7200"/>
          <w:tab w:val="left" w:pos="7920"/>
          <w:tab w:val="left" w:pos="8640"/>
          <w:tab w:val="left" w:pos="10800"/>
        </w:tabs>
        <w:rPr>
          <w:rFonts w:ascii="Times New Roman" w:hAnsi="Times New Roman"/>
          <w:sz w:val="24"/>
        </w:rPr>
      </w:pPr>
      <w:r>
        <w:rPr>
          <w:rFonts w:ascii="Times New Roman" w:hAnsi="Times New Roman"/>
          <w:sz w:val="24"/>
        </w:rPr>
        <w:tab/>
      </w:r>
      <w:r>
        <w:rPr>
          <w:rFonts w:ascii="Times New Roman" w:hAnsi="Times New Roman"/>
          <w:sz w:val="24"/>
        </w:rPr>
        <w:tab/>
      </w:r>
      <w:r w:rsidR="00520976" w:rsidRPr="008521C0">
        <w:rPr>
          <w:rFonts w:ascii="Times New Roman" w:hAnsi="Times New Roman"/>
          <w:sz w:val="24"/>
        </w:rPr>
        <w:t>Department of Surgery</w:t>
      </w:r>
    </w:p>
    <w:p w14:paraId="365AA622" w14:textId="77777777" w:rsidR="00520976" w:rsidRPr="008521C0" w:rsidRDefault="00A67BA9" w:rsidP="00DC42BA">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340"/>
        <w:rPr>
          <w:rFonts w:ascii="Times New Roman" w:hAnsi="Times New Roman"/>
          <w:sz w:val="24"/>
        </w:rPr>
      </w:pPr>
      <w:r>
        <w:rPr>
          <w:rFonts w:ascii="Times New Roman" w:hAnsi="Times New Roman"/>
          <w:sz w:val="24"/>
        </w:rPr>
        <w:tab/>
      </w:r>
      <w:r w:rsidR="00520976" w:rsidRPr="008521C0">
        <w:rPr>
          <w:rFonts w:ascii="Times New Roman" w:hAnsi="Times New Roman"/>
          <w:sz w:val="24"/>
        </w:rPr>
        <w:t>Saint Louis University Health Sciences Center</w:t>
      </w:r>
    </w:p>
    <w:p w14:paraId="4EA42BE2" w14:textId="77777777" w:rsidR="00061C1A" w:rsidRPr="008521C0" w:rsidRDefault="00061C1A" w:rsidP="00AF7A68">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880"/>
        <w:rPr>
          <w:rFonts w:ascii="Times New Roman" w:hAnsi="Times New Roman"/>
          <w:sz w:val="24"/>
        </w:rPr>
      </w:pPr>
    </w:p>
    <w:p w14:paraId="0B346C86" w14:textId="77777777" w:rsidR="00061C1A" w:rsidRPr="008521C0" w:rsidRDefault="001958EA" w:rsidP="001958EA">
      <w:pPr>
        <w:widowControl/>
        <w:tabs>
          <w:tab w:val="left" w:pos="-477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10800"/>
        </w:tabs>
        <w:ind w:left="180"/>
        <w:rPr>
          <w:rFonts w:ascii="Times New Roman" w:hAnsi="Times New Roman"/>
          <w:sz w:val="24"/>
        </w:rPr>
      </w:pPr>
      <w:r>
        <w:rPr>
          <w:rFonts w:ascii="Times New Roman" w:hAnsi="Times New Roman"/>
          <w:b/>
          <w:sz w:val="24"/>
        </w:rPr>
        <w:tab/>
      </w:r>
      <w:r w:rsidR="00061C1A" w:rsidRPr="008521C0">
        <w:rPr>
          <w:rFonts w:ascii="Times New Roman" w:hAnsi="Times New Roman"/>
          <w:b/>
          <w:sz w:val="24"/>
        </w:rPr>
        <w:t>1993-2008</w:t>
      </w:r>
      <w:r w:rsidR="00061C1A" w:rsidRPr="008521C0">
        <w:rPr>
          <w:rFonts w:ascii="Times New Roman" w:hAnsi="Times New Roman"/>
          <w:sz w:val="24"/>
        </w:rPr>
        <w:tab/>
      </w:r>
      <w:r w:rsidR="00A67BA9">
        <w:rPr>
          <w:rFonts w:ascii="Times New Roman" w:hAnsi="Times New Roman"/>
          <w:sz w:val="24"/>
        </w:rPr>
        <w:tab/>
      </w:r>
      <w:r w:rsidR="00061C1A" w:rsidRPr="008521C0">
        <w:rPr>
          <w:rFonts w:ascii="Times New Roman" w:hAnsi="Times New Roman"/>
          <w:sz w:val="24"/>
        </w:rPr>
        <w:t>Statistician</w:t>
      </w:r>
    </w:p>
    <w:p w14:paraId="753407F9" w14:textId="77777777" w:rsidR="00061C1A" w:rsidRPr="008521C0" w:rsidRDefault="00A67BA9" w:rsidP="00AF7A68">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r>
        <w:rPr>
          <w:rFonts w:ascii="Times New Roman" w:hAnsi="Times New Roman"/>
          <w:sz w:val="24"/>
        </w:rPr>
        <w:tab/>
      </w:r>
      <w:r w:rsidR="00061C1A" w:rsidRPr="008521C0">
        <w:rPr>
          <w:rFonts w:ascii="Times New Roman" w:hAnsi="Times New Roman"/>
          <w:sz w:val="24"/>
        </w:rPr>
        <w:t>Department of Veterans Affairs Medical Center</w:t>
      </w:r>
    </w:p>
    <w:p w14:paraId="6822DD9B" w14:textId="77777777" w:rsidR="00061C1A" w:rsidRPr="008521C0" w:rsidRDefault="00A67BA9" w:rsidP="00AF7A68">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r>
        <w:rPr>
          <w:rFonts w:ascii="Times New Roman" w:hAnsi="Times New Roman"/>
          <w:sz w:val="24"/>
        </w:rPr>
        <w:tab/>
      </w:r>
      <w:r w:rsidR="00061C1A" w:rsidRPr="008521C0">
        <w:rPr>
          <w:rFonts w:ascii="Times New Roman" w:hAnsi="Times New Roman"/>
          <w:sz w:val="24"/>
        </w:rPr>
        <w:t>Surgical Service</w:t>
      </w:r>
    </w:p>
    <w:p w14:paraId="1C9C70C8" w14:textId="77777777" w:rsidR="00061C1A" w:rsidRPr="008521C0" w:rsidRDefault="00A67BA9" w:rsidP="00AF7A68">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r>
        <w:rPr>
          <w:rFonts w:ascii="Times New Roman" w:hAnsi="Times New Roman"/>
          <w:sz w:val="24"/>
        </w:rPr>
        <w:tab/>
      </w:r>
      <w:r w:rsidR="00061C1A" w:rsidRPr="008521C0">
        <w:rPr>
          <w:rFonts w:ascii="Times New Roman" w:hAnsi="Times New Roman"/>
          <w:sz w:val="24"/>
        </w:rPr>
        <w:t>St. Louis, Missouri</w:t>
      </w:r>
    </w:p>
    <w:p w14:paraId="389F6A98" w14:textId="77777777" w:rsidR="00077653" w:rsidRDefault="00077653" w:rsidP="00077653">
      <w:pPr>
        <w:widowControl/>
        <w:tabs>
          <w:tab w:val="left" w:pos="-4770"/>
          <w:tab w:val="left" w:pos="72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Times New Roman" w:hAnsi="Times New Roman"/>
          <w:sz w:val="24"/>
        </w:rPr>
      </w:pPr>
    </w:p>
    <w:p w14:paraId="56C91D10" w14:textId="77777777" w:rsidR="00520976" w:rsidRPr="008521C0" w:rsidRDefault="00A67BA9" w:rsidP="001958EA">
      <w:pPr>
        <w:widowControl/>
        <w:tabs>
          <w:tab w:val="left" w:pos="-4770"/>
          <w:tab w:val="left" w:pos="720"/>
          <w:tab w:val="left" w:pos="2160"/>
          <w:tab w:val="left" w:pos="2880"/>
          <w:tab w:val="left" w:pos="3600"/>
          <w:tab w:val="left" w:pos="4320"/>
          <w:tab w:val="left" w:pos="5040"/>
          <w:tab w:val="left" w:pos="5760"/>
          <w:tab w:val="left" w:pos="6480"/>
          <w:tab w:val="left" w:pos="7200"/>
          <w:tab w:val="left" w:pos="7920"/>
          <w:tab w:val="left" w:pos="8640"/>
          <w:tab w:val="left" w:pos="10800"/>
        </w:tabs>
        <w:ind w:left="180"/>
        <w:rPr>
          <w:rFonts w:ascii="Times New Roman" w:hAnsi="Times New Roman"/>
          <w:sz w:val="24"/>
        </w:rPr>
      </w:pPr>
      <w:r>
        <w:rPr>
          <w:rFonts w:ascii="Times New Roman" w:hAnsi="Times New Roman"/>
          <w:b/>
          <w:sz w:val="24"/>
        </w:rPr>
        <w:tab/>
      </w:r>
      <w:r w:rsidR="00520976" w:rsidRPr="008521C0">
        <w:rPr>
          <w:rFonts w:ascii="Times New Roman" w:hAnsi="Times New Roman"/>
          <w:b/>
          <w:sz w:val="24"/>
        </w:rPr>
        <w:t>1996-2001</w:t>
      </w:r>
      <w:r w:rsidR="00520976" w:rsidRPr="008521C0">
        <w:rPr>
          <w:rFonts w:ascii="Times New Roman" w:hAnsi="Times New Roman"/>
          <w:sz w:val="24"/>
        </w:rPr>
        <w:tab/>
      </w:r>
      <w:r>
        <w:rPr>
          <w:rFonts w:ascii="Times New Roman" w:hAnsi="Times New Roman"/>
          <w:sz w:val="24"/>
        </w:rPr>
        <w:tab/>
      </w:r>
      <w:r w:rsidR="00520976" w:rsidRPr="008521C0">
        <w:rPr>
          <w:rFonts w:ascii="Times New Roman" w:hAnsi="Times New Roman"/>
          <w:sz w:val="24"/>
        </w:rPr>
        <w:t>Associate Professor</w:t>
      </w:r>
    </w:p>
    <w:p w14:paraId="7C6CD277" w14:textId="77777777" w:rsidR="00520976" w:rsidRPr="008521C0" w:rsidRDefault="00A67BA9" w:rsidP="00AF7A68">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r>
        <w:rPr>
          <w:rFonts w:ascii="Times New Roman" w:hAnsi="Times New Roman"/>
          <w:sz w:val="24"/>
        </w:rPr>
        <w:tab/>
      </w:r>
      <w:r w:rsidR="00520976" w:rsidRPr="008521C0">
        <w:rPr>
          <w:rFonts w:ascii="Times New Roman" w:hAnsi="Times New Roman"/>
          <w:sz w:val="24"/>
        </w:rPr>
        <w:t>Department of Surgery</w:t>
      </w:r>
    </w:p>
    <w:p w14:paraId="75D30F65" w14:textId="77777777" w:rsidR="00520976" w:rsidRPr="008521C0" w:rsidRDefault="00A67BA9" w:rsidP="00AF7A68">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r>
        <w:rPr>
          <w:rFonts w:ascii="Times New Roman" w:hAnsi="Times New Roman"/>
          <w:sz w:val="24"/>
        </w:rPr>
        <w:tab/>
      </w:r>
      <w:r w:rsidR="00520976" w:rsidRPr="008521C0">
        <w:rPr>
          <w:rFonts w:ascii="Times New Roman" w:hAnsi="Times New Roman"/>
          <w:sz w:val="24"/>
        </w:rPr>
        <w:t>Saint Louis University Health Sciences Center</w:t>
      </w:r>
    </w:p>
    <w:p w14:paraId="3D0292BF" w14:textId="77777777" w:rsidR="00AF39FF" w:rsidRDefault="00AF39FF" w:rsidP="00077653">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Times New Roman" w:hAnsi="Times New Roman"/>
          <w:sz w:val="24"/>
        </w:rPr>
      </w:pPr>
    </w:p>
    <w:p w14:paraId="26C4895F" w14:textId="77777777" w:rsidR="00061C1A" w:rsidRPr="008521C0" w:rsidRDefault="00A67BA9" w:rsidP="001958EA">
      <w:pPr>
        <w:widowControl/>
        <w:tabs>
          <w:tab w:val="left" w:pos="-477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10800"/>
        </w:tabs>
        <w:ind w:firstLine="180"/>
        <w:rPr>
          <w:rFonts w:ascii="Times New Roman" w:hAnsi="Times New Roman"/>
          <w:sz w:val="24"/>
        </w:rPr>
      </w:pPr>
      <w:r>
        <w:rPr>
          <w:rFonts w:ascii="Times New Roman" w:hAnsi="Times New Roman"/>
          <w:b/>
          <w:sz w:val="24"/>
        </w:rPr>
        <w:tab/>
      </w:r>
      <w:r w:rsidR="00061C1A" w:rsidRPr="008521C0">
        <w:rPr>
          <w:rFonts w:ascii="Times New Roman" w:hAnsi="Times New Roman"/>
          <w:b/>
          <w:sz w:val="24"/>
        </w:rPr>
        <w:t>2001-2008</w:t>
      </w:r>
      <w:r w:rsidR="00061C1A" w:rsidRPr="008521C0">
        <w:rPr>
          <w:rFonts w:ascii="Times New Roman" w:hAnsi="Times New Roman"/>
          <w:sz w:val="24"/>
        </w:rPr>
        <w:tab/>
      </w:r>
      <w:r w:rsidR="004343B8" w:rsidRPr="008521C0">
        <w:rPr>
          <w:rFonts w:ascii="Times New Roman" w:hAnsi="Times New Roman"/>
          <w:sz w:val="24"/>
        </w:rPr>
        <w:tab/>
      </w:r>
      <w:r w:rsidR="00061C1A" w:rsidRPr="008521C0">
        <w:rPr>
          <w:rFonts w:ascii="Times New Roman" w:hAnsi="Times New Roman"/>
          <w:sz w:val="24"/>
        </w:rPr>
        <w:t>Professor</w:t>
      </w:r>
    </w:p>
    <w:p w14:paraId="5CD6CF23" w14:textId="77777777" w:rsidR="00061C1A" w:rsidRPr="008521C0" w:rsidRDefault="00A67BA9" w:rsidP="00AF7A68">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r>
        <w:rPr>
          <w:rFonts w:ascii="Times New Roman" w:hAnsi="Times New Roman"/>
          <w:sz w:val="24"/>
        </w:rPr>
        <w:tab/>
      </w:r>
      <w:r w:rsidR="00061C1A" w:rsidRPr="008521C0">
        <w:rPr>
          <w:rFonts w:ascii="Times New Roman" w:hAnsi="Times New Roman"/>
          <w:sz w:val="24"/>
        </w:rPr>
        <w:t>Department of Surgery</w:t>
      </w:r>
    </w:p>
    <w:p w14:paraId="37D55273" w14:textId="77777777" w:rsidR="00061C1A" w:rsidRPr="008521C0" w:rsidRDefault="00A67BA9" w:rsidP="00AF7A68">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r>
        <w:rPr>
          <w:rFonts w:ascii="Times New Roman" w:hAnsi="Times New Roman"/>
          <w:sz w:val="24"/>
        </w:rPr>
        <w:tab/>
      </w:r>
      <w:r w:rsidR="00061C1A" w:rsidRPr="008521C0">
        <w:rPr>
          <w:rFonts w:ascii="Times New Roman" w:hAnsi="Times New Roman"/>
          <w:sz w:val="24"/>
        </w:rPr>
        <w:t>Saint Louis University Health Sciences Center</w:t>
      </w:r>
    </w:p>
    <w:p w14:paraId="0DC8CC5D" w14:textId="77777777" w:rsidR="00137ABB" w:rsidRDefault="00A67BA9" w:rsidP="00373D24">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r>
        <w:rPr>
          <w:rFonts w:ascii="Times New Roman" w:hAnsi="Times New Roman"/>
          <w:sz w:val="24"/>
        </w:rPr>
        <w:tab/>
      </w:r>
      <w:r w:rsidR="00061C1A" w:rsidRPr="008521C0">
        <w:rPr>
          <w:rFonts w:ascii="Times New Roman" w:hAnsi="Times New Roman"/>
          <w:sz w:val="24"/>
        </w:rPr>
        <w:t>St. Louis, Missouri</w:t>
      </w:r>
    </w:p>
    <w:p w14:paraId="6B54C34E" w14:textId="77777777" w:rsidR="00137ABB" w:rsidRPr="008521C0" w:rsidRDefault="00137ABB" w:rsidP="00AF7A68">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firstLine="2160"/>
        <w:rPr>
          <w:rFonts w:ascii="Times New Roman" w:hAnsi="Times New Roman"/>
          <w:sz w:val="24"/>
        </w:rPr>
      </w:pPr>
    </w:p>
    <w:p w14:paraId="2DD57808" w14:textId="77777777" w:rsidR="00AF39FF" w:rsidRPr="008521C0" w:rsidRDefault="00AF39FF" w:rsidP="00AF39FF">
      <w:pPr>
        <w:widowControl/>
        <w:tabs>
          <w:tab w:val="left" w:pos="-4770"/>
          <w:tab w:val="left" w:pos="-4680"/>
          <w:tab w:val="left" w:pos="720"/>
          <w:tab w:val="left" w:pos="2880"/>
          <w:tab w:val="left" w:pos="9360"/>
          <w:tab w:val="left" w:pos="10800"/>
        </w:tabs>
        <w:ind w:left="720" w:hanging="720"/>
        <w:rPr>
          <w:rFonts w:ascii="Times New Roman" w:hAnsi="Times New Roman"/>
          <w:sz w:val="24"/>
        </w:rPr>
      </w:pPr>
      <w:r>
        <w:rPr>
          <w:rFonts w:ascii="Times New Roman" w:hAnsi="Times New Roman"/>
          <w:b/>
          <w:sz w:val="24"/>
        </w:rPr>
        <w:tab/>
      </w:r>
      <w:r w:rsidRPr="008521C0">
        <w:rPr>
          <w:rFonts w:ascii="Times New Roman" w:hAnsi="Times New Roman"/>
          <w:b/>
          <w:sz w:val="24"/>
        </w:rPr>
        <w:t>2008</w:t>
      </w:r>
      <w:r>
        <w:rPr>
          <w:rFonts w:ascii="Times New Roman" w:hAnsi="Times New Roman"/>
          <w:b/>
          <w:sz w:val="24"/>
        </w:rPr>
        <w:t xml:space="preserve"> </w:t>
      </w:r>
      <w:r w:rsidRPr="008521C0">
        <w:rPr>
          <w:rFonts w:ascii="Times New Roman" w:hAnsi="Times New Roman"/>
          <w:b/>
          <w:sz w:val="24"/>
        </w:rPr>
        <w:t>-</w:t>
      </w:r>
      <w:r>
        <w:rPr>
          <w:rFonts w:ascii="Times New Roman" w:hAnsi="Times New Roman"/>
          <w:b/>
          <w:sz w:val="24"/>
        </w:rPr>
        <w:t xml:space="preserve"> 2010</w:t>
      </w:r>
      <w:r w:rsidRPr="008521C0">
        <w:rPr>
          <w:rFonts w:ascii="Times New Roman" w:hAnsi="Times New Roman"/>
          <w:b/>
          <w:sz w:val="24"/>
        </w:rPr>
        <w:tab/>
      </w:r>
      <w:r w:rsidRPr="008521C0">
        <w:rPr>
          <w:rFonts w:ascii="Times New Roman" w:hAnsi="Times New Roman"/>
          <w:sz w:val="24"/>
        </w:rPr>
        <w:t>Director, Health Services Research</w:t>
      </w:r>
    </w:p>
    <w:p w14:paraId="716A8593" w14:textId="77777777" w:rsidR="00AF39FF" w:rsidRPr="008521C0" w:rsidRDefault="00AF39FF" w:rsidP="00AF39FF">
      <w:pPr>
        <w:widowControl/>
        <w:tabs>
          <w:tab w:val="left" w:pos="-4770"/>
          <w:tab w:val="left" w:pos="-4680"/>
          <w:tab w:val="left" w:pos="2160"/>
          <w:tab w:val="left" w:pos="2880"/>
          <w:tab w:val="left" w:pos="9360"/>
          <w:tab w:val="left" w:pos="10800"/>
        </w:tabs>
        <w:ind w:left="720" w:hanging="720"/>
        <w:rPr>
          <w:rFonts w:ascii="Times New Roman" w:hAnsi="Times New Roman"/>
          <w:sz w:val="24"/>
        </w:rPr>
      </w:pPr>
      <w:r w:rsidRPr="008521C0">
        <w:rPr>
          <w:rFonts w:ascii="Times New Roman" w:hAnsi="Times New Roman"/>
          <w:sz w:val="24"/>
        </w:rPr>
        <w:tab/>
      </w:r>
      <w:r w:rsidRPr="008521C0">
        <w:rPr>
          <w:rFonts w:ascii="Times New Roman" w:hAnsi="Times New Roman"/>
          <w:sz w:val="24"/>
        </w:rPr>
        <w:tab/>
      </w:r>
      <w:r w:rsidR="00D40883">
        <w:rPr>
          <w:rFonts w:ascii="Times New Roman" w:hAnsi="Times New Roman"/>
          <w:sz w:val="24"/>
        </w:rPr>
        <w:tab/>
      </w:r>
      <w:r w:rsidRPr="008521C0">
        <w:rPr>
          <w:rFonts w:ascii="Times New Roman" w:hAnsi="Times New Roman"/>
          <w:sz w:val="24"/>
        </w:rPr>
        <w:t xml:space="preserve">Surveillance </w:t>
      </w:r>
      <w:r>
        <w:rPr>
          <w:rFonts w:ascii="Times New Roman" w:hAnsi="Times New Roman"/>
          <w:sz w:val="24"/>
        </w:rPr>
        <w:t xml:space="preserve">&amp; Health Policy </w:t>
      </w:r>
      <w:r w:rsidRPr="008521C0">
        <w:rPr>
          <w:rFonts w:ascii="Times New Roman" w:hAnsi="Times New Roman"/>
          <w:sz w:val="24"/>
        </w:rPr>
        <w:t>Research</w:t>
      </w:r>
    </w:p>
    <w:p w14:paraId="1E933ADC" w14:textId="77777777" w:rsidR="00AF39FF" w:rsidRPr="008521C0" w:rsidRDefault="00AF39FF" w:rsidP="00AF39FF">
      <w:pPr>
        <w:widowControl/>
        <w:tabs>
          <w:tab w:val="left" w:pos="-4770"/>
          <w:tab w:val="left" w:pos="-4680"/>
          <w:tab w:val="left" w:pos="2160"/>
          <w:tab w:val="left" w:pos="2880"/>
          <w:tab w:val="left" w:pos="9360"/>
          <w:tab w:val="left" w:pos="10800"/>
        </w:tabs>
        <w:ind w:left="720" w:hanging="720"/>
        <w:rPr>
          <w:rFonts w:ascii="Times New Roman" w:hAnsi="Times New Roman"/>
          <w:sz w:val="24"/>
        </w:rPr>
      </w:pPr>
      <w:r w:rsidRPr="008521C0">
        <w:rPr>
          <w:rFonts w:ascii="Times New Roman" w:hAnsi="Times New Roman"/>
          <w:sz w:val="24"/>
        </w:rPr>
        <w:tab/>
      </w:r>
      <w:r w:rsidRPr="008521C0">
        <w:rPr>
          <w:rFonts w:ascii="Times New Roman" w:hAnsi="Times New Roman"/>
          <w:sz w:val="24"/>
        </w:rPr>
        <w:tab/>
      </w:r>
      <w:r w:rsidR="00D40883">
        <w:rPr>
          <w:rFonts w:ascii="Times New Roman" w:hAnsi="Times New Roman"/>
          <w:sz w:val="24"/>
        </w:rPr>
        <w:tab/>
      </w:r>
      <w:r w:rsidRPr="008521C0">
        <w:rPr>
          <w:rFonts w:ascii="Times New Roman" w:hAnsi="Times New Roman"/>
          <w:sz w:val="24"/>
        </w:rPr>
        <w:t>American Cancer Society</w:t>
      </w:r>
    </w:p>
    <w:p w14:paraId="1145D77A" w14:textId="77777777" w:rsidR="00AF39FF" w:rsidRPr="008521C0" w:rsidRDefault="00AF39FF" w:rsidP="00AF39FF">
      <w:pPr>
        <w:widowControl/>
        <w:tabs>
          <w:tab w:val="left" w:pos="-4770"/>
          <w:tab w:val="left" w:pos="-4680"/>
          <w:tab w:val="left" w:pos="2160"/>
          <w:tab w:val="left" w:pos="2880"/>
          <w:tab w:val="left" w:pos="9360"/>
          <w:tab w:val="left" w:pos="10800"/>
        </w:tabs>
        <w:ind w:left="720" w:hanging="720"/>
        <w:rPr>
          <w:rFonts w:ascii="Times New Roman" w:hAnsi="Times New Roman"/>
          <w:sz w:val="24"/>
        </w:rPr>
      </w:pPr>
      <w:r w:rsidRPr="008521C0">
        <w:rPr>
          <w:rFonts w:ascii="Times New Roman" w:hAnsi="Times New Roman"/>
          <w:sz w:val="24"/>
        </w:rPr>
        <w:tab/>
      </w:r>
      <w:r w:rsidRPr="008521C0">
        <w:rPr>
          <w:rFonts w:ascii="Times New Roman" w:hAnsi="Times New Roman"/>
          <w:sz w:val="24"/>
        </w:rPr>
        <w:tab/>
      </w:r>
      <w:r w:rsidR="00D40883">
        <w:rPr>
          <w:rFonts w:ascii="Times New Roman" w:hAnsi="Times New Roman"/>
          <w:sz w:val="24"/>
        </w:rPr>
        <w:tab/>
      </w:r>
      <w:r w:rsidRPr="008521C0">
        <w:rPr>
          <w:rFonts w:ascii="Times New Roman" w:hAnsi="Times New Roman"/>
          <w:sz w:val="24"/>
        </w:rPr>
        <w:t>250 Williams Street NW</w:t>
      </w:r>
    </w:p>
    <w:p w14:paraId="3F6816B9" w14:textId="77777777" w:rsidR="004343B8" w:rsidRDefault="00AF39FF" w:rsidP="00AF39FF">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2160"/>
        <w:rPr>
          <w:rFonts w:ascii="Times New Roman" w:hAnsi="Times New Roman"/>
          <w:sz w:val="24"/>
        </w:rPr>
      </w:pPr>
      <w:r w:rsidRPr="008521C0">
        <w:rPr>
          <w:rFonts w:ascii="Times New Roman" w:hAnsi="Times New Roman"/>
          <w:sz w:val="24"/>
        </w:rPr>
        <w:tab/>
        <w:t>Atlanta, GA 30303-1002</w:t>
      </w:r>
    </w:p>
    <w:p w14:paraId="173C81EA" w14:textId="77777777" w:rsidR="00D30DC5" w:rsidRDefault="00D30DC5" w:rsidP="00AF39FF">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2160"/>
        <w:rPr>
          <w:rFonts w:ascii="Times New Roman" w:hAnsi="Times New Roman"/>
          <w:sz w:val="24"/>
        </w:rPr>
      </w:pPr>
    </w:p>
    <w:p w14:paraId="0750A529" w14:textId="77777777" w:rsidR="00472B2E" w:rsidRDefault="00472B2E" w:rsidP="00AF39FF">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2160"/>
        <w:rPr>
          <w:rFonts w:ascii="Times New Roman" w:hAnsi="Times New Roman"/>
          <w:sz w:val="24"/>
        </w:rPr>
      </w:pPr>
    </w:p>
    <w:p w14:paraId="3BDCBD62" w14:textId="77777777" w:rsidR="00D30DC5" w:rsidRPr="00406E07" w:rsidRDefault="00D30DC5" w:rsidP="00D30DC5">
      <w:pPr>
        <w:widowControl/>
        <w:tabs>
          <w:tab w:val="left" w:pos="-4770"/>
          <w:tab w:val="left" w:pos="-4680"/>
          <w:tab w:val="left" w:pos="810"/>
          <w:tab w:val="left" w:pos="1350"/>
          <w:tab w:val="left" w:pos="2880"/>
        </w:tabs>
        <w:ind w:left="1350" w:hanging="720"/>
        <w:rPr>
          <w:rFonts w:ascii="Times New Roman" w:hAnsi="Times New Roman"/>
          <w:sz w:val="24"/>
        </w:rPr>
      </w:pPr>
      <w:r>
        <w:rPr>
          <w:rFonts w:ascii="Times New Roman" w:hAnsi="Times New Roman"/>
          <w:b/>
          <w:sz w:val="24"/>
        </w:rPr>
        <w:lastRenderedPageBreak/>
        <w:t xml:space="preserve">  </w:t>
      </w:r>
      <w:r w:rsidRPr="00406E07">
        <w:rPr>
          <w:rFonts w:ascii="Times New Roman" w:hAnsi="Times New Roman"/>
          <w:b/>
          <w:sz w:val="24"/>
        </w:rPr>
        <w:t xml:space="preserve">2009 – </w:t>
      </w:r>
      <w:r>
        <w:rPr>
          <w:rFonts w:ascii="Times New Roman" w:hAnsi="Times New Roman"/>
          <w:b/>
          <w:sz w:val="24"/>
        </w:rPr>
        <w:t>2011</w:t>
      </w:r>
      <w:r>
        <w:rPr>
          <w:rFonts w:ascii="Times New Roman" w:hAnsi="Times New Roman"/>
          <w:b/>
          <w:sz w:val="24"/>
        </w:rPr>
        <w:tab/>
      </w:r>
      <w:r w:rsidRPr="00406E07">
        <w:rPr>
          <w:rFonts w:ascii="Times New Roman" w:hAnsi="Times New Roman"/>
          <w:sz w:val="24"/>
        </w:rPr>
        <w:t>Research Health Scientist</w:t>
      </w:r>
    </w:p>
    <w:p w14:paraId="1E5A27E1" w14:textId="77777777" w:rsidR="00D30DC5" w:rsidRPr="00406E07" w:rsidRDefault="00D30DC5" w:rsidP="00D30DC5">
      <w:pPr>
        <w:widowControl/>
        <w:tabs>
          <w:tab w:val="left" w:pos="-4770"/>
          <w:tab w:val="left" w:pos="-4680"/>
          <w:tab w:val="left" w:pos="810"/>
          <w:tab w:val="left" w:pos="2880"/>
        </w:tabs>
        <w:ind w:left="720" w:hanging="720"/>
        <w:rPr>
          <w:rFonts w:ascii="Times New Roman" w:hAnsi="Times New Roman"/>
          <w:sz w:val="24"/>
        </w:rPr>
      </w:pPr>
      <w:r w:rsidRPr="00406E07">
        <w:rPr>
          <w:rFonts w:ascii="Times New Roman" w:hAnsi="Times New Roman"/>
          <w:sz w:val="24"/>
        </w:rPr>
        <w:tab/>
      </w:r>
      <w:r w:rsidRPr="00406E07">
        <w:rPr>
          <w:rFonts w:ascii="Times New Roman" w:hAnsi="Times New Roman"/>
          <w:sz w:val="24"/>
        </w:rPr>
        <w:tab/>
      </w:r>
      <w:r w:rsidR="00D40883">
        <w:rPr>
          <w:rFonts w:ascii="Times New Roman" w:hAnsi="Times New Roman"/>
          <w:sz w:val="24"/>
        </w:rPr>
        <w:tab/>
      </w:r>
      <w:r w:rsidRPr="00406E07">
        <w:rPr>
          <w:rFonts w:ascii="Times New Roman" w:hAnsi="Times New Roman"/>
          <w:sz w:val="24"/>
        </w:rPr>
        <w:t>Health Services Research &amp; Development</w:t>
      </w:r>
    </w:p>
    <w:p w14:paraId="03B89CF6" w14:textId="77777777" w:rsidR="00D30DC5" w:rsidRPr="00406E07" w:rsidRDefault="00D30DC5" w:rsidP="00D30DC5">
      <w:pPr>
        <w:widowControl/>
        <w:tabs>
          <w:tab w:val="left" w:pos="-4770"/>
          <w:tab w:val="left" w:pos="-4680"/>
          <w:tab w:val="left" w:pos="810"/>
          <w:tab w:val="left" w:pos="2880"/>
        </w:tabs>
        <w:ind w:left="720" w:hanging="720"/>
        <w:rPr>
          <w:rFonts w:ascii="Times New Roman" w:hAnsi="Times New Roman"/>
          <w:sz w:val="24"/>
        </w:rPr>
      </w:pPr>
      <w:r w:rsidRPr="00406E07">
        <w:rPr>
          <w:rFonts w:ascii="Times New Roman" w:hAnsi="Times New Roman"/>
          <w:sz w:val="24"/>
        </w:rPr>
        <w:tab/>
      </w:r>
      <w:r w:rsidRPr="00406E07">
        <w:rPr>
          <w:rFonts w:ascii="Times New Roman" w:hAnsi="Times New Roman"/>
          <w:sz w:val="24"/>
        </w:rPr>
        <w:tab/>
      </w:r>
      <w:r w:rsidR="00D40883">
        <w:rPr>
          <w:rFonts w:ascii="Times New Roman" w:hAnsi="Times New Roman"/>
          <w:sz w:val="24"/>
        </w:rPr>
        <w:tab/>
      </w:r>
      <w:r w:rsidRPr="00406E07">
        <w:rPr>
          <w:rFonts w:ascii="Times New Roman" w:hAnsi="Times New Roman"/>
          <w:sz w:val="24"/>
        </w:rPr>
        <w:t>Department of Veterans Affairs Medical Center</w:t>
      </w:r>
    </w:p>
    <w:p w14:paraId="5C6A4203" w14:textId="77777777" w:rsidR="00D30DC5" w:rsidRPr="00406E07" w:rsidRDefault="00D30DC5" w:rsidP="00D30DC5">
      <w:pPr>
        <w:widowControl/>
        <w:tabs>
          <w:tab w:val="left" w:pos="-4770"/>
          <w:tab w:val="left" w:pos="-4680"/>
          <w:tab w:val="left" w:pos="810"/>
          <w:tab w:val="left" w:pos="2880"/>
          <w:tab w:val="left" w:pos="2970"/>
        </w:tabs>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D40883">
        <w:rPr>
          <w:rFonts w:ascii="Times New Roman" w:hAnsi="Times New Roman"/>
          <w:sz w:val="24"/>
        </w:rPr>
        <w:tab/>
      </w:r>
      <w:r w:rsidRPr="00406E07">
        <w:rPr>
          <w:rFonts w:ascii="Times New Roman" w:hAnsi="Times New Roman"/>
          <w:sz w:val="24"/>
        </w:rPr>
        <w:t>1670 Clairmont Road (151)</w:t>
      </w:r>
    </w:p>
    <w:p w14:paraId="73735337" w14:textId="77777777" w:rsidR="00D30DC5" w:rsidRDefault="00D30DC5" w:rsidP="00D30DC5">
      <w:pPr>
        <w:widowControl/>
        <w:tabs>
          <w:tab w:val="left" w:pos="-4770"/>
          <w:tab w:val="left" w:pos="-4680"/>
          <w:tab w:val="left" w:pos="810"/>
          <w:tab w:val="left" w:pos="2880"/>
        </w:tabs>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D40883">
        <w:rPr>
          <w:rFonts w:ascii="Times New Roman" w:hAnsi="Times New Roman"/>
          <w:sz w:val="24"/>
        </w:rPr>
        <w:tab/>
      </w:r>
      <w:r w:rsidRPr="00406E07">
        <w:rPr>
          <w:rFonts w:ascii="Times New Roman" w:hAnsi="Times New Roman"/>
          <w:sz w:val="24"/>
        </w:rPr>
        <w:t>Decatur, GA 30033</w:t>
      </w:r>
    </w:p>
    <w:p w14:paraId="2A4C54ED" w14:textId="77777777" w:rsidR="002E5E16" w:rsidRDefault="002E5E16" w:rsidP="00D30DC5">
      <w:pPr>
        <w:widowControl/>
        <w:tabs>
          <w:tab w:val="left" w:pos="-4770"/>
          <w:tab w:val="left" w:pos="-4680"/>
          <w:tab w:val="left" w:pos="810"/>
          <w:tab w:val="left" w:pos="2880"/>
        </w:tabs>
        <w:ind w:left="720" w:hanging="720"/>
        <w:rPr>
          <w:rFonts w:ascii="Times New Roman" w:hAnsi="Times New Roman"/>
          <w:sz w:val="24"/>
        </w:rPr>
      </w:pPr>
    </w:p>
    <w:p w14:paraId="4D62C9F6" w14:textId="77777777" w:rsidR="002E5E16" w:rsidRPr="008521C0" w:rsidRDefault="002E5E16" w:rsidP="002E5E16">
      <w:pPr>
        <w:widowControl/>
        <w:tabs>
          <w:tab w:val="left" w:pos="-4770"/>
          <w:tab w:val="left" w:pos="-4680"/>
          <w:tab w:val="left" w:pos="720"/>
          <w:tab w:val="left" w:pos="2880"/>
          <w:tab w:val="left" w:pos="9360"/>
          <w:tab w:val="left" w:pos="10800"/>
        </w:tabs>
        <w:ind w:left="720" w:hanging="720"/>
        <w:rPr>
          <w:rFonts w:ascii="Times New Roman" w:hAnsi="Times New Roman"/>
          <w:sz w:val="24"/>
        </w:rPr>
      </w:pPr>
      <w:r>
        <w:rPr>
          <w:rFonts w:ascii="Times New Roman" w:hAnsi="Times New Roman"/>
          <w:sz w:val="24"/>
        </w:rPr>
        <w:tab/>
      </w:r>
      <w:r w:rsidRPr="00AF39FF">
        <w:rPr>
          <w:rFonts w:ascii="Times New Roman" w:hAnsi="Times New Roman"/>
          <w:b/>
          <w:sz w:val="24"/>
        </w:rPr>
        <w:t xml:space="preserve">2010 </w:t>
      </w:r>
      <w:r>
        <w:rPr>
          <w:rFonts w:ascii="Times New Roman" w:hAnsi="Times New Roman"/>
          <w:b/>
          <w:sz w:val="24"/>
        </w:rPr>
        <w:t>– 2012</w:t>
      </w:r>
      <w:r>
        <w:rPr>
          <w:rFonts w:ascii="Times New Roman" w:hAnsi="Times New Roman"/>
          <w:b/>
          <w:sz w:val="24"/>
        </w:rPr>
        <w:tab/>
      </w:r>
      <w:r w:rsidRPr="00AF39FF">
        <w:rPr>
          <w:rFonts w:ascii="Times New Roman" w:hAnsi="Times New Roman"/>
          <w:sz w:val="24"/>
        </w:rPr>
        <w:t>Managing</w:t>
      </w:r>
      <w:r>
        <w:rPr>
          <w:rFonts w:ascii="Times New Roman" w:hAnsi="Times New Roman"/>
          <w:b/>
          <w:sz w:val="24"/>
        </w:rPr>
        <w:t xml:space="preserve"> </w:t>
      </w:r>
      <w:r w:rsidRPr="008521C0">
        <w:rPr>
          <w:rFonts w:ascii="Times New Roman" w:hAnsi="Times New Roman"/>
          <w:sz w:val="24"/>
        </w:rPr>
        <w:t>Director, Health Services Research</w:t>
      </w:r>
    </w:p>
    <w:p w14:paraId="61EAAF3E" w14:textId="77777777" w:rsidR="002E5E16" w:rsidRPr="008521C0" w:rsidRDefault="002E5E16" w:rsidP="002E5E16">
      <w:pPr>
        <w:widowControl/>
        <w:tabs>
          <w:tab w:val="left" w:pos="-4770"/>
          <w:tab w:val="left" w:pos="-4680"/>
          <w:tab w:val="left" w:pos="2160"/>
          <w:tab w:val="left" w:pos="2880"/>
          <w:tab w:val="left" w:pos="9360"/>
          <w:tab w:val="left" w:pos="10800"/>
        </w:tabs>
        <w:ind w:left="720" w:hanging="720"/>
        <w:rPr>
          <w:rFonts w:ascii="Times New Roman" w:hAnsi="Times New Roman"/>
          <w:sz w:val="24"/>
        </w:rPr>
      </w:pPr>
      <w:r w:rsidRPr="008521C0">
        <w:rPr>
          <w:rFonts w:ascii="Times New Roman" w:hAnsi="Times New Roman"/>
          <w:sz w:val="24"/>
        </w:rPr>
        <w:tab/>
      </w:r>
      <w:r w:rsidRPr="008521C0">
        <w:rPr>
          <w:rFonts w:ascii="Times New Roman" w:hAnsi="Times New Roman"/>
          <w:sz w:val="24"/>
        </w:rPr>
        <w:tab/>
      </w:r>
      <w:r>
        <w:rPr>
          <w:rFonts w:ascii="Times New Roman" w:hAnsi="Times New Roman"/>
          <w:sz w:val="24"/>
        </w:rPr>
        <w:t xml:space="preserve">            Intramural </w:t>
      </w:r>
      <w:r w:rsidRPr="008521C0">
        <w:rPr>
          <w:rFonts w:ascii="Times New Roman" w:hAnsi="Times New Roman"/>
          <w:sz w:val="24"/>
        </w:rPr>
        <w:t>Research</w:t>
      </w:r>
    </w:p>
    <w:p w14:paraId="0351C54E" w14:textId="77777777" w:rsidR="002E5E16" w:rsidRPr="008521C0" w:rsidRDefault="002E5E16" w:rsidP="002E5E16">
      <w:pPr>
        <w:widowControl/>
        <w:tabs>
          <w:tab w:val="left" w:pos="-4770"/>
          <w:tab w:val="left" w:pos="-4680"/>
          <w:tab w:val="left" w:pos="2160"/>
          <w:tab w:val="left" w:pos="2880"/>
          <w:tab w:val="left" w:pos="9360"/>
          <w:tab w:val="left" w:pos="10800"/>
        </w:tabs>
        <w:ind w:left="720" w:hanging="720"/>
        <w:rPr>
          <w:rFonts w:ascii="Times New Roman" w:hAnsi="Times New Roman"/>
          <w:sz w:val="24"/>
        </w:rPr>
      </w:pPr>
      <w:r w:rsidRPr="008521C0">
        <w:rPr>
          <w:rFonts w:ascii="Times New Roman" w:hAnsi="Times New Roman"/>
          <w:sz w:val="24"/>
        </w:rPr>
        <w:tab/>
      </w:r>
      <w:r w:rsidRPr="008521C0">
        <w:rPr>
          <w:rFonts w:ascii="Times New Roman" w:hAnsi="Times New Roman"/>
          <w:sz w:val="24"/>
        </w:rPr>
        <w:tab/>
      </w:r>
      <w:r>
        <w:rPr>
          <w:rFonts w:ascii="Times New Roman" w:hAnsi="Times New Roman"/>
          <w:sz w:val="24"/>
        </w:rPr>
        <w:tab/>
      </w:r>
      <w:r w:rsidRPr="008521C0">
        <w:rPr>
          <w:rFonts w:ascii="Times New Roman" w:hAnsi="Times New Roman"/>
          <w:sz w:val="24"/>
        </w:rPr>
        <w:t>American Cancer Society</w:t>
      </w:r>
    </w:p>
    <w:p w14:paraId="730AE466" w14:textId="77777777" w:rsidR="002E5E16" w:rsidRPr="008521C0" w:rsidRDefault="002E5E16" w:rsidP="002E5E16">
      <w:pPr>
        <w:widowControl/>
        <w:tabs>
          <w:tab w:val="left" w:pos="-4770"/>
          <w:tab w:val="left" w:pos="-4680"/>
          <w:tab w:val="left" w:pos="2160"/>
          <w:tab w:val="left" w:pos="2880"/>
          <w:tab w:val="left" w:pos="9360"/>
          <w:tab w:val="left" w:pos="10800"/>
        </w:tabs>
        <w:ind w:left="720" w:hanging="720"/>
        <w:rPr>
          <w:rFonts w:ascii="Times New Roman" w:hAnsi="Times New Roman"/>
          <w:sz w:val="24"/>
        </w:rPr>
      </w:pPr>
      <w:r w:rsidRPr="008521C0">
        <w:rPr>
          <w:rFonts w:ascii="Times New Roman" w:hAnsi="Times New Roman"/>
          <w:sz w:val="24"/>
        </w:rPr>
        <w:tab/>
      </w:r>
      <w:r w:rsidRPr="008521C0">
        <w:rPr>
          <w:rFonts w:ascii="Times New Roman" w:hAnsi="Times New Roman"/>
          <w:sz w:val="24"/>
        </w:rPr>
        <w:tab/>
      </w:r>
      <w:r>
        <w:rPr>
          <w:rFonts w:ascii="Times New Roman" w:hAnsi="Times New Roman"/>
          <w:sz w:val="24"/>
        </w:rPr>
        <w:tab/>
      </w:r>
      <w:r w:rsidRPr="008521C0">
        <w:rPr>
          <w:rFonts w:ascii="Times New Roman" w:hAnsi="Times New Roman"/>
          <w:sz w:val="24"/>
        </w:rPr>
        <w:t>250 Williams Street NW</w:t>
      </w:r>
    </w:p>
    <w:p w14:paraId="03E91D90" w14:textId="77777777" w:rsidR="002E5E16" w:rsidRDefault="002E5E16" w:rsidP="002E5E16">
      <w:pPr>
        <w:widowControl/>
        <w:tabs>
          <w:tab w:val="left" w:pos="-4770"/>
          <w:tab w:val="left" w:pos="-4680"/>
          <w:tab w:val="left" w:pos="810"/>
          <w:tab w:val="left" w:pos="2880"/>
        </w:tabs>
        <w:ind w:left="720" w:hanging="720"/>
        <w:rPr>
          <w:rFonts w:ascii="Times New Roman" w:hAnsi="Times New Roman"/>
          <w:sz w:val="24"/>
        </w:rPr>
      </w:pPr>
      <w:r w:rsidRPr="008521C0">
        <w:rPr>
          <w:rFonts w:ascii="Times New Roman" w:hAnsi="Times New Roman"/>
          <w:sz w:val="24"/>
        </w:rPr>
        <w:tab/>
      </w:r>
      <w:r>
        <w:rPr>
          <w:rFonts w:ascii="Times New Roman" w:hAnsi="Times New Roman"/>
          <w:sz w:val="24"/>
        </w:rPr>
        <w:tab/>
      </w:r>
      <w:r>
        <w:rPr>
          <w:rFonts w:ascii="Times New Roman" w:hAnsi="Times New Roman"/>
          <w:sz w:val="24"/>
        </w:rPr>
        <w:tab/>
      </w:r>
      <w:r w:rsidRPr="008521C0">
        <w:rPr>
          <w:rFonts w:ascii="Times New Roman" w:hAnsi="Times New Roman"/>
          <w:sz w:val="24"/>
        </w:rPr>
        <w:t>Atlanta, GA 30303-1002</w:t>
      </w:r>
    </w:p>
    <w:p w14:paraId="211FD523" w14:textId="77777777" w:rsidR="00D30DC5" w:rsidRDefault="00D30DC5" w:rsidP="00D30DC5">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5D405F8D" w14:textId="77777777" w:rsidR="00520976" w:rsidRDefault="00520976"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8521C0">
        <w:rPr>
          <w:rFonts w:ascii="Times New Roman" w:hAnsi="Times New Roman"/>
          <w:b/>
          <w:sz w:val="24"/>
        </w:rPr>
        <w:t>F.</w:t>
      </w:r>
      <w:r w:rsidRPr="008521C0">
        <w:rPr>
          <w:rFonts w:ascii="Times New Roman" w:hAnsi="Times New Roman"/>
          <w:b/>
          <w:sz w:val="24"/>
        </w:rPr>
        <w:tab/>
        <w:t xml:space="preserve">Clinical Staff </w:t>
      </w:r>
      <w:r w:rsidR="00A72F86" w:rsidRPr="008521C0">
        <w:rPr>
          <w:rFonts w:ascii="Times New Roman" w:hAnsi="Times New Roman"/>
          <w:b/>
          <w:sz w:val="24"/>
        </w:rPr>
        <w:t>A</w:t>
      </w:r>
      <w:r w:rsidRPr="008521C0">
        <w:rPr>
          <w:rFonts w:ascii="Times New Roman" w:hAnsi="Times New Roman"/>
          <w:b/>
          <w:sz w:val="24"/>
        </w:rPr>
        <w:t>ppointments:</w:t>
      </w:r>
      <w:r w:rsidR="00A72F86" w:rsidRPr="008521C0">
        <w:rPr>
          <w:rFonts w:ascii="Times New Roman" w:hAnsi="Times New Roman"/>
          <w:b/>
          <w:sz w:val="24"/>
        </w:rPr>
        <w:t xml:space="preserve"> </w:t>
      </w:r>
      <w:r w:rsidRPr="008521C0">
        <w:rPr>
          <w:rFonts w:ascii="Times New Roman" w:hAnsi="Times New Roman"/>
          <w:sz w:val="24"/>
        </w:rPr>
        <w:t>N/A</w:t>
      </w:r>
    </w:p>
    <w:p w14:paraId="099E9B23" w14:textId="77777777" w:rsidR="002C2AA7" w:rsidRDefault="002C2AA7"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24B24B4F" w14:textId="77777777" w:rsidR="00520976" w:rsidRPr="008521C0" w:rsidRDefault="00520976"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hanging="1440"/>
        <w:rPr>
          <w:rFonts w:ascii="Times New Roman" w:hAnsi="Times New Roman"/>
          <w:sz w:val="24"/>
        </w:rPr>
      </w:pPr>
      <w:r w:rsidRPr="008521C0">
        <w:rPr>
          <w:rFonts w:ascii="Times New Roman" w:hAnsi="Times New Roman"/>
          <w:b/>
          <w:sz w:val="24"/>
        </w:rPr>
        <w:t>G.</w:t>
      </w:r>
      <w:r w:rsidRPr="008521C0">
        <w:rPr>
          <w:rFonts w:ascii="Times New Roman" w:hAnsi="Times New Roman"/>
          <w:b/>
          <w:sz w:val="24"/>
        </w:rPr>
        <w:tab/>
        <w:t>Professional Society Memberships:</w:t>
      </w:r>
    </w:p>
    <w:p w14:paraId="66FFD503"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7F9BC095" w14:textId="77777777" w:rsidR="00520976" w:rsidRDefault="004343B8" w:rsidP="004624C1">
      <w:pPr>
        <w:widowControl/>
        <w:tabs>
          <w:tab w:val="left" w:pos="-477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8521C0">
        <w:rPr>
          <w:rFonts w:ascii="Times New Roman" w:hAnsi="Times New Roman"/>
          <w:sz w:val="24"/>
        </w:rPr>
        <w:tab/>
      </w:r>
      <w:r w:rsidR="00520976" w:rsidRPr="008521C0">
        <w:rPr>
          <w:rFonts w:ascii="Times New Roman" w:hAnsi="Times New Roman"/>
          <w:sz w:val="24"/>
        </w:rPr>
        <w:t>Academy Health</w:t>
      </w:r>
    </w:p>
    <w:p w14:paraId="153814EF" w14:textId="77777777" w:rsidR="00DC42BA" w:rsidRPr="008521C0" w:rsidRDefault="00DC42BA" w:rsidP="004624C1">
      <w:pPr>
        <w:widowControl/>
        <w:tabs>
          <w:tab w:val="left" w:pos="-477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2387D198"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r w:rsidRPr="008521C0">
        <w:rPr>
          <w:rFonts w:ascii="Times New Roman" w:hAnsi="Times New Roman"/>
          <w:sz w:val="24"/>
        </w:rPr>
        <w:t>American Public Health Association</w:t>
      </w:r>
    </w:p>
    <w:p w14:paraId="2C80739C"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p>
    <w:p w14:paraId="56DFF4C6"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r w:rsidRPr="008521C0">
        <w:rPr>
          <w:rFonts w:ascii="Times New Roman" w:hAnsi="Times New Roman"/>
          <w:sz w:val="24"/>
        </w:rPr>
        <w:t>American Society of Clinical Oncology</w:t>
      </w:r>
    </w:p>
    <w:p w14:paraId="68BE263F"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p>
    <w:p w14:paraId="61CE2251"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r w:rsidRPr="008521C0">
        <w:rPr>
          <w:rFonts w:ascii="Times New Roman" w:hAnsi="Times New Roman"/>
          <w:sz w:val="24"/>
        </w:rPr>
        <w:t>American Society of Health Economics</w:t>
      </w:r>
    </w:p>
    <w:p w14:paraId="3C0758B0"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p>
    <w:p w14:paraId="00E23AEC"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r w:rsidRPr="008521C0">
        <w:rPr>
          <w:rFonts w:ascii="Times New Roman" w:hAnsi="Times New Roman"/>
          <w:sz w:val="24"/>
        </w:rPr>
        <w:t>Committee on the Status of Women in the Economics Profession</w:t>
      </w:r>
    </w:p>
    <w:p w14:paraId="01FB2131"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p>
    <w:p w14:paraId="1A3503C9"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r w:rsidRPr="008521C0">
        <w:rPr>
          <w:rFonts w:ascii="Times New Roman" w:hAnsi="Times New Roman"/>
          <w:sz w:val="24"/>
        </w:rPr>
        <w:t>Health Economics Research Organization</w:t>
      </w:r>
    </w:p>
    <w:p w14:paraId="7EDEF0B8"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p>
    <w:p w14:paraId="49C5CB53"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r w:rsidRPr="008521C0">
        <w:rPr>
          <w:rFonts w:ascii="Times New Roman" w:hAnsi="Times New Roman"/>
          <w:sz w:val="24"/>
        </w:rPr>
        <w:t>International Atlantic Economic Society</w:t>
      </w:r>
    </w:p>
    <w:p w14:paraId="441616C7"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p>
    <w:p w14:paraId="1E74B227"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r w:rsidRPr="008521C0">
        <w:rPr>
          <w:rFonts w:ascii="Times New Roman" w:hAnsi="Times New Roman"/>
          <w:sz w:val="24"/>
        </w:rPr>
        <w:t>International Health Economics Association</w:t>
      </w:r>
    </w:p>
    <w:p w14:paraId="7DE33E2F"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p>
    <w:p w14:paraId="11D57DE0" w14:textId="77777777" w:rsidR="00520976" w:rsidRPr="008521C0" w:rsidRDefault="00520976" w:rsidP="002A21F9">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r w:rsidRPr="008521C0">
        <w:rPr>
          <w:rFonts w:ascii="Times New Roman" w:hAnsi="Times New Roman"/>
          <w:sz w:val="24"/>
        </w:rPr>
        <w:t>International Society of Geriatric Oncology</w:t>
      </w:r>
    </w:p>
    <w:p w14:paraId="464AA3F6" w14:textId="77777777" w:rsidR="00520976"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3880E6F0" w14:textId="77777777" w:rsidR="00D40883" w:rsidRPr="008521C0" w:rsidRDefault="00D40883"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44286578" w14:textId="77777777" w:rsidR="00520976" w:rsidRPr="008521C0" w:rsidRDefault="00520976"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hanging="1440"/>
        <w:rPr>
          <w:rFonts w:ascii="Times New Roman" w:hAnsi="Times New Roman"/>
          <w:sz w:val="24"/>
        </w:rPr>
      </w:pPr>
      <w:r w:rsidRPr="008521C0">
        <w:rPr>
          <w:rFonts w:ascii="Times New Roman" w:hAnsi="Times New Roman"/>
          <w:b/>
          <w:sz w:val="24"/>
        </w:rPr>
        <w:t>H.</w:t>
      </w:r>
      <w:r w:rsidRPr="008521C0">
        <w:rPr>
          <w:rFonts w:ascii="Times New Roman" w:hAnsi="Times New Roman"/>
          <w:b/>
          <w:sz w:val="24"/>
        </w:rPr>
        <w:tab/>
        <w:t>Honorary Societies, Honors and Awards:</w:t>
      </w:r>
    </w:p>
    <w:p w14:paraId="5CC99617"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3C8FE6F8" w14:textId="77777777" w:rsidR="00520976" w:rsidRPr="008521C0" w:rsidRDefault="00520976" w:rsidP="005311C8">
      <w:pPr>
        <w:widowControl/>
        <w:tabs>
          <w:tab w:val="left" w:pos="-4770"/>
          <w:tab w:val="left" w:pos="-720"/>
          <w:tab w:val="left" w:pos="0"/>
          <w:tab w:val="left" w:pos="1440"/>
          <w:tab w:val="left" w:pos="2160"/>
          <w:tab w:val="left" w:pos="2880"/>
          <w:tab w:val="left" w:pos="6480"/>
          <w:tab w:val="left" w:pos="7920"/>
          <w:tab w:val="left" w:pos="8640"/>
          <w:tab w:val="left" w:pos="9360"/>
          <w:tab w:val="left" w:pos="10800"/>
        </w:tabs>
        <w:ind w:left="2880" w:hanging="2160"/>
        <w:rPr>
          <w:rFonts w:ascii="Times New Roman" w:hAnsi="Times New Roman"/>
          <w:sz w:val="24"/>
        </w:rPr>
      </w:pPr>
      <w:r w:rsidRPr="008521C0">
        <w:rPr>
          <w:rFonts w:ascii="Times New Roman" w:hAnsi="Times New Roman"/>
          <w:b/>
          <w:sz w:val="24"/>
        </w:rPr>
        <w:t>1977-78</w:t>
      </w:r>
      <w:r w:rsidRPr="008521C0">
        <w:rPr>
          <w:rFonts w:ascii="Times New Roman" w:hAnsi="Times New Roman"/>
          <w:sz w:val="24"/>
        </w:rPr>
        <w:tab/>
      </w:r>
      <w:r w:rsidR="000F45D2" w:rsidRPr="008521C0">
        <w:rPr>
          <w:rFonts w:ascii="Times New Roman" w:hAnsi="Times New Roman"/>
          <w:sz w:val="24"/>
        </w:rPr>
        <w:tab/>
      </w:r>
      <w:r w:rsidRPr="008521C0">
        <w:rPr>
          <w:rFonts w:ascii="Times New Roman" w:hAnsi="Times New Roman"/>
          <w:sz w:val="24"/>
        </w:rPr>
        <w:t>Illinois State Scholarship</w:t>
      </w:r>
    </w:p>
    <w:p w14:paraId="779C802C"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160"/>
        <w:rPr>
          <w:rFonts w:ascii="Times New Roman" w:hAnsi="Times New Roman"/>
          <w:sz w:val="24"/>
        </w:rPr>
      </w:pPr>
    </w:p>
    <w:p w14:paraId="49EE0E25"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160"/>
        <w:rPr>
          <w:rFonts w:ascii="Times New Roman" w:hAnsi="Times New Roman"/>
          <w:sz w:val="24"/>
        </w:rPr>
      </w:pPr>
      <w:r w:rsidRPr="008521C0">
        <w:rPr>
          <w:rFonts w:ascii="Times New Roman" w:hAnsi="Times New Roman"/>
          <w:b/>
          <w:sz w:val="24"/>
        </w:rPr>
        <w:t>1979</w:t>
      </w:r>
      <w:r w:rsidRPr="008521C0">
        <w:rPr>
          <w:rFonts w:ascii="Times New Roman" w:hAnsi="Times New Roman"/>
          <w:sz w:val="24"/>
        </w:rPr>
        <w:tab/>
      </w:r>
      <w:r w:rsidRPr="008521C0">
        <w:rPr>
          <w:rFonts w:ascii="Times New Roman" w:hAnsi="Times New Roman"/>
          <w:sz w:val="24"/>
        </w:rPr>
        <w:tab/>
      </w:r>
      <w:r w:rsidR="000F45D2" w:rsidRPr="008521C0">
        <w:rPr>
          <w:rFonts w:ascii="Times New Roman" w:hAnsi="Times New Roman"/>
          <w:sz w:val="24"/>
        </w:rPr>
        <w:tab/>
      </w:r>
      <w:r w:rsidRPr="008521C0">
        <w:rPr>
          <w:rFonts w:ascii="Times New Roman" w:hAnsi="Times New Roman"/>
          <w:sz w:val="24"/>
        </w:rPr>
        <w:t xml:space="preserve">Dr. William R. Michael Award in German </w:t>
      </w:r>
    </w:p>
    <w:p w14:paraId="4CA18C83" w14:textId="77777777" w:rsidR="00520976" w:rsidRPr="008521C0" w:rsidRDefault="004343B8" w:rsidP="005311C8">
      <w:pPr>
        <w:widowControl/>
        <w:tabs>
          <w:tab w:val="left" w:pos="-477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8521C0">
        <w:rPr>
          <w:rFonts w:ascii="Times New Roman" w:hAnsi="Times New Roman"/>
          <w:sz w:val="24"/>
        </w:rPr>
        <w:tab/>
      </w:r>
      <w:r w:rsidRPr="008521C0">
        <w:rPr>
          <w:rFonts w:ascii="Times New Roman" w:hAnsi="Times New Roman"/>
          <w:sz w:val="24"/>
        </w:rPr>
        <w:tab/>
      </w:r>
      <w:r w:rsidR="000F45D2" w:rsidRPr="008521C0">
        <w:rPr>
          <w:rFonts w:ascii="Times New Roman" w:hAnsi="Times New Roman"/>
          <w:sz w:val="24"/>
        </w:rPr>
        <w:tab/>
      </w:r>
      <w:r w:rsidR="00520976" w:rsidRPr="008521C0">
        <w:rPr>
          <w:rFonts w:ascii="Times New Roman" w:hAnsi="Times New Roman"/>
          <w:sz w:val="24"/>
        </w:rPr>
        <w:t>(Outstanding Student of German Award)</w:t>
      </w:r>
    </w:p>
    <w:p w14:paraId="6C986D15"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160"/>
        <w:rPr>
          <w:rFonts w:ascii="Times New Roman" w:hAnsi="Times New Roman"/>
          <w:sz w:val="24"/>
        </w:rPr>
      </w:pPr>
    </w:p>
    <w:p w14:paraId="2E9DA342" w14:textId="77777777" w:rsidR="00520976" w:rsidRPr="008521C0" w:rsidRDefault="00520976" w:rsidP="005311C8">
      <w:pPr>
        <w:widowControl/>
        <w:tabs>
          <w:tab w:val="left" w:pos="-4770"/>
          <w:tab w:val="left" w:pos="-720"/>
          <w:tab w:val="left" w:pos="0"/>
          <w:tab w:val="left" w:pos="1440"/>
          <w:tab w:val="left" w:pos="2160"/>
          <w:tab w:val="left" w:pos="2880"/>
          <w:tab w:val="left" w:pos="4320"/>
          <w:tab w:val="left" w:pos="5040"/>
          <w:tab w:val="left" w:pos="5760"/>
          <w:tab w:val="left" w:pos="6480"/>
          <w:tab w:val="left" w:pos="7200"/>
          <w:tab w:val="left" w:pos="7920"/>
          <w:tab w:val="left" w:pos="8640"/>
          <w:tab w:val="left" w:pos="9360"/>
          <w:tab w:val="left" w:pos="10800"/>
        </w:tabs>
        <w:ind w:left="2160" w:hanging="1440"/>
        <w:rPr>
          <w:rFonts w:ascii="Times New Roman" w:hAnsi="Times New Roman"/>
          <w:sz w:val="24"/>
        </w:rPr>
      </w:pPr>
      <w:r w:rsidRPr="008521C0">
        <w:rPr>
          <w:rFonts w:ascii="Times New Roman" w:hAnsi="Times New Roman"/>
          <w:b/>
          <w:sz w:val="24"/>
        </w:rPr>
        <w:t>1981</w:t>
      </w:r>
      <w:r w:rsidRPr="008521C0">
        <w:rPr>
          <w:rFonts w:ascii="Times New Roman" w:hAnsi="Times New Roman"/>
          <w:sz w:val="24"/>
        </w:rPr>
        <w:tab/>
      </w:r>
      <w:r w:rsidRPr="008521C0">
        <w:rPr>
          <w:rFonts w:ascii="Times New Roman" w:hAnsi="Times New Roman"/>
          <w:sz w:val="24"/>
        </w:rPr>
        <w:tab/>
      </w:r>
      <w:r w:rsidR="000F45D2" w:rsidRPr="008521C0">
        <w:rPr>
          <w:rFonts w:ascii="Times New Roman" w:hAnsi="Times New Roman"/>
          <w:sz w:val="24"/>
        </w:rPr>
        <w:tab/>
      </w:r>
      <w:r w:rsidRPr="008521C0">
        <w:rPr>
          <w:rFonts w:ascii="Times New Roman" w:hAnsi="Times New Roman"/>
          <w:sz w:val="24"/>
        </w:rPr>
        <w:t>Beta Gamma Sigma</w:t>
      </w:r>
    </w:p>
    <w:p w14:paraId="708CF2B7"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160"/>
        <w:rPr>
          <w:rFonts w:ascii="Times New Roman" w:hAnsi="Times New Roman"/>
          <w:sz w:val="24"/>
        </w:rPr>
      </w:pPr>
    </w:p>
    <w:p w14:paraId="6A484B37" w14:textId="77777777" w:rsidR="00520976" w:rsidRPr="008521C0" w:rsidRDefault="00520976" w:rsidP="005311C8">
      <w:pPr>
        <w:widowControl/>
        <w:tabs>
          <w:tab w:val="left" w:pos="-4770"/>
          <w:tab w:val="left" w:pos="-720"/>
          <w:tab w:val="left" w:pos="0"/>
          <w:tab w:val="left" w:pos="1440"/>
          <w:tab w:val="left" w:pos="2160"/>
          <w:tab w:val="left" w:pos="2880"/>
          <w:tab w:val="left" w:pos="4320"/>
          <w:tab w:val="left" w:pos="5040"/>
          <w:tab w:val="left" w:pos="5760"/>
          <w:tab w:val="left" w:pos="6480"/>
          <w:tab w:val="left" w:pos="7200"/>
          <w:tab w:val="left" w:pos="7920"/>
          <w:tab w:val="left" w:pos="8640"/>
          <w:tab w:val="left" w:pos="9360"/>
          <w:tab w:val="left" w:pos="10800"/>
        </w:tabs>
        <w:ind w:left="2880" w:hanging="2160"/>
        <w:rPr>
          <w:rFonts w:ascii="Times New Roman" w:hAnsi="Times New Roman"/>
          <w:sz w:val="24"/>
        </w:rPr>
      </w:pPr>
      <w:r w:rsidRPr="008521C0">
        <w:rPr>
          <w:rFonts w:ascii="Times New Roman" w:hAnsi="Times New Roman"/>
          <w:b/>
          <w:sz w:val="24"/>
        </w:rPr>
        <w:t>1986</w:t>
      </w:r>
      <w:r w:rsidRPr="008521C0">
        <w:rPr>
          <w:rFonts w:ascii="Times New Roman" w:hAnsi="Times New Roman"/>
          <w:sz w:val="24"/>
        </w:rPr>
        <w:tab/>
      </w:r>
      <w:r w:rsidRPr="008521C0">
        <w:rPr>
          <w:rFonts w:ascii="Times New Roman" w:hAnsi="Times New Roman"/>
          <w:sz w:val="24"/>
        </w:rPr>
        <w:tab/>
      </w:r>
      <w:r w:rsidR="000F45D2" w:rsidRPr="008521C0">
        <w:rPr>
          <w:rFonts w:ascii="Times New Roman" w:hAnsi="Times New Roman"/>
          <w:sz w:val="24"/>
        </w:rPr>
        <w:tab/>
      </w:r>
      <w:r w:rsidRPr="008521C0">
        <w:rPr>
          <w:rFonts w:ascii="Times New Roman" w:hAnsi="Times New Roman"/>
          <w:sz w:val="24"/>
          <w:u w:val="single"/>
        </w:rPr>
        <w:t>Who's Who in Association Management</w:t>
      </w:r>
    </w:p>
    <w:p w14:paraId="727A7D2E"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160"/>
        <w:rPr>
          <w:rFonts w:ascii="Times New Roman" w:hAnsi="Times New Roman"/>
          <w:sz w:val="24"/>
        </w:rPr>
      </w:pPr>
    </w:p>
    <w:p w14:paraId="602145BF"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160"/>
        <w:rPr>
          <w:rFonts w:ascii="Times New Roman" w:hAnsi="Times New Roman"/>
          <w:sz w:val="24"/>
        </w:rPr>
      </w:pPr>
      <w:r w:rsidRPr="008521C0">
        <w:rPr>
          <w:rFonts w:ascii="Times New Roman" w:hAnsi="Times New Roman"/>
          <w:b/>
          <w:sz w:val="24"/>
        </w:rPr>
        <w:lastRenderedPageBreak/>
        <w:t>1989-1990</w:t>
      </w:r>
      <w:r w:rsidRPr="008521C0">
        <w:rPr>
          <w:rFonts w:ascii="Times New Roman" w:hAnsi="Times New Roman"/>
          <w:sz w:val="24"/>
        </w:rPr>
        <w:tab/>
      </w:r>
      <w:r w:rsidR="000F45D2" w:rsidRPr="008521C0">
        <w:rPr>
          <w:rFonts w:ascii="Times New Roman" w:hAnsi="Times New Roman"/>
          <w:sz w:val="24"/>
        </w:rPr>
        <w:tab/>
      </w:r>
      <w:r w:rsidRPr="008521C0">
        <w:rPr>
          <w:rFonts w:ascii="Times New Roman" w:hAnsi="Times New Roman"/>
          <w:sz w:val="24"/>
          <w:u w:val="single"/>
        </w:rPr>
        <w:t>Who's Who of Women Executives</w:t>
      </w:r>
    </w:p>
    <w:p w14:paraId="777D89EC"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160"/>
        <w:rPr>
          <w:rFonts w:ascii="Times New Roman" w:hAnsi="Times New Roman"/>
          <w:sz w:val="24"/>
        </w:rPr>
      </w:pPr>
    </w:p>
    <w:p w14:paraId="26212543" w14:textId="77777777" w:rsidR="00E53204" w:rsidRPr="008521C0" w:rsidRDefault="00E53204" w:rsidP="00E53204">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r>
        <w:rPr>
          <w:rFonts w:ascii="Times New Roman" w:hAnsi="Times New Roman"/>
          <w:b/>
          <w:sz w:val="24"/>
        </w:rPr>
        <w:t>1991</w:t>
      </w:r>
      <w:r>
        <w:rPr>
          <w:rFonts w:ascii="Times New Roman" w:hAnsi="Times New Roman"/>
          <w:sz w:val="24"/>
        </w:rPr>
        <w:tab/>
      </w:r>
      <w:r>
        <w:rPr>
          <w:rFonts w:ascii="Times New Roman" w:hAnsi="Times New Roman"/>
          <w:sz w:val="24"/>
        </w:rPr>
        <w:tab/>
      </w:r>
      <w:r>
        <w:rPr>
          <w:rFonts w:ascii="Times New Roman" w:hAnsi="Times New Roman"/>
          <w:sz w:val="24"/>
        </w:rPr>
        <w:tab/>
      </w:r>
      <w:r w:rsidRPr="008521C0">
        <w:rPr>
          <w:rFonts w:ascii="Times New Roman" w:hAnsi="Times New Roman"/>
          <w:sz w:val="24"/>
          <w:u w:val="single"/>
        </w:rPr>
        <w:t>Who's Who Among Students in American Universities &amp; Colleges</w:t>
      </w:r>
    </w:p>
    <w:p w14:paraId="609F3F00" w14:textId="77777777" w:rsidR="00E53204" w:rsidRDefault="00E53204"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160"/>
        <w:rPr>
          <w:rFonts w:ascii="Times New Roman" w:hAnsi="Times New Roman"/>
          <w:b/>
          <w:sz w:val="24"/>
        </w:rPr>
      </w:pPr>
    </w:p>
    <w:p w14:paraId="5840BDA9" w14:textId="77777777" w:rsidR="00FD70FB" w:rsidRDefault="00FD70FB" w:rsidP="00FD70FB">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160"/>
        <w:rPr>
          <w:rFonts w:ascii="Times New Roman" w:hAnsi="Times New Roman"/>
          <w:sz w:val="24"/>
        </w:rPr>
      </w:pPr>
      <w:r w:rsidRPr="008521C0">
        <w:rPr>
          <w:rFonts w:ascii="Times New Roman" w:hAnsi="Times New Roman"/>
          <w:b/>
          <w:sz w:val="24"/>
        </w:rPr>
        <w:t>1993-1997</w:t>
      </w:r>
      <w:r w:rsidRPr="008521C0">
        <w:rPr>
          <w:rFonts w:ascii="Times New Roman" w:hAnsi="Times New Roman"/>
          <w:sz w:val="24"/>
        </w:rPr>
        <w:tab/>
      </w:r>
      <w:r w:rsidRPr="008521C0">
        <w:rPr>
          <w:rFonts w:ascii="Times New Roman" w:hAnsi="Times New Roman"/>
          <w:sz w:val="24"/>
        </w:rPr>
        <w:tab/>
        <w:t>Department of Veterans Affairs Outstanding Performance Award</w:t>
      </w:r>
    </w:p>
    <w:p w14:paraId="46B8F45B" w14:textId="77777777" w:rsidR="00EA08D9" w:rsidRPr="008521C0" w:rsidRDefault="00EA08D9" w:rsidP="00FD70FB">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160"/>
        <w:rPr>
          <w:rFonts w:ascii="Times New Roman" w:hAnsi="Times New Roman"/>
          <w:sz w:val="24"/>
        </w:rPr>
      </w:pPr>
    </w:p>
    <w:p w14:paraId="4083197B" w14:textId="77777777" w:rsidR="00520976"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160"/>
        <w:rPr>
          <w:rFonts w:ascii="Times New Roman" w:hAnsi="Times New Roman"/>
          <w:sz w:val="24"/>
          <w:u w:val="single"/>
        </w:rPr>
      </w:pPr>
      <w:r w:rsidRPr="008521C0">
        <w:rPr>
          <w:rFonts w:ascii="Times New Roman" w:hAnsi="Times New Roman"/>
          <w:b/>
          <w:sz w:val="24"/>
        </w:rPr>
        <w:t>1993-</w:t>
      </w:r>
      <w:r w:rsidR="00FD70FB">
        <w:rPr>
          <w:rFonts w:ascii="Times New Roman" w:hAnsi="Times New Roman"/>
          <w:b/>
          <w:sz w:val="24"/>
        </w:rPr>
        <w:t>present</w:t>
      </w:r>
      <w:r w:rsidRPr="008521C0">
        <w:rPr>
          <w:rFonts w:ascii="Times New Roman" w:hAnsi="Times New Roman"/>
          <w:sz w:val="24"/>
        </w:rPr>
        <w:tab/>
      </w:r>
      <w:r w:rsidR="000F45D2" w:rsidRPr="008521C0">
        <w:rPr>
          <w:rFonts w:ascii="Times New Roman" w:hAnsi="Times New Roman"/>
          <w:sz w:val="24"/>
        </w:rPr>
        <w:tab/>
      </w:r>
      <w:r w:rsidRPr="008521C0">
        <w:rPr>
          <w:rFonts w:ascii="Times New Roman" w:hAnsi="Times New Roman"/>
          <w:sz w:val="24"/>
          <w:u w:val="single"/>
        </w:rPr>
        <w:t>Who's Who in America</w:t>
      </w:r>
    </w:p>
    <w:p w14:paraId="00755609" w14:textId="77777777" w:rsidR="00FD70FB" w:rsidRPr="008521C0" w:rsidRDefault="00FD70FB"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160"/>
        <w:rPr>
          <w:rFonts w:ascii="Times New Roman" w:hAnsi="Times New Roman"/>
          <w:sz w:val="24"/>
        </w:rPr>
      </w:pPr>
    </w:p>
    <w:p w14:paraId="30723C49" w14:textId="77777777" w:rsidR="00520976" w:rsidRPr="008521C0" w:rsidRDefault="00520976" w:rsidP="00376B43">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firstLine="720"/>
        <w:rPr>
          <w:rFonts w:ascii="Times New Roman" w:hAnsi="Times New Roman"/>
          <w:sz w:val="24"/>
        </w:rPr>
      </w:pPr>
      <w:r w:rsidRPr="008521C0">
        <w:rPr>
          <w:rFonts w:ascii="Times New Roman" w:hAnsi="Times New Roman"/>
          <w:b/>
          <w:sz w:val="24"/>
        </w:rPr>
        <w:t>1993-</w:t>
      </w:r>
      <w:r w:rsidR="00FD70FB">
        <w:rPr>
          <w:rFonts w:ascii="Times New Roman" w:hAnsi="Times New Roman"/>
          <w:b/>
          <w:sz w:val="24"/>
        </w:rPr>
        <w:t>present</w:t>
      </w:r>
      <w:r w:rsidRPr="008521C0">
        <w:rPr>
          <w:rFonts w:ascii="Times New Roman" w:hAnsi="Times New Roman"/>
          <w:sz w:val="24"/>
        </w:rPr>
        <w:tab/>
      </w:r>
      <w:r w:rsidR="000F45D2" w:rsidRPr="008521C0">
        <w:rPr>
          <w:rFonts w:ascii="Times New Roman" w:hAnsi="Times New Roman"/>
          <w:sz w:val="24"/>
        </w:rPr>
        <w:tab/>
      </w:r>
      <w:r w:rsidRPr="008521C0">
        <w:rPr>
          <w:rFonts w:ascii="Times New Roman" w:hAnsi="Times New Roman"/>
          <w:sz w:val="24"/>
          <w:u w:val="single"/>
        </w:rPr>
        <w:t>Who's Who of American Women</w:t>
      </w:r>
    </w:p>
    <w:p w14:paraId="297F8C05"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160"/>
        <w:rPr>
          <w:rFonts w:ascii="Times New Roman" w:hAnsi="Times New Roman"/>
          <w:sz w:val="24"/>
        </w:rPr>
      </w:pPr>
    </w:p>
    <w:p w14:paraId="1D2B7672"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160"/>
        <w:rPr>
          <w:rFonts w:ascii="Times New Roman" w:hAnsi="Times New Roman"/>
          <w:sz w:val="24"/>
        </w:rPr>
      </w:pPr>
      <w:r w:rsidRPr="008521C0">
        <w:rPr>
          <w:rFonts w:ascii="Times New Roman" w:hAnsi="Times New Roman"/>
          <w:b/>
          <w:sz w:val="24"/>
        </w:rPr>
        <w:t>1997-</w:t>
      </w:r>
      <w:r w:rsidR="00FD70FB">
        <w:rPr>
          <w:rFonts w:ascii="Times New Roman" w:hAnsi="Times New Roman"/>
          <w:b/>
          <w:sz w:val="24"/>
        </w:rPr>
        <w:t>present</w:t>
      </w:r>
      <w:r w:rsidRPr="008521C0">
        <w:rPr>
          <w:rFonts w:ascii="Times New Roman" w:hAnsi="Times New Roman"/>
          <w:sz w:val="24"/>
        </w:rPr>
        <w:tab/>
      </w:r>
      <w:r w:rsidR="000F45D2" w:rsidRPr="008521C0">
        <w:rPr>
          <w:rFonts w:ascii="Times New Roman" w:hAnsi="Times New Roman"/>
          <w:sz w:val="24"/>
        </w:rPr>
        <w:tab/>
      </w:r>
      <w:r w:rsidRPr="008521C0">
        <w:rPr>
          <w:rFonts w:ascii="Times New Roman" w:hAnsi="Times New Roman"/>
          <w:sz w:val="24"/>
          <w:u w:val="single"/>
        </w:rPr>
        <w:t>Who’s Who in the World</w:t>
      </w:r>
    </w:p>
    <w:p w14:paraId="276BAE59" w14:textId="77777777" w:rsidR="002C2AA7" w:rsidRDefault="002C2AA7" w:rsidP="000F45D2">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160"/>
        <w:rPr>
          <w:rFonts w:ascii="Times New Roman" w:hAnsi="Times New Roman"/>
          <w:b/>
          <w:sz w:val="24"/>
        </w:rPr>
      </w:pPr>
    </w:p>
    <w:p w14:paraId="690C4DA1" w14:textId="77777777" w:rsidR="004343B8" w:rsidRPr="008521C0" w:rsidRDefault="007157A6" w:rsidP="000F45D2">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160"/>
        <w:rPr>
          <w:rFonts w:ascii="Times New Roman" w:hAnsi="Times New Roman"/>
          <w:sz w:val="24"/>
        </w:rPr>
      </w:pPr>
      <w:r w:rsidRPr="008521C0">
        <w:rPr>
          <w:rFonts w:ascii="Times New Roman" w:hAnsi="Times New Roman"/>
          <w:b/>
          <w:sz w:val="24"/>
        </w:rPr>
        <w:t>October 1997</w:t>
      </w:r>
      <w:r w:rsidR="000F45D2" w:rsidRPr="008521C0">
        <w:rPr>
          <w:rFonts w:ascii="Times New Roman" w:hAnsi="Times New Roman"/>
          <w:b/>
          <w:sz w:val="24"/>
        </w:rPr>
        <w:tab/>
      </w:r>
      <w:r w:rsidRPr="008521C0">
        <w:rPr>
          <w:rFonts w:ascii="Times New Roman" w:hAnsi="Times New Roman"/>
          <w:b/>
          <w:sz w:val="24"/>
        </w:rPr>
        <w:tab/>
      </w:r>
      <w:r w:rsidRPr="008521C0">
        <w:rPr>
          <w:rFonts w:ascii="Times New Roman" w:hAnsi="Times New Roman"/>
          <w:sz w:val="24"/>
        </w:rPr>
        <w:t>Presidential prize for 3rd place in best paper competition at the American</w:t>
      </w:r>
      <w:r w:rsidR="000F45D2" w:rsidRPr="008521C0">
        <w:rPr>
          <w:rFonts w:ascii="Times New Roman" w:hAnsi="Times New Roman"/>
          <w:sz w:val="24"/>
        </w:rPr>
        <w:t xml:space="preserve"> </w:t>
      </w:r>
      <w:r w:rsidRPr="008521C0">
        <w:rPr>
          <w:rFonts w:ascii="Times New Roman" w:hAnsi="Times New Roman"/>
          <w:sz w:val="24"/>
        </w:rPr>
        <w:t>Association for Cancer Education Annual Meeting, Atlanta, GA, for Virgo</w:t>
      </w:r>
      <w:r w:rsidR="000F45D2" w:rsidRPr="008521C0">
        <w:rPr>
          <w:rFonts w:ascii="Times New Roman" w:hAnsi="Times New Roman"/>
          <w:sz w:val="24"/>
        </w:rPr>
        <w:t xml:space="preserve"> </w:t>
      </w:r>
      <w:r w:rsidRPr="008521C0">
        <w:rPr>
          <w:rFonts w:ascii="Times New Roman" w:hAnsi="Times New Roman"/>
          <w:sz w:val="24"/>
        </w:rPr>
        <w:t xml:space="preserve">KS, </w:t>
      </w:r>
      <w:proofErr w:type="spellStart"/>
      <w:r w:rsidRPr="008521C0">
        <w:rPr>
          <w:rFonts w:ascii="Times New Roman" w:hAnsi="Times New Roman"/>
          <w:sz w:val="24"/>
        </w:rPr>
        <w:t>Naunheim</w:t>
      </w:r>
      <w:proofErr w:type="spellEnd"/>
      <w:r w:rsidRPr="008521C0">
        <w:rPr>
          <w:rFonts w:ascii="Times New Roman" w:hAnsi="Times New Roman"/>
          <w:sz w:val="24"/>
        </w:rPr>
        <w:t xml:space="preserve"> KS, </w:t>
      </w:r>
      <w:proofErr w:type="spellStart"/>
      <w:r w:rsidRPr="008521C0">
        <w:rPr>
          <w:rFonts w:ascii="Times New Roman" w:hAnsi="Times New Roman"/>
          <w:sz w:val="24"/>
        </w:rPr>
        <w:t>Coplin</w:t>
      </w:r>
      <w:proofErr w:type="spellEnd"/>
      <w:r w:rsidRPr="008521C0">
        <w:rPr>
          <w:rFonts w:ascii="Times New Roman" w:hAnsi="Times New Roman"/>
          <w:sz w:val="24"/>
        </w:rPr>
        <w:t xml:space="preserve"> MA, Johnson FE. Surveillance of lung cancer</w:t>
      </w:r>
      <w:r w:rsidR="000F45D2" w:rsidRPr="008521C0">
        <w:rPr>
          <w:rFonts w:ascii="Times New Roman" w:hAnsi="Times New Roman"/>
          <w:sz w:val="24"/>
        </w:rPr>
        <w:t xml:space="preserve"> </w:t>
      </w:r>
      <w:r w:rsidRPr="008521C0">
        <w:rPr>
          <w:rFonts w:ascii="Times New Roman" w:hAnsi="Times New Roman"/>
          <w:sz w:val="24"/>
        </w:rPr>
        <w:t>patients after resection with curative intent</w:t>
      </w:r>
      <w:r w:rsidR="004343B8" w:rsidRPr="008521C0">
        <w:rPr>
          <w:rFonts w:ascii="Times New Roman" w:hAnsi="Times New Roman"/>
          <w:sz w:val="24"/>
        </w:rPr>
        <w:t>.</w:t>
      </w:r>
    </w:p>
    <w:p w14:paraId="180B1203" w14:textId="77777777" w:rsidR="000F45D2" w:rsidRPr="008521C0" w:rsidRDefault="000F45D2" w:rsidP="000F45D2">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160"/>
        <w:rPr>
          <w:rFonts w:ascii="Times New Roman" w:hAnsi="Times New Roman"/>
          <w:sz w:val="24"/>
        </w:rPr>
      </w:pPr>
    </w:p>
    <w:p w14:paraId="7BBECA43" w14:textId="77777777" w:rsidR="00520976" w:rsidRPr="008521C0" w:rsidRDefault="004343B8"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8521C0">
        <w:rPr>
          <w:rFonts w:ascii="Times New Roman" w:hAnsi="Times New Roman"/>
          <w:sz w:val="24"/>
        </w:rPr>
        <w:tab/>
      </w:r>
      <w:r w:rsidR="00520976" w:rsidRPr="008521C0">
        <w:rPr>
          <w:rFonts w:ascii="Times New Roman" w:hAnsi="Times New Roman"/>
          <w:b/>
          <w:sz w:val="24"/>
        </w:rPr>
        <w:t>1998-</w:t>
      </w:r>
      <w:r w:rsidR="00FD70FB">
        <w:rPr>
          <w:rFonts w:ascii="Times New Roman" w:hAnsi="Times New Roman"/>
          <w:b/>
          <w:sz w:val="24"/>
        </w:rPr>
        <w:t>present</w:t>
      </w:r>
      <w:r w:rsidR="00520976" w:rsidRPr="008521C0">
        <w:rPr>
          <w:rFonts w:ascii="Times New Roman" w:hAnsi="Times New Roman"/>
          <w:sz w:val="24"/>
        </w:rPr>
        <w:tab/>
      </w:r>
      <w:r w:rsidR="000F45D2" w:rsidRPr="008521C0">
        <w:rPr>
          <w:rFonts w:ascii="Times New Roman" w:hAnsi="Times New Roman"/>
          <w:sz w:val="24"/>
        </w:rPr>
        <w:tab/>
      </w:r>
      <w:r w:rsidR="00520976" w:rsidRPr="008521C0">
        <w:rPr>
          <w:rFonts w:ascii="Times New Roman" w:hAnsi="Times New Roman"/>
          <w:sz w:val="24"/>
          <w:u w:val="single"/>
        </w:rPr>
        <w:t>Who’s Who in Medicine and Healthcare</w:t>
      </w:r>
    </w:p>
    <w:p w14:paraId="61626FFD"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186F1C4C" w14:textId="77777777" w:rsidR="00520976" w:rsidRPr="008521C0" w:rsidRDefault="00520976"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160"/>
        <w:rPr>
          <w:rFonts w:ascii="Times New Roman" w:hAnsi="Times New Roman"/>
          <w:sz w:val="24"/>
        </w:rPr>
      </w:pPr>
      <w:r w:rsidRPr="008521C0">
        <w:rPr>
          <w:rFonts w:ascii="Times New Roman" w:hAnsi="Times New Roman"/>
          <w:b/>
          <w:sz w:val="24"/>
        </w:rPr>
        <w:t>1998-</w:t>
      </w:r>
      <w:r w:rsidR="00FD70FB">
        <w:rPr>
          <w:rFonts w:ascii="Times New Roman" w:hAnsi="Times New Roman"/>
          <w:b/>
          <w:sz w:val="24"/>
        </w:rPr>
        <w:t>present</w:t>
      </w:r>
      <w:r w:rsidRPr="008521C0">
        <w:rPr>
          <w:rFonts w:ascii="Times New Roman" w:hAnsi="Times New Roman"/>
          <w:sz w:val="24"/>
        </w:rPr>
        <w:tab/>
      </w:r>
      <w:r w:rsidR="000F45D2" w:rsidRPr="008521C0">
        <w:rPr>
          <w:rFonts w:ascii="Times New Roman" w:hAnsi="Times New Roman"/>
          <w:sz w:val="24"/>
        </w:rPr>
        <w:tab/>
      </w:r>
      <w:r w:rsidRPr="008521C0">
        <w:rPr>
          <w:rFonts w:ascii="Times New Roman" w:hAnsi="Times New Roman"/>
          <w:sz w:val="24"/>
          <w:u w:val="single"/>
        </w:rPr>
        <w:t>Who’s Who in Science and Engineering</w:t>
      </w:r>
    </w:p>
    <w:p w14:paraId="799D4BD9"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2273C589" w14:textId="77777777" w:rsidR="007157A6" w:rsidRPr="008521C0" w:rsidRDefault="007157A6" w:rsidP="005311C8">
      <w:pPr>
        <w:tabs>
          <w:tab w:val="left" w:pos="-4770"/>
        </w:tabs>
        <w:ind w:left="2880" w:hanging="2160"/>
        <w:rPr>
          <w:rFonts w:ascii="Times New Roman" w:hAnsi="Times New Roman"/>
          <w:sz w:val="24"/>
        </w:rPr>
      </w:pPr>
      <w:r w:rsidRPr="008521C0">
        <w:rPr>
          <w:rFonts w:ascii="Times New Roman" w:hAnsi="Times New Roman"/>
          <w:b/>
          <w:sz w:val="24"/>
        </w:rPr>
        <w:t>September 2003</w:t>
      </w:r>
      <w:r w:rsidRPr="008521C0">
        <w:rPr>
          <w:rFonts w:ascii="Times New Roman" w:hAnsi="Times New Roman"/>
          <w:sz w:val="24"/>
        </w:rPr>
        <w:tab/>
        <w:t>One of ten 2003 award-winning abstracts from posters at the American</w:t>
      </w:r>
      <w:r w:rsidR="004343B8" w:rsidRPr="008521C0">
        <w:rPr>
          <w:rFonts w:ascii="Times New Roman" w:hAnsi="Times New Roman"/>
          <w:sz w:val="24"/>
        </w:rPr>
        <w:t xml:space="preserve"> </w:t>
      </w:r>
      <w:r w:rsidRPr="008521C0">
        <w:rPr>
          <w:rFonts w:ascii="Times New Roman" w:hAnsi="Times New Roman"/>
          <w:sz w:val="24"/>
        </w:rPr>
        <w:t>Paraplegia Society Annual Meeting, Las Vegas, NV, for Ahmed HU,</w:t>
      </w:r>
      <w:r w:rsidR="004343B8" w:rsidRPr="008521C0">
        <w:rPr>
          <w:rFonts w:ascii="Times New Roman" w:hAnsi="Times New Roman"/>
          <w:sz w:val="24"/>
        </w:rPr>
        <w:t xml:space="preserve"> </w:t>
      </w:r>
      <w:r w:rsidRPr="008521C0">
        <w:rPr>
          <w:rFonts w:ascii="Times New Roman" w:hAnsi="Times New Roman"/>
          <w:sz w:val="24"/>
        </w:rPr>
        <w:t xml:space="preserve">Smith JB, Rudderow DJ, Longo WE, Virgo KS, </w:t>
      </w:r>
      <w:r w:rsidR="009A7AF5" w:rsidRPr="008521C0">
        <w:rPr>
          <w:rFonts w:ascii="Times New Roman" w:hAnsi="Times New Roman"/>
          <w:sz w:val="24"/>
        </w:rPr>
        <w:t>J</w:t>
      </w:r>
      <w:r w:rsidRPr="008521C0">
        <w:rPr>
          <w:rFonts w:ascii="Times New Roman" w:hAnsi="Times New Roman"/>
          <w:sz w:val="24"/>
        </w:rPr>
        <w:t>ohnson FE.</w:t>
      </w:r>
      <w:r w:rsidR="004343B8" w:rsidRPr="008521C0">
        <w:rPr>
          <w:rFonts w:ascii="Times New Roman" w:hAnsi="Times New Roman"/>
          <w:sz w:val="24"/>
        </w:rPr>
        <w:t xml:space="preserve"> </w:t>
      </w:r>
      <w:r w:rsidRPr="008521C0">
        <w:rPr>
          <w:rFonts w:ascii="Times New Roman" w:hAnsi="Times New Roman"/>
          <w:sz w:val="24"/>
        </w:rPr>
        <w:t>Cholecystectomy in patients with previous spinal cord injury.</w:t>
      </w:r>
    </w:p>
    <w:p w14:paraId="4E6DDC6E" w14:textId="77777777" w:rsidR="007157A6" w:rsidRPr="008521C0" w:rsidRDefault="007157A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67AE429F" w14:textId="77777777" w:rsidR="00EB200B" w:rsidRDefault="004343B8"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8521C0">
        <w:rPr>
          <w:rFonts w:ascii="Times New Roman" w:hAnsi="Times New Roman"/>
          <w:sz w:val="24"/>
        </w:rPr>
        <w:tab/>
      </w:r>
      <w:r w:rsidR="00EB200B" w:rsidRPr="008521C0">
        <w:rPr>
          <w:rFonts w:ascii="Times New Roman" w:hAnsi="Times New Roman"/>
          <w:b/>
          <w:sz w:val="24"/>
        </w:rPr>
        <w:t>2008</w:t>
      </w:r>
      <w:r w:rsidR="00EB200B" w:rsidRPr="008521C0">
        <w:rPr>
          <w:rFonts w:ascii="Times New Roman" w:hAnsi="Times New Roman"/>
          <w:sz w:val="24"/>
        </w:rPr>
        <w:tab/>
      </w:r>
      <w:r w:rsidR="000F45D2" w:rsidRPr="008521C0">
        <w:rPr>
          <w:rFonts w:ascii="Times New Roman" w:hAnsi="Times New Roman"/>
          <w:sz w:val="24"/>
        </w:rPr>
        <w:tab/>
      </w:r>
      <w:r w:rsidR="00EB200B" w:rsidRPr="008521C0">
        <w:rPr>
          <w:rFonts w:ascii="Times New Roman" w:hAnsi="Times New Roman"/>
          <w:sz w:val="24"/>
        </w:rPr>
        <w:t>Department of Veterans Affairs Director’s Commendation</w:t>
      </w:r>
    </w:p>
    <w:p w14:paraId="233EC5B9" w14:textId="77777777" w:rsidR="00907BB3" w:rsidRDefault="00907BB3"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3A341CA1" w14:textId="77777777" w:rsidR="00907BB3" w:rsidRDefault="00907BB3"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Pr>
          <w:rFonts w:ascii="Times New Roman" w:hAnsi="Times New Roman"/>
          <w:sz w:val="24"/>
        </w:rPr>
        <w:tab/>
      </w:r>
      <w:r>
        <w:rPr>
          <w:rFonts w:ascii="Times New Roman" w:hAnsi="Times New Roman"/>
          <w:b/>
          <w:sz w:val="24"/>
        </w:rPr>
        <w:t>June 2017</w:t>
      </w:r>
      <w:r w:rsidR="00F72633">
        <w:rPr>
          <w:rFonts w:ascii="Times New Roman" w:hAnsi="Times New Roman"/>
          <w:b/>
          <w:sz w:val="24"/>
        </w:rPr>
        <w:t>-present</w:t>
      </w:r>
      <w:r w:rsidR="00F72633">
        <w:rPr>
          <w:rFonts w:ascii="Times New Roman" w:hAnsi="Times New Roman"/>
          <w:sz w:val="24"/>
        </w:rPr>
        <w:tab/>
      </w:r>
      <w:r>
        <w:rPr>
          <w:rFonts w:ascii="Times New Roman" w:hAnsi="Times New Roman"/>
          <w:sz w:val="24"/>
        </w:rPr>
        <w:t>Fellow of the American Society of Clinical Oncology (FASCO)</w:t>
      </w:r>
    </w:p>
    <w:p w14:paraId="7C3B1ED5" w14:textId="77777777" w:rsidR="00F72633" w:rsidRDefault="00F72633"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031AC320" w14:textId="77777777" w:rsidR="00F72633" w:rsidRDefault="00F72633"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Pr>
          <w:rFonts w:ascii="Times New Roman" w:hAnsi="Times New Roman"/>
          <w:sz w:val="24"/>
        </w:rPr>
        <w:tab/>
      </w:r>
      <w:r>
        <w:rPr>
          <w:rFonts w:ascii="Times New Roman" w:hAnsi="Times New Roman"/>
          <w:b/>
          <w:sz w:val="24"/>
        </w:rPr>
        <w:t>2019</w:t>
      </w:r>
      <w:r>
        <w:rPr>
          <w:rFonts w:ascii="Times New Roman" w:hAnsi="Times New Roman"/>
          <w:sz w:val="24"/>
        </w:rPr>
        <w:tab/>
      </w:r>
      <w:r>
        <w:rPr>
          <w:rFonts w:ascii="Times New Roman" w:hAnsi="Times New Roman"/>
          <w:sz w:val="24"/>
        </w:rPr>
        <w:tab/>
        <w:t>Emerald Literati Award for Outstanding Author Contribution in</w:t>
      </w:r>
    </w:p>
    <w:p w14:paraId="34BC4BE9" w14:textId="77777777" w:rsidR="00F72633" w:rsidRDefault="00F72633"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2019 for the chapter: “Role of Cancer History and Gender in Major</w:t>
      </w:r>
    </w:p>
    <w:p w14:paraId="36B906B5" w14:textId="77777777" w:rsidR="00F72633" w:rsidRDefault="00F72633"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Health Insurance Transitions:  A Longitudinal Nationally</w:t>
      </w:r>
    </w:p>
    <w:p w14:paraId="73432F28" w14:textId="77777777" w:rsidR="00F72633" w:rsidRPr="00F72633" w:rsidRDefault="00F72633"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Representative Study” in Research in the Sociology of Health Care</w:t>
      </w:r>
    </w:p>
    <w:p w14:paraId="737516D3" w14:textId="77777777" w:rsidR="00520976" w:rsidRPr="008521C0" w:rsidRDefault="00520976" w:rsidP="005311C8">
      <w:pPr>
        <w:tabs>
          <w:tab w:val="left" w:pos="-4770"/>
        </w:tabs>
        <w:rPr>
          <w:rFonts w:ascii="Times New Roman" w:hAnsi="Times New Roman"/>
          <w:sz w:val="24"/>
        </w:rPr>
      </w:pPr>
    </w:p>
    <w:p w14:paraId="6DF9A23F" w14:textId="77777777" w:rsidR="00520976" w:rsidRPr="008521C0" w:rsidRDefault="00520976"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hanging="1440"/>
        <w:rPr>
          <w:rFonts w:ascii="Times New Roman" w:hAnsi="Times New Roman"/>
          <w:sz w:val="24"/>
        </w:rPr>
      </w:pPr>
      <w:r w:rsidRPr="008521C0">
        <w:rPr>
          <w:rFonts w:ascii="Times New Roman" w:hAnsi="Times New Roman"/>
          <w:b/>
          <w:sz w:val="24"/>
        </w:rPr>
        <w:t>I.</w:t>
      </w:r>
      <w:r w:rsidRPr="008521C0">
        <w:rPr>
          <w:rFonts w:ascii="Times New Roman" w:hAnsi="Times New Roman"/>
          <w:b/>
          <w:sz w:val="24"/>
        </w:rPr>
        <w:tab/>
        <w:t>Professional Services:</w:t>
      </w:r>
    </w:p>
    <w:p w14:paraId="1CD245FF"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49D40BE5"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160" w:hanging="1440"/>
        <w:rPr>
          <w:rFonts w:ascii="Times New Roman" w:hAnsi="Times New Roman"/>
          <w:sz w:val="24"/>
        </w:rPr>
      </w:pPr>
      <w:r w:rsidRPr="008521C0">
        <w:rPr>
          <w:rFonts w:ascii="Times New Roman" w:hAnsi="Times New Roman"/>
          <w:b/>
          <w:sz w:val="24"/>
        </w:rPr>
        <w:t xml:space="preserve">Committee </w:t>
      </w:r>
      <w:r w:rsidR="001B6E23" w:rsidRPr="008521C0">
        <w:rPr>
          <w:rFonts w:ascii="Times New Roman" w:hAnsi="Times New Roman"/>
          <w:b/>
          <w:sz w:val="24"/>
        </w:rPr>
        <w:t>M</w:t>
      </w:r>
      <w:r w:rsidRPr="008521C0">
        <w:rPr>
          <w:rFonts w:ascii="Times New Roman" w:hAnsi="Times New Roman"/>
          <w:b/>
          <w:sz w:val="24"/>
        </w:rPr>
        <w:t>emberships:</w:t>
      </w:r>
    </w:p>
    <w:p w14:paraId="66D93C3C"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36E8C727" w14:textId="77777777" w:rsidR="00520976" w:rsidRPr="008521C0" w:rsidRDefault="004343B8" w:rsidP="00C16C67">
      <w:pPr>
        <w:widowControl/>
        <w:tabs>
          <w:tab w:val="left" w:pos="-477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1991-pres</w:t>
      </w:r>
      <w:r w:rsidR="00520976" w:rsidRPr="008521C0">
        <w:rPr>
          <w:rFonts w:ascii="Times New Roman" w:hAnsi="Times New Roman"/>
          <w:sz w:val="24"/>
        </w:rPr>
        <w:tab/>
        <w:t>Member, Program Committee of the International Atlantic</w:t>
      </w:r>
      <w:r w:rsidRPr="008521C0">
        <w:rPr>
          <w:rFonts w:ascii="Times New Roman" w:hAnsi="Times New Roman"/>
          <w:sz w:val="24"/>
        </w:rPr>
        <w:t xml:space="preserve"> </w:t>
      </w:r>
      <w:r w:rsidR="00520976" w:rsidRPr="008521C0">
        <w:rPr>
          <w:rFonts w:ascii="Times New Roman" w:hAnsi="Times New Roman"/>
          <w:sz w:val="24"/>
        </w:rPr>
        <w:t xml:space="preserve">Economic </w:t>
      </w:r>
      <w:r w:rsidRPr="008521C0">
        <w:rPr>
          <w:rFonts w:ascii="Times New Roman" w:hAnsi="Times New Roman"/>
          <w:sz w:val="24"/>
        </w:rPr>
        <w:t>So</w:t>
      </w:r>
      <w:r w:rsidR="00520976" w:rsidRPr="008521C0">
        <w:rPr>
          <w:rFonts w:ascii="Times New Roman" w:hAnsi="Times New Roman"/>
          <w:sz w:val="24"/>
        </w:rPr>
        <w:t>ciety</w:t>
      </w:r>
    </w:p>
    <w:p w14:paraId="1B2CF897" w14:textId="77777777" w:rsidR="00520976" w:rsidRPr="008521C0" w:rsidRDefault="00520976" w:rsidP="00C16C67">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27496F08" w14:textId="77777777" w:rsidR="00520976" w:rsidRPr="008521C0" w:rsidRDefault="004343B8" w:rsidP="00C16C67">
      <w:pPr>
        <w:widowControl/>
        <w:tabs>
          <w:tab w:val="left" w:pos="-477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1994-1999</w:t>
      </w:r>
      <w:r w:rsidR="00520976" w:rsidRPr="008521C0">
        <w:rPr>
          <w:rFonts w:ascii="Times New Roman" w:hAnsi="Times New Roman"/>
          <w:sz w:val="24"/>
        </w:rPr>
        <w:tab/>
        <w:t>Member, Human Studies Subcommittee</w:t>
      </w:r>
      <w:r w:rsidRPr="008521C0">
        <w:rPr>
          <w:rFonts w:ascii="Times New Roman" w:hAnsi="Times New Roman"/>
          <w:sz w:val="24"/>
        </w:rPr>
        <w:t xml:space="preserve">, </w:t>
      </w:r>
      <w:r w:rsidR="00520976" w:rsidRPr="008521C0">
        <w:rPr>
          <w:rFonts w:ascii="Times New Roman" w:hAnsi="Times New Roman"/>
          <w:sz w:val="24"/>
        </w:rPr>
        <w:t>Department of Veterans Affairs Medical Center</w:t>
      </w:r>
    </w:p>
    <w:p w14:paraId="473545E5" w14:textId="77777777" w:rsidR="004343B8" w:rsidRPr="008521C0" w:rsidRDefault="004343B8" w:rsidP="00C16C67">
      <w:pPr>
        <w:widowControl/>
        <w:tabs>
          <w:tab w:val="left" w:pos="-477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p>
    <w:p w14:paraId="61C740AD" w14:textId="77777777" w:rsidR="00520976" w:rsidRPr="008521C0" w:rsidRDefault="004343B8" w:rsidP="00C16C67">
      <w:pPr>
        <w:widowControl/>
        <w:tabs>
          <w:tab w:val="left" w:pos="-477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lang w:val="it-IT"/>
        </w:rPr>
      </w:pPr>
      <w:r w:rsidRPr="008521C0">
        <w:rPr>
          <w:rFonts w:ascii="Times New Roman" w:hAnsi="Times New Roman"/>
          <w:b/>
          <w:sz w:val="24"/>
        </w:rPr>
        <w:tab/>
      </w:r>
      <w:r w:rsidR="00520976" w:rsidRPr="008521C0">
        <w:rPr>
          <w:rFonts w:ascii="Times New Roman" w:hAnsi="Times New Roman"/>
          <w:b/>
          <w:sz w:val="24"/>
          <w:lang w:val="it-IT"/>
        </w:rPr>
        <w:t>1998-pres</w:t>
      </w:r>
      <w:r w:rsidR="00520976" w:rsidRPr="008521C0">
        <w:rPr>
          <w:rFonts w:ascii="Times New Roman" w:hAnsi="Times New Roman"/>
          <w:b/>
          <w:sz w:val="24"/>
          <w:lang w:val="it-IT"/>
        </w:rPr>
        <w:tab/>
      </w:r>
      <w:r w:rsidR="00520976" w:rsidRPr="008521C0">
        <w:rPr>
          <w:rFonts w:ascii="Times New Roman" w:hAnsi="Times New Roman"/>
          <w:sz w:val="24"/>
          <w:lang w:val="it-IT"/>
        </w:rPr>
        <w:t>Member, Scientific Committee of the GILDA</w:t>
      </w:r>
    </w:p>
    <w:p w14:paraId="34090890" w14:textId="77777777" w:rsidR="00520976" w:rsidRPr="008521C0" w:rsidRDefault="004343B8" w:rsidP="00C16C67">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lang w:val="it-IT"/>
        </w:rPr>
      </w:pPr>
      <w:r w:rsidRPr="008521C0">
        <w:rPr>
          <w:rFonts w:ascii="Times New Roman" w:hAnsi="Times New Roman"/>
          <w:sz w:val="24"/>
          <w:lang w:val="it-IT"/>
        </w:rPr>
        <w:tab/>
      </w:r>
      <w:r w:rsidRPr="008521C0">
        <w:rPr>
          <w:rFonts w:ascii="Times New Roman" w:hAnsi="Times New Roman"/>
          <w:sz w:val="24"/>
          <w:lang w:val="it-IT"/>
        </w:rPr>
        <w:tab/>
      </w:r>
      <w:r w:rsidR="00520976" w:rsidRPr="008521C0">
        <w:rPr>
          <w:rFonts w:ascii="Times New Roman" w:hAnsi="Times New Roman"/>
          <w:sz w:val="24"/>
          <w:lang w:val="it-IT"/>
        </w:rPr>
        <w:t>(Gruppo Italiano Lavoro per la Diagnosi Anticipata) trial</w:t>
      </w:r>
    </w:p>
    <w:p w14:paraId="599A3C60" w14:textId="77777777" w:rsidR="004343B8" w:rsidRPr="008521C0" w:rsidRDefault="004343B8" w:rsidP="00C16C67">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lang w:val="it-IT"/>
        </w:rPr>
      </w:pPr>
    </w:p>
    <w:p w14:paraId="0D0B1455" w14:textId="77777777" w:rsidR="00520976" w:rsidRPr="008521C0" w:rsidRDefault="004343B8" w:rsidP="00C16C67">
      <w:pPr>
        <w:widowControl/>
        <w:tabs>
          <w:tab w:val="left" w:pos="-477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1999</w:t>
      </w:r>
      <w:r w:rsidRPr="008521C0">
        <w:rPr>
          <w:rFonts w:ascii="Times New Roman" w:hAnsi="Times New Roman"/>
          <w:sz w:val="24"/>
        </w:rPr>
        <w:tab/>
      </w:r>
      <w:r w:rsidR="00520976" w:rsidRPr="008521C0">
        <w:rPr>
          <w:rFonts w:ascii="Times New Roman" w:hAnsi="Times New Roman"/>
          <w:sz w:val="24"/>
        </w:rPr>
        <w:t>Member, Tobacco Use Treatment Ou</w:t>
      </w:r>
      <w:r w:rsidRPr="008521C0">
        <w:rPr>
          <w:rFonts w:ascii="Times New Roman" w:hAnsi="Times New Roman"/>
          <w:sz w:val="24"/>
        </w:rPr>
        <w:t>tcomes Research National Review C</w:t>
      </w:r>
      <w:r w:rsidR="00520976" w:rsidRPr="008521C0">
        <w:rPr>
          <w:rFonts w:ascii="Times New Roman" w:hAnsi="Times New Roman"/>
          <w:sz w:val="24"/>
        </w:rPr>
        <w:t>ommittee, Office of Research and Development, Department of Veterans Affairs</w:t>
      </w:r>
    </w:p>
    <w:p w14:paraId="7D17B21A" w14:textId="77777777" w:rsidR="004343B8" w:rsidRPr="008521C0" w:rsidRDefault="004343B8" w:rsidP="00C16C67">
      <w:pPr>
        <w:widowControl/>
        <w:tabs>
          <w:tab w:val="left" w:pos="-477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p>
    <w:p w14:paraId="11189C9D" w14:textId="77777777" w:rsidR="00520976" w:rsidRPr="008521C0" w:rsidRDefault="004343B8" w:rsidP="00C16C67">
      <w:pPr>
        <w:widowControl/>
        <w:tabs>
          <w:tab w:val="left" w:pos="-477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2001-2005</w:t>
      </w:r>
      <w:r w:rsidR="00520976" w:rsidRPr="008521C0">
        <w:rPr>
          <w:rFonts w:ascii="Times New Roman" w:hAnsi="Times New Roman"/>
          <w:sz w:val="24"/>
        </w:rPr>
        <w:tab/>
        <w:t>Member, Advisory Committee, Saint Louis University General Clinical</w:t>
      </w:r>
    </w:p>
    <w:p w14:paraId="783CEE9A" w14:textId="77777777" w:rsidR="005D2641" w:rsidRDefault="005D2641" w:rsidP="00C16C67">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8521C0">
        <w:rPr>
          <w:rFonts w:ascii="Times New Roman" w:hAnsi="Times New Roman"/>
          <w:sz w:val="24"/>
        </w:rPr>
        <w:tab/>
      </w:r>
      <w:r w:rsidRPr="008521C0">
        <w:rPr>
          <w:rFonts w:ascii="Times New Roman" w:hAnsi="Times New Roman"/>
          <w:sz w:val="24"/>
        </w:rPr>
        <w:tab/>
      </w:r>
      <w:r w:rsidR="00520976" w:rsidRPr="008521C0">
        <w:rPr>
          <w:rFonts w:ascii="Times New Roman" w:hAnsi="Times New Roman"/>
          <w:sz w:val="24"/>
        </w:rPr>
        <w:t>Research Center</w:t>
      </w:r>
    </w:p>
    <w:p w14:paraId="549A734B" w14:textId="77777777" w:rsidR="002B40F7" w:rsidRPr="008521C0" w:rsidRDefault="002B40F7" w:rsidP="00C16C67">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4445ED12" w14:textId="77777777" w:rsidR="00520976" w:rsidRDefault="004343B8" w:rsidP="00C16C67">
      <w:pPr>
        <w:widowControl/>
        <w:tabs>
          <w:tab w:val="left" w:pos="-47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2002-2005</w:t>
      </w:r>
      <w:r w:rsidR="00520976" w:rsidRPr="008521C0">
        <w:rPr>
          <w:rFonts w:ascii="Times New Roman" w:hAnsi="Times New Roman"/>
          <w:sz w:val="24"/>
        </w:rPr>
        <w:tab/>
        <w:t>Member, Health Services Committee, American Society of Clinical Oncology</w:t>
      </w:r>
    </w:p>
    <w:p w14:paraId="49A4A9CC" w14:textId="77777777" w:rsidR="002B40F7" w:rsidRPr="008521C0" w:rsidRDefault="002B40F7" w:rsidP="00C16C67">
      <w:pPr>
        <w:widowControl/>
        <w:tabs>
          <w:tab w:val="left" w:pos="-47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p>
    <w:p w14:paraId="4D12E448" w14:textId="77777777" w:rsidR="00520976" w:rsidRDefault="004343B8" w:rsidP="00C16C67">
      <w:pPr>
        <w:widowControl/>
        <w:tabs>
          <w:tab w:val="left" w:pos="-4770"/>
          <w:tab w:val="left" w:pos="720"/>
          <w:tab w:val="left" w:pos="2160"/>
          <w:tab w:val="left" w:pos="3600"/>
          <w:tab w:val="left" w:pos="4320"/>
          <w:tab w:val="left" w:pos="5040"/>
          <w:tab w:val="left" w:pos="5760"/>
          <w:tab w:val="left" w:pos="6480"/>
          <w:tab w:val="left" w:pos="7200"/>
          <w:tab w:val="left" w:pos="7920"/>
        </w:tabs>
        <w:ind w:left="2160" w:hanging="2160"/>
        <w:outlineLvl w:val="0"/>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2002-pres</w:t>
      </w:r>
      <w:r w:rsidR="00520976" w:rsidRPr="008521C0">
        <w:rPr>
          <w:rFonts w:ascii="Times New Roman" w:hAnsi="Times New Roman"/>
          <w:sz w:val="24"/>
        </w:rPr>
        <w:tab/>
        <w:t>Member, Contributed Abstract</w:t>
      </w:r>
      <w:r w:rsidR="000F45D2" w:rsidRPr="008521C0">
        <w:rPr>
          <w:rFonts w:ascii="Times New Roman" w:hAnsi="Times New Roman"/>
          <w:sz w:val="24"/>
        </w:rPr>
        <w:t xml:space="preserve"> Review Committee, Medical Care</w:t>
      </w:r>
      <w:r w:rsidR="00C16C67" w:rsidRPr="008521C0">
        <w:rPr>
          <w:rFonts w:ascii="Times New Roman" w:hAnsi="Times New Roman"/>
          <w:sz w:val="24"/>
        </w:rPr>
        <w:t xml:space="preserve"> </w:t>
      </w:r>
      <w:r w:rsidR="00520976" w:rsidRPr="008521C0">
        <w:rPr>
          <w:rFonts w:ascii="Times New Roman" w:hAnsi="Times New Roman"/>
          <w:sz w:val="24"/>
        </w:rPr>
        <w:t>Section</w:t>
      </w:r>
      <w:r w:rsidR="000F45D2" w:rsidRPr="008521C0">
        <w:rPr>
          <w:rFonts w:ascii="Times New Roman" w:hAnsi="Times New Roman"/>
          <w:sz w:val="24"/>
        </w:rPr>
        <w:t xml:space="preserve">, </w:t>
      </w:r>
      <w:r w:rsidR="00520976" w:rsidRPr="008521C0">
        <w:rPr>
          <w:rFonts w:ascii="Times New Roman" w:hAnsi="Times New Roman"/>
          <w:sz w:val="24"/>
        </w:rPr>
        <w:t>American Public Health Association Annual Meeting</w:t>
      </w:r>
    </w:p>
    <w:p w14:paraId="68CC6A95" w14:textId="77777777" w:rsidR="00357518" w:rsidRPr="008521C0" w:rsidRDefault="00357518" w:rsidP="00C16C67">
      <w:pPr>
        <w:widowControl/>
        <w:tabs>
          <w:tab w:val="left" w:pos="-4770"/>
          <w:tab w:val="left" w:pos="720"/>
          <w:tab w:val="left" w:pos="2160"/>
          <w:tab w:val="left" w:pos="3600"/>
          <w:tab w:val="left" w:pos="4320"/>
          <w:tab w:val="left" w:pos="5040"/>
          <w:tab w:val="left" w:pos="5760"/>
          <w:tab w:val="left" w:pos="6480"/>
          <w:tab w:val="left" w:pos="7200"/>
          <w:tab w:val="left" w:pos="7920"/>
        </w:tabs>
        <w:ind w:left="2160" w:hanging="2160"/>
        <w:outlineLvl w:val="0"/>
        <w:rPr>
          <w:rFonts w:ascii="Times New Roman" w:hAnsi="Times New Roman"/>
          <w:sz w:val="24"/>
        </w:rPr>
      </w:pPr>
    </w:p>
    <w:p w14:paraId="0521BA76" w14:textId="77777777" w:rsidR="00520976" w:rsidRDefault="00520976" w:rsidP="00C16C67">
      <w:pPr>
        <w:widowControl/>
        <w:tabs>
          <w:tab w:val="left" w:pos="-4770"/>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2160" w:hanging="1440"/>
        <w:rPr>
          <w:rFonts w:ascii="Times New Roman" w:hAnsi="Times New Roman"/>
          <w:sz w:val="24"/>
        </w:rPr>
      </w:pPr>
      <w:r w:rsidRPr="008521C0">
        <w:rPr>
          <w:rFonts w:ascii="Times New Roman" w:hAnsi="Times New Roman"/>
          <w:b/>
          <w:sz w:val="24"/>
        </w:rPr>
        <w:t>2003-2006</w:t>
      </w:r>
      <w:r w:rsidR="00A72F86" w:rsidRPr="008521C0">
        <w:rPr>
          <w:rFonts w:ascii="Times New Roman" w:hAnsi="Times New Roman"/>
          <w:b/>
          <w:sz w:val="24"/>
        </w:rPr>
        <w:t xml:space="preserve"> </w:t>
      </w:r>
      <w:r w:rsidR="00A72F86" w:rsidRPr="008521C0">
        <w:rPr>
          <w:rFonts w:ascii="Times New Roman" w:hAnsi="Times New Roman"/>
          <w:b/>
          <w:sz w:val="24"/>
        </w:rPr>
        <w:tab/>
      </w:r>
      <w:r w:rsidRPr="008521C0">
        <w:rPr>
          <w:rFonts w:ascii="Times New Roman" w:hAnsi="Times New Roman"/>
          <w:sz w:val="24"/>
        </w:rPr>
        <w:t xml:space="preserve">Section Councilor, Medical Care </w:t>
      </w:r>
      <w:r w:rsidR="00A72F86" w:rsidRPr="008521C0">
        <w:rPr>
          <w:rFonts w:ascii="Times New Roman" w:hAnsi="Times New Roman"/>
          <w:sz w:val="24"/>
        </w:rPr>
        <w:t>Section, American Public Health Association</w:t>
      </w:r>
    </w:p>
    <w:p w14:paraId="79FAFCA8" w14:textId="77777777" w:rsidR="00405BA4" w:rsidRPr="008521C0" w:rsidRDefault="00405BA4" w:rsidP="00C16C67">
      <w:pPr>
        <w:widowControl/>
        <w:tabs>
          <w:tab w:val="left" w:pos="-4770"/>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2160" w:hanging="1440"/>
        <w:rPr>
          <w:rFonts w:ascii="Times New Roman" w:hAnsi="Times New Roman"/>
          <w:sz w:val="24"/>
        </w:rPr>
      </w:pPr>
    </w:p>
    <w:p w14:paraId="2CBBB749" w14:textId="77777777" w:rsidR="00520976" w:rsidRPr="008521C0" w:rsidRDefault="00A72F86" w:rsidP="009A7AF5">
      <w:pPr>
        <w:widowControl/>
        <w:tabs>
          <w:tab w:val="left" w:pos="-477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ind w:left="2160" w:hanging="2160"/>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2003-2007</w:t>
      </w:r>
      <w:r w:rsidR="00520976" w:rsidRPr="008521C0">
        <w:rPr>
          <w:rFonts w:ascii="Times New Roman" w:hAnsi="Times New Roman"/>
          <w:sz w:val="24"/>
        </w:rPr>
        <w:tab/>
        <w:t>Member, Health Services Re</w:t>
      </w:r>
      <w:r w:rsidR="009A7AF5" w:rsidRPr="008521C0">
        <w:rPr>
          <w:rFonts w:ascii="Times New Roman" w:hAnsi="Times New Roman"/>
          <w:sz w:val="24"/>
        </w:rPr>
        <w:t>search Career Development Award C</w:t>
      </w:r>
      <w:r w:rsidR="00520976" w:rsidRPr="008521C0">
        <w:rPr>
          <w:rFonts w:ascii="Times New Roman" w:hAnsi="Times New Roman"/>
          <w:sz w:val="24"/>
        </w:rPr>
        <w:t>ommittee, Department of Veterans Affairs</w:t>
      </w:r>
    </w:p>
    <w:p w14:paraId="387347E8" w14:textId="77777777" w:rsidR="005D2641" w:rsidRPr="008521C0" w:rsidRDefault="005D2641"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399A67B3" w14:textId="77777777" w:rsidR="00520976" w:rsidRPr="008521C0" w:rsidRDefault="00A72F86"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2003-</w:t>
      </w:r>
      <w:r w:rsidR="00A7505F" w:rsidRPr="008521C0">
        <w:rPr>
          <w:rFonts w:ascii="Times New Roman" w:hAnsi="Times New Roman"/>
          <w:b/>
          <w:sz w:val="24"/>
        </w:rPr>
        <w:t>2008</w:t>
      </w:r>
      <w:r w:rsidR="00520976" w:rsidRPr="008521C0">
        <w:rPr>
          <w:rFonts w:ascii="Times New Roman" w:hAnsi="Times New Roman"/>
          <w:sz w:val="24"/>
        </w:rPr>
        <w:tab/>
        <w:t>Member, Surgery Department Internal Institutional Review Board, Saint Louis</w:t>
      </w:r>
      <w:r w:rsidRPr="008521C0">
        <w:rPr>
          <w:rFonts w:ascii="Times New Roman" w:hAnsi="Times New Roman"/>
          <w:sz w:val="24"/>
        </w:rPr>
        <w:t xml:space="preserve"> </w:t>
      </w:r>
      <w:r w:rsidR="00520976" w:rsidRPr="008521C0">
        <w:rPr>
          <w:rFonts w:ascii="Times New Roman" w:hAnsi="Times New Roman"/>
          <w:sz w:val="24"/>
        </w:rPr>
        <w:t>University</w:t>
      </w:r>
    </w:p>
    <w:p w14:paraId="7388FE63"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1440"/>
        <w:rPr>
          <w:rFonts w:ascii="Times New Roman" w:hAnsi="Times New Roman"/>
          <w:sz w:val="24"/>
        </w:rPr>
      </w:pPr>
    </w:p>
    <w:p w14:paraId="69941D4A" w14:textId="77777777" w:rsidR="00520976" w:rsidRPr="008521C0" w:rsidRDefault="00A72F86" w:rsidP="005311C8">
      <w:pPr>
        <w:widowControl/>
        <w:tabs>
          <w:tab w:val="left" w:pos="-4770"/>
          <w:tab w:val="left" w:pos="-468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2004-2006</w:t>
      </w:r>
      <w:r w:rsidR="00520976" w:rsidRPr="008521C0">
        <w:rPr>
          <w:rFonts w:ascii="Times New Roman" w:hAnsi="Times New Roman"/>
          <w:sz w:val="24"/>
        </w:rPr>
        <w:tab/>
        <w:t>Member, Methods Subcommittee, Health Servi</w:t>
      </w:r>
      <w:r w:rsidR="005D2641" w:rsidRPr="008521C0">
        <w:rPr>
          <w:rFonts w:ascii="Times New Roman" w:hAnsi="Times New Roman"/>
          <w:sz w:val="24"/>
        </w:rPr>
        <w:t xml:space="preserve">ces Committee, American Society </w:t>
      </w:r>
      <w:r w:rsidR="00520976" w:rsidRPr="008521C0">
        <w:rPr>
          <w:rFonts w:ascii="Times New Roman" w:hAnsi="Times New Roman"/>
          <w:sz w:val="24"/>
        </w:rPr>
        <w:t>of Clinical Oncology</w:t>
      </w:r>
    </w:p>
    <w:p w14:paraId="72348D80"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p>
    <w:p w14:paraId="65255DBC" w14:textId="77777777" w:rsidR="00520976" w:rsidRPr="008521C0" w:rsidRDefault="00A72F86" w:rsidP="005311C8">
      <w:pPr>
        <w:widowControl/>
        <w:tabs>
          <w:tab w:val="left" w:pos="-4770"/>
          <w:tab w:val="left" w:pos="0"/>
          <w:tab w:val="left" w:pos="720"/>
          <w:tab w:val="left" w:pos="2160"/>
          <w:tab w:val="left" w:pos="4320"/>
          <w:tab w:val="left" w:pos="5040"/>
          <w:tab w:val="left" w:pos="5760"/>
          <w:tab w:val="left" w:pos="6480"/>
          <w:tab w:val="left" w:pos="7200"/>
          <w:tab w:val="left" w:pos="7920"/>
          <w:tab w:val="left" w:pos="8640"/>
          <w:tab w:val="left" w:pos="9360"/>
        </w:tabs>
        <w:ind w:left="2160" w:hanging="2160"/>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2004-2006</w:t>
      </w:r>
      <w:r w:rsidR="00520976" w:rsidRPr="008521C0">
        <w:rPr>
          <w:rFonts w:ascii="Times New Roman" w:hAnsi="Times New Roman"/>
          <w:sz w:val="24"/>
        </w:rPr>
        <w:tab/>
        <w:t>Member, Dissemination and Implementation Subcommittee, Health Services Committee, American Society of Clinical Oncology</w:t>
      </w:r>
    </w:p>
    <w:p w14:paraId="6589E769"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p>
    <w:p w14:paraId="767F997B" w14:textId="77777777" w:rsidR="00520976" w:rsidRPr="008521C0" w:rsidRDefault="00A72F86" w:rsidP="005311C8">
      <w:pPr>
        <w:widowControl/>
        <w:tabs>
          <w:tab w:val="left" w:pos="-477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 w:val="left" w:pos="10800"/>
        </w:tabs>
        <w:ind w:left="2160" w:hanging="2070"/>
        <w:rPr>
          <w:rFonts w:ascii="Times New Roman" w:hAnsi="Times New Roman"/>
          <w:sz w:val="24"/>
        </w:rPr>
      </w:pPr>
      <w:r w:rsidRPr="008521C0">
        <w:rPr>
          <w:rFonts w:ascii="Times New Roman" w:hAnsi="Times New Roman"/>
          <w:b/>
          <w:sz w:val="24"/>
        </w:rPr>
        <w:tab/>
      </w:r>
      <w:r w:rsidR="00520976" w:rsidRPr="008521C0">
        <w:rPr>
          <w:rFonts w:ascii="Times New Roman" w:hAnsi="Times New Roman"/>
          <w:b/>
          <w:sz w:val="24"/>
        </w:rPr>
        <w:t>2005-</w:t>
      </w:r>
      <w:r w:rsidR="001B7A1C" w:rsidRPr="008521C0">
        <w:rPr>
          <w:rFonts w:ascii="Times New Roman" w:hAnsi="Times New Roman"/>
          <w:b/>
          <w:sz w:val="24"/>
        </w:rPr>
        <w:t>2008</w:t>
      </w:r>
      <w:r w:rsidR="00520976" w:rsidRPr="008521C0">
        <w:rPr>
          <w:rFonts w:ascii="Times New Roman" w:hAnsi="Times New Roman"/>
          <w:sz w:val="24"/>
        </w:rPr>
        <w:tab/>
        <w:t>Program Chair, Medical Care Section, American Public Health Association</w:t>
      </w:r>
    </w:p>
    <w:p w14:paraId="18300AEF"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p>
    <w:p w14:paraId="0620210F" w14:textId="77777777" w:rsidR="00520976" w:rsidRPr="008521C0" w:rsidRDefault="00A72F86" w:rsidP="005311C8">
      <w:pPr>
        <w:widowControl/>
        <w:tabs>
          <w:tab w:val="left" w:pos="-4770"/>
          <w:tab w:val="left" w:pos="-720"/>
          <w:tab w:val="left" w:pos="0"/>
          <w:tab w:val="left" w:pos="720"/>
          <w:tab w:val="left" w:pos="2160"/>
          <w:tab w:val="left" w:pos="297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sidRPr="008521C0">
        <w:rPr>
          <w:rFonts w:ascii="Times New Roman" w:hAnsi="Times New Roman"/>
          <w:b/>
          <w:bCs/>
          <w:sz w:val="24"/>
        </w:rPr>
        <w:tab/>
      </w:r>
      <w:r w:rsidR="00520976" w:rsidRPr="008521C0">
        <w:rPr>
          <w:rFonts w:ascii="Times New Roman" w:hAnsi="Times New Roman"/>
          <w:b/>
          <w:bCs/>
          <w:sz w:val="24"/>
        </w:rPr>
        <w:t>2006-</w:t>
      </w:r>
      <w:r w:rsidR="00A7505F" w:rsidRPr="008521C0">
        <w:rPr>
          <w:rFonts w:ascii="Times New Roman" w:hAnsi="Times New Roman"/>
          <w:b/>
          <w:bCs/>
          <w:sz w:val="24"/>
        </w:rPr>
        <w:t>2008</w:t>
      </w:r>
      <w:r w:rsidR="00520976" w:rsidRPr="008521C0">
        <w:rPr>
          <w:rFonts w:ascii="Times New Roman" w:hAnsi="Times New Roman"/>
          <w:sz w:val="24"/>
        </w:rPr>
        <w:tab/>
        <w:t>Chair, Veterans Health Committee, Medical Care Section, American Public Health Association</w:t>
      </w:r>
    </w:p>
    <w:p w14:paraId="19A0F2B3"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p>
    <w:p w14:paraId="4E8B83FC" w14:textId="77777777" w:rsidR="00520976" w:rsidRPr="008521C0" w:rsidRDefault="00520976" w:rsidP="005311C8">
      <w:pPr>
        <w:widowControl/>
        <w:tabs>
          <w:tab w:val="left" w:pos="-4770"/>
          <w:tab w:val="left" w:pos="-4680"/>
          <w:tab w:val="left" w:pos="720"/>
          <w:tab w:val="left" w:pos="1440"/>
          <w:tab w:val="left" w:pos="2160"/>
          <w:tab w:val="left" w:pos="4320"/>
          <w:tab w:val="left" w:pos="5040"/>
          <w:tab w:val="left" w:pos="5760"/>
          <w:tab w:val="left" w:pos="6480"/>
          <w:tab w:val="left" w:pos="7200"/>
          <w:tab w:val="left" w:pos="7920"/>
          <w:tab w:val="left" w:pos="8640"/>
          <w:tab w:val="left" w:pos="9360"/>
          <w:tab w:val="left" w:pos="10800"/>
        </w:tabs>
        <w:ind w:left="2160" w:hanging="1440"/>
        <w:rPr>
          <w:rFonts w:ascii="Times New Roman" w:hAnsi="Times New Roman"/>
          <w:sz w:val="24"/>
        </w:rPr>
      </w:pPr>
      <w:r w:rsidRPr="008521C0">
        <w:rPr>
          <w:rFonts w:ascii="Times New Roman" w:hAnsi="Times New Roman"/>
          <w:b/>
          <w:bCs/>
          <w:sz w:val="24"/>
        </w:rPr>
        <w:t>2007</w:t>
      </w:r>
      <w:r w:rsidRPr="008521C0">
        <w:rPr>
          <w:rFonts w:ascii="Times New Roman" w:hAnsi="Times New Roman"/>
          <w:sz w:val="24"/>
        </w:rPr>
        <w:tab/>
      </w:r>
      <w:r w:rsidR="00A72F86" w:rsidRPr="008521C0">
        <w:rPr>
          <w:rFonts w:ascii="Times New Roman" w:hAnsi="Times New Roman"/>
          <w:sz w:val="24"/>
        </w:rPr>
        <w:tab/>
      </w:r>
      <w:r w:rsidRPr="008521C0">
        <w:rPr>
          <w:rFonts w:ascii="Times New Roman" w:hAnsi="Times New Roman"/>
          <w:sz w:val="24"/>
        </w:rPr>
        <w:t>Member, Abstract Review Committee, Department of Veterans Affairs Health Services Research &amp; Development National Meeting, Washington, DC</w:t>
      </w:r>
    </w:p>
    <w:p w14:paraId="595334E9" w14:textId="77777777" w:rsidR="00520976" w:rsidRPr="008521C0"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p>
    <w:p w14:paraId="6821AABB" w14:textId="77777777" w:rsidR="00520976" w:rsidRPr="008521C0" w:rsidRDefault="00520976" w:rsidP="005311C8">
      <w:pPr>
        <w:widowControl/>
        <w:tabs>
          <w:tab w:val="left" w:pos="-4770"/>
          <w:tab w:val="left" w:pos="0"/>
          <w:tab w:val="left" w:pos="1440"/>
          <w:tab w:val="left" w:pos="2160"/>
          <w:tab w:val="left" w:pos="2880"/>
          <w:tab w:val="left" w:pos="4320"/>
          <w:tab w:val="left" w:pos="5040"/>
          <w:tab w:val="left" w:pos="5760"/>
          <w:tab w:val="left" w:pos="6480"/>
          <w:tab w:val="left" w:pos="7200"/>
          <w:tab w:val="left" w:pos="7920"/>
          <w:tab w:val="left" w:pos="8640"/>
          <w:tab w:val="left" w:pos="9360"/>
          <w:tab w:val="left" w:pos="10800"/>
        </w:tabs>
        <w:ind w:left="2160" w:hanging="1440"/>
        <w:rPr>
          <w:rFonts w:ascii="Times New Roman" w:hAnsi="Times New Roman"/>
          <w:sz w:val="24"/>
        </w:rPr>
      </w:pPr>
      <w:r w:rsidRPr="008521C0">
        <w:rPr>
          <w:rFonts w:ascii="Times New Roman" w:hAnsi="Times New Roman"/>
          <w:b/>
          <w:bCs/>
          <w:sz w:val="24"/>
        </w:rPr>
        <w:t>2007-</w:t>
      </w:r>
      <w:r w:rsidR="004624C1">
        <w:rPr>
          <w:rFonts w:ascii="Times New Roman" w:hAnsi="Times New Roman"/>
          <w:b/>
          <w:bCs/>
          <w:sz w:val="24"/>
        </w:rPr>
        <w:t>2009</w:t>
      </w:r>
      <w:r w:rsidRPr="008521C0">
        <w:rPr>
          <w:rFonts w:ascii="Times New Roman" w:hAnsi="Times New Roman"/>
          <w:sz w:val="24"/>
        </w:rPr>
        <w:tab/>
        <w:t>Member, Scientific Program Committe</w:t>
      </w:r>
      <w:r w:rsidR="00A72F86" w:rsidRPr="008521C0">
        <w:rPr>
          <w:rFonts w:ascii="Times New Roman" w:hAnsi="Times New Roman"/>
          <w:sz w:val="24"/>
        </w:rPr>
        <w:t xml:space="preserve">e, American Society of Clinical </w:t>
      </w:r>
      <w:r w:rsidRPr="008521C0">
        <w:rPr>
          <w:rFonts w:ascii="Times New Roman" w:hAnsi="Times New Roman"/>
          <w:sz w:val="24"/>
        </w:rPr>
        <w:t xml:space="preserve">Oncology </w:t>
      </w:r>
    </w:p>
    <w:p w14:paraId="6E9FAAD6" w14:textId="77777777" w:rsidR="00A7505F" w:rsidRPr="008521C0" w:rsidRDefault="00A7505F"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p>
    <w:p w14:paraId="7E69CAF3" w14:textId="77777777" w:rsidR="00A7505F" w:rsidRPr="008521C0" w:rsidRDefault="00A7505F" w:rsidP="005311C8">
      <w:pPr>
        <w:widowControl/>
        <w:tabs>
          <w:tab w:val="left" w:pos="-4770"/>
          <w:tab w:val="left" w:pos="-720"/>
          <w:tab w:val="left" w:pos="0"/>
          <w:tab w:val="left" w:pos="2160"/>
          <w:tab w:val="left" w:pos="4320"/>
          <w:tab w:val="left" w:pos="5040"/>
          <w:tab w:val="left" w:pos="5760"/>
          <w:tab w:val="left" w:pos="6480"/>
          <w:tab w:val="left" w:pos="7200"/>
          <w:tab w:val="left" w:pos="7920"/>
          <w:tab w:val="left" w:pos="8640"/>
          <w:tab w:val="left" w:pos="9360"/>
          <w:tab w:val="left" w:pos="10800"/>
        </w:tabs>
        <w:ind w:left="2160" w:hanging="1440"/>
        <w:rPr>
          <w:rFonts w:ascii="Times New Roman" w:hAnsi="Times New Roman"/>
          <w:sz w:val="24"/>
        </w:rPr>
      </w:pPr>
      <w:r w:rsidRPr="008521C0">
        <w:rPr>
          <w:rFonts w:ascii="Times New Roman" w:hAnsi="Times New Roman"/>
          <w:b/>
          <w:sz w:val="24"/>
        </w:rPr>
        <w:lastRenderedPageBreak/>
        <w:t>2008-pres</w:t>
      </w:r>
      <w:r w:rsidRPr="008521C0">
        <w:rPr>
          <w:rFonts w:ascii="Times New Roman" w:hAnsi="Times New Roman"/>
          <w:sz w:val="24"/>
        </w:rPr>
        <w:tab/>
        <w:t>Chair, Health Services Research Committee, Medical Care Section, American Public Health Association</w:t>
      </w:r>
    </w:p>
    <w:p w14:paraId="3B9BCC2E" w14:textId="77777777" w:rsidR="002B40F7" w:rsidRPr="008521C0" w:rsidRDefault="002B40F7"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p>
    <w:p w14:paraId="62F4DCF2" w14:textId="77777777" w:rsidR="00EB200B" w:rsidRPr="008521C0" w:rsidRDefault="00EB200B" w:rsidP="005311C8">
      <w:pPr>
        <w:widowControl/>
        <w:tabs>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r w:rsidRPr="008521C0">
        <w:rPr>
          <w:rFonts w:ascii="Times New Roman" w:hAnsi="Times New Roman"/>
          <w:b/>
          <w:sz w:val="24"/>
        </w:rPr>
        <w:t>2008-</w:t>
      </w:r>
      <w:r w:rsidR="00B85643">
        <w:rPr>
          <w:rFonts w:ascii="Times New Roman" w:hAnsi="Times New Roman"/>
          <w:b/>
          <w:sz w:val="24"/>
        </w:rPr>
        <w:t>2011</w:t>
      </w:r>
      <w:r w:rsidRPr="008521C0">
        <w:rPr>
          <w:rFonts w:ascii="Times New Roman" w:hAnsi="Times New Roman"/>
          <w:sz w:val="24"/>
        </w:rPr>
        <w:tab/>
        <w:t>Member, American Society of Clinical Oncology Cancer Foundation</w:t>
      </w:r>
    </w:p>
    <w:p w14:paraId="66CD20C1" w14:textId="77777777" w:rsidR="00EB200B" w:rsidRDefault="00EB200B" w:rsidP="005311C8">
      <w:pPr>
        <w:widowControl/>
        <w:tabs>
          <w:tab w:val="left" w:pos="-4770"/>
          <w:tab w:val="left" w:pos="-720"/>
          <w:tab w:val="left" w:pos="0"/>
          <w:tab w:val="left" w:pos="2160"/>
          <w:tab w:val="left" w:pos="2880"/>
          <w:tab w:val="left" w:pos="4320"/>
          <w:tab w:val="left" w:pos="5040"/>
          <w:tab w:val="left" w:pos="5760"/>
          <w:tab w:val="left" w:pos="6480"/>
          <w:tab w:val="left" w:pos="7200"/>
          <w:tab w:val="left" w:pos="7920"/>
          <w:tab w:val="left" w:pos="8640"/>
          <w:tab w:val="left" w:pos="9360"/>
          <w:tab w:val="left" w:pos="10800"/>
        </w:tabs>
        <w:ind w:left="2880" w:hanging="2880"/>
        <w:rPr>
          <w:rFonts w:ascii="Times New Roman" w:hAnsi="Times New Roman"/>
          <w:sz w:val="24"/>
        </w:rPr>
      </w:pPr>
      <w:r w:rsidRPr="008521C0">
        <w:rPr>
          <w:rFonts w:ascii="Times New Roman" w:hAnsi="Times New Roman"/>
          <w:b/>
          <w:sz w:val="24"/>
        </w:rPr>
        <w:tab/>
      </w:r>
      <w:r w:rsidRPr="008521C0">
        <w:rPr>
          <w:rFonts w:ascii="Times New Roman" w:hAnsi="Times New Roman"/>
          <w:sz w:val="24"/>
        </w:rPr>
        <w:t>Komen Grant Review Subcommittee</w:t>
      </w:r>
    </w:p>
    <w:p w14:paraId="666E7B14" w14:textId="77777777" w:rsidR="00FB1018" w:rsidRDefault="00FB1018" w:rsidP="00FB1018">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b/>
          <w:sz w:val="24"/>
        </w:rPr>
      </w:pPr>
      <w:r>
        <w:rPr>
          <w:rFonts w:ascii="Times New Roman" w:hAnsi="Times New Roman"/>
          <w:b/>
          <w:sz w:val="24"/>
        </w:rPr>
        <w:tab/>
      </w:r>
    </w:p>
    <w:p w14:paraId="3774AED8" w14:textId="77777777" w:rsidR="00FB1018" w:rsidRDefault="00FB1018" w:rsidP="00FB1018">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Pr>
          <w:rFonts w:ascii="Times New Roman" w:hAnsi="Times New Roman"/>
          <w:b/>
          <w:sz w:val="24"/>
        </w:rPr>
        <w:tab/>
        <w:t>2009-2010</w:t>
      </w:r>
      <w:r>
        <w:rPr>
          <w:rFonts w:ascii="Times New Roman" w:hAnsi="Times New Roman"/>
          <w:b/>
          <w:sz w:val="24"/>
        </w:rPr>
        <w:tab/>
      </w:r>
      <w:r w:rsidRPr="0098514C">
        <w:rPr>
          <w:rFonts w:ascii="Times New Roman" w:hAnsi="Times New Roman"/>
          <w:sz w:val="24"/>
        </w:rPr>
        <w:t xml:space="preserve">Member, Follow-Up Committee, </w:t>
      </w:r>
      <w:r>
        <w:rPr>
          <w:rFonts w:ascii="Times New Roman" w:hAnsi="Times New Roman"/>
          <w:sz w:val="24"/>
        </w:rPr>
        <w:t>National Cancer Institute – American Cancer Society Cancer Survivorship Conference</w:t>
      </w:r>
    </w:p>
    <w:p w14:paraId="1264629F" w14:textId="77777777" w:rsidR="00FB1018" w:rsidRDefault="009E3FCD"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Pr>
          <w:rFonts w:ascii="Times New Roman" w:hAnsi="Times New Roman"/>
          <w:sz w:val="24"/>
        </w:rPr>
        <w:tab/>
      </w:r>
    </w:p>
    <w:p w14:paraId="3028328C" w14:textId="77777777" w:rsidR="009E3FCD" w:rsidRDefault="00FB1018"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Pr>
          <w:rFonts w:ascii="Times New Roman" w:hAnsi="Times New Roman"/>
          <w:sz w:val="24"/>
        </w:rPr>
        <w:tab/>
      </w:r>
      <w:r w:rsidR="00373D24">
        <w:rPr>
          <w:rFonts w:ascii="Times New Roman" w:hAnsi="Times New Roman"/>
          <w:b/>
          <w:sz w:val="24"/>
        </w:rPr>
        <w:t>2009-2012</w:t>
      </w:r>
      <w:r w:rsidR="009E3FCD" w:rsidRPr="009E3FCD">
        <w:rPr>
          <w:rFonts w:ascii="Times New Roman" w:hAnsi="Times New Roman"/>
          <w:b/>
          <w:sz w:val="24"/>
        </w:rPr>
        <w:tab/>
      </w:r>
      <w:r w:rsidR="009E3FCD" w:rsidRPr="009E3FCD">
        <w:rPr>
          <w:rFonts w:ascii="Times New Roman" w:hAnsi="Times New Roman"/>
          <w:sz w:val="24"/>
        </w:rPr>
        <w:t>Member, Cancer Program Standards – 2011 Project Steering Committee, American College of Surgeons Commission on Cancer</w:t>
      </w:r>
    </w:p>
    <w:p w14:paraId="1127F4F6" w14:textId="77777777" w:rsidR="0098514C" w:rsidRDefault="0098514C"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b/>
          <w:sz w:val="24"/>
        </w:rPr>
      </w:pPr>
      <w:r>
        <w:rPr>
          <w:rFonts w:ascii="Times New Roman" w:hAnsi="Times New Roman"/>
          <w:b/>
          <w:sz w:val="24"/>
        </w:rPr>
        <w:tab/>
      </w:r>
    </w:p>
    <w:p w14:paraId="44ED3B83" w14:textId="77777777" w:rsidR="00D30F26" w:rsidRDefault="0098514C"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Pr>
          <w:rFonts w:ascii="Times New Roman" w:hAnsi="Times New Roman"/>
          <w:b/>
          <w:sz w:val="24"/>
        </w:rPr>
        <w:tab/>
      </w:r>
      <w:r w:rsidR="00575DA7">
        <w:rPr>
          <w:rFonts w:ascii="Times New Roman" w:hAnsi="Times New Roman"/>
          <w:b/>
          <w:sz w:val="24"/>
        </w:rPr>
        <w:t>2009-2011</w:t>
      </w:r>
      <w:r w:rsidR="00D30F26">
        <w:rPr>
          <w:rFonts w:ascii="Times New Roman" w:hAnsi="Times New Roman"/>
          <w:b/>
          <w:sz w:val="24"/>
        </w:rPr>
        <w:tab/>
      </w:r>
      <w:r w:rsidR="00D30F26" w:rsidRPr="00D30F26">
        <w:rPr>
          <w:rFonts w:ascii="Times New Roman" w:hAnsi="Times New Roman"/>
          <w:sz w:val="24"/>
        </w:rPr>
        <w:t>Chair-Elect, Medical Care Section, American Public Health Association</w:t>
      </w:r>
    </w:p>
    <w:p w14:paraId="5C10E8A1" w14:textId="77777777" w:rsidR="00F11E8A" w:rsidRDefault="00F11E8A"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p>
    <w:p w14:paraId="0FB952BD" w14:textId="77777777" w:rsidR="00F11E8A" w:rsidRPr="00F11E8A" w:rsidRDefault="00F11E8A"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Pr>
          <w:rFonts w:ascii="Times New Roman" w:hAnsi="Times New Roman"/>
          <w:sz w:val="24"/>
        </w:rPr>
        <w:tab/>
      </w:r>
      <w:r w:rsidR="00DF5EC0">
        <w:rPr>
          <w:rFonts w:ascii="Times New Roman" w:hAnsi="Times New Roman"/>
          <w:b/>
          <w:sz w:val="24"/>
        </w:rPr>
        <w:t>2010-2012</w:t>
      </w:r>
      <w:r>
        <w:rPr>
          <w:rFonts w:ascii="Times New Roman" w:hAnsi="Times New Roman"/>
          <w:sz w:val="24"/>
        </w:rPr>
        <w:tab/>
        <w:t>Member, Expert Panel, Treatment of Androgen Sensitive and Androgen Independent Prostate Cancer Guideline, American Society of Clinical Oncology</w:t>
      </w:r>
    </w:p>
    <w:p w14:paraId="53A7E5DD" w14:textId="77777777" w:rsidR="0053199F" w:rsidRDefault="0053199F"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b/>
          <w:sz w:val="24"/>
        </w:rPr>
      </w:pPr>
      <w:r>
        <w:rPr>
          <w:rFonts w:ascii="Times New Roman" w:hAnsi="Times New Roman"/>
          <w:b/>
          <w:sz w:val="24"/>
        </w:rPr>
        <w:tab/>
      </w:r>
    </w:p>
    <w:p w14:paraId="6B2A3AE1" w14:textId="77777777" w:rsidR="0053199F" w:rsidRDefault="0053199F"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Pr>
          <w:rFonts w:ascii="Times New Roman" w:hAnsi="Times New Roman"/>
          <w:sz w:val="24"/>
        </w:rPr>
        <w:tab/>
      </w:r>
      <w:r w:rsidRPr="0053199F">
        <w:rPr>
          <w:rFonts w:ascii="Times New Roman" w:hAnsi="Times New Roman"/>
          <w:b/>
          <w:sz w:val="24"/>
        </w:rPr>
        <w:t>2010-pres</w:t>
      </w:r>
      <w:r>
        <w:rPr>
          <w:rFonts w:ascii="Times New Roman" w:hAnsi="Times New Roman"/>
          <w:sz w:val="24"/>
        </w:rPr>
        <w:tab/>
        <w:t>Member, Cancer Control and Population Sciences Research Program</w:t>
      </w:r>
    </w:p>
    <w:p w14:paraId="4E21C3A5" w14:textId="77777777" w:rsidR="00AA1C59" w:rsidRDefault="00AA1C59"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p>
    <w:p w14:paraId="005B7F2A" w14:textId="77777777" w:rsidR="00AA1C59" w:rsidRDefault="00AA1C59"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Pr>
          <w:rFonts w:ascii="Times New Roman" w:hAnsi="Times New Roman"/>
          <w:b/>
          <w:sz w:val="24"/>
        </w:rPr>
        <w:tab/>
      </w:r>
      <w:r w:rsidR="00823C5E">
        <w:rPr>
          <w:rFonts w:ascii="Times New Roman" w:hAnsi="Times New Roman"/>
          <w:b/>
          <w:sz w:val="24"/>
        </w:rPr>
        <w:t>2011-2012</w:t>
      </w:r>
      <w:r w:rsidRPr="00B11659">
        <w:rPr>
          <w:rFonts w:ascii="Times New Roman" w:hAnsi="Times New Roman"/>
          <w:b/>
          <w:sz w:val="24"/>
        </w:rPr>
        <w:tab/>
      </w:r>
      <w:r w:rsidRPr="00B11659">
        <w:rPr>
          <w:rFonts w:ascii="Times New Roman" w:hAnsi="Times New Roman"/>
          <w:sz w:val="24"/>
        </w:rPr>
        <w:t>Chair, Medical Care Section, American Public Health Association</w:t>
      </w:r>
    </w:p>
    <w:p w14:paraId="512A2927" w14:textId="77777777" w:rsidR="00575DA7" w:rsidRDefault="00575DA7"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p>
    <w:p w14:paraId="59798E2A" w14:textId="77777777" w:rsidR="00575DA7" w:rsidRDefault="00575DA7"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Pr>
          <w:rFonts w:ascii="Times New Roman" w:hAnsi="Times New Roman"/>
          <w:sz w:val="24"/>
        </w:rPr>
        <w:tab/>
      </w:r>
      <w:r>
        <w:rPr>
          <w:rFonts w:ascii="Times New Roman" w:hAnsi="Times New Roman"/>
          <w:b/>
          <w:sz w:val="24"/>
        </w:rPr>
        <w:t>2012-</w:t>
      </w:r>
      <w:r w:rsidR="009F6D7B">
        <w:rPr>
          <w:rFonts w:ascii="Times New Roman" w:hAnsi="Times New Roman"/>
          <w:b/>
          <w:sz w:val="24"/>
        </w:rPr>
        <w:t>2014</w:t>
      </w:r>
      <w:r>
        <w:rPr>
          <w:rFonts w:ascii="Times New Roman" w:hAnsi="Times New Roman"/>
          <w:sz w:val="24"/>
        </w:rPr>
        <w:tab/>
        <w:t>Member, Expert Panel, Systemic Therapy in Metastatic Castration-Res</w:t>
      </w:r>
      <w:r w:rsidR="009F6D7B">
        <w:rPr>
          <w:rFonts w:ascii="Times New Roman" w:hAnsi="Times New Roman"/>
          <w:sz w:val="24"/>
        </w:rPr>
        <w:t>istant Prostate Cancer</w:t>
      </w:r>
      <w:r>
        <w:rPr>
          <w:rFonts w:ascii="Times New Roman" w:hAnsi="Times New Roman"/>
          <w:sz w:val="24"/>
        </w:rPr>
        <w:t>, American Society of Clinical Oncology and Cancer Care Ontario</w:t>
      </w:r>
    </w:p>
    <w:p w14:paraId="274FD70C" w14:textId="77777777" w:rsidR="009F6D7B" w:rsidRDefault="009F6D7B"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p>
    <w:p w14:paraId="3CF9AF84" w14:textId="77777777" w:rsidR="009F6D7B" w:rsidRDefault="009F6D7B"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Pr>
          <w:rFonts w:ascii="Times New Roman" w:hAnsi="Times New Roman"/>
          <w:sz w:val="24"/>
        </w:rPr>
        <w:tab/>
      </w:r>
      <w:r>
        <w:rPr>
          <w:rFonts w:ascii="Times New Roman" w:hAnsi="Times New Roman"/>
          <w:b/>
          <w:sz w:val="24"/>
        </w:rPr>
        <w:t>2012-2014</w:t>
      </w:r>
      <w:r>
        <w:rPr>
          <w:rFonts w:ascii="Times New Roman" w:hAnsi="Times New Roman"/>
          <w:sz w:val="24"/>
        </w:rPr>
        <w:tab/>
        <w:t>Member, Expert Panel, Second-Line Hormonal Therapy for</w:t>
      </w:r>
      <w:r w:rsidRPr="009F6D7B">
        <w:rPr>
          <w:rFonts w:ascii="Times New Roman" w:hAnsi="Times New Roman"/>
          <w:sz w:val="24"/>
        </w:rPr>
        <w:t xml:space="preserve"> Castration-Res</w:t>
      </w:r>
      <w:r>
        <w:rPr>
          <w:rFonts w:ascii="Times New Roman" w:hAnsi="Times New Roman"/>
          <w:sz w:val="24"/>
        </w:rPr>
        <w:t>istant Prostate Cancer</w:t>
      </w:r>
      <w:r w:rsidRPr="009F6D7B">
        <w:rPr>
          <w:rFonts w:ascii="Times New Roman" w:hAnsi="Times New Roman"/>
          <w:sz w:val="24"/>
        </w:rPr>
        <w:t>, American Society of Clinical Oncology</w:t>
      </w:r>
    </w:p>
    <w:p w14:paraId="51CF31B8" w14:textId="77777777" w:rsidR="009F6D7B" w:rsidRDefault="009F6D7B"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p>
    <w:p w14:paraId="14B346B9" w14:textId="77777777" w:rsidR="009F6D7B" w:rsidRDefault="009F6D7B"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Pr>
          <w:rFonts w:ascii="Times New Roman" w:hAnsi="Times New Roman"/>
          <w:sz w:val="24"/>
        </w:rPr>
        <w:tab/>
      </w:r>
      <w:r>
        <w:rPr>
          <w:rFonts w:ascii="Times New Roman" w:hAnsi="Times New Roman"/>
          <w:b/>
          <w:sz w:val="24"/>
        </w:rPr>
        <w:t>2014-pres</w:t>
      </w:r>
      <w:r>
        <w:rPr>
          <w:rFonts w:ascii="Times New Roman" w:hAnsi="Times New Roman"/>
          <w:sz w:val="24"/>
        </w:rPr>
        <w:tab/>
        <w:t>Co-Chair, Expert Panel, Second-Line Hormonal Therapy for Castration-Resistant Prostate Cancer, American Society of Clinical Oncology</w:t>
      </w:r>
    </w:p>
    <w:p w14:paraId="3CACE9BE" w14:textId="77777777" w:rsidR="00DF5EC0" w:rsidRDefault="00DF5EC0"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p>
    <w:p w14:paraId="2F07E42F" w14:textId="6E4E1E5D" w:rsidR="002C0690" w:rsidRDefault="00DF5EC0" w:rsidP="002C0690">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Pr>
          <w:rFonts w:ascii="Times New Roman" w:hAnsi="Times New Roman"/>
          <w:sz w:val="24"/>
        </w:rPr>
        <w:tab/>
      </w:r>
      <w:r>
        <w:rPr>
          <w:rFonts w:ascii="Times New Roman" w:hAnsi="Times New Roman"/>
          <w:b/>
          <w:sz w:val="24"/>
        </w:rPr>
        <w:t>2017-</w:t>
      </w:r>
      <w:r w:rsidR="002C0690">
        <w:rPr>
          <w:rFonts w:ascii="Times New Roman" w:hAnsi="Times New Roman"/>
          <w:b/>
          <w:sz w:val="24"/>
        </w:rPr>
        <w:t>2020</w:t>
      </w:r>
      <w:r>
        <w:rPr>
          <w:rFonts w:ascii="Times New Roman" w:hAnsi="Times New Roman"/>
          <w:b/>
          <w:sz w:val="24"/>
        </w:rPr>
        <w:tab/>
      </w:r>
      <w:r>
        <w:rPr>
          <w:rFonts w:ascii="Times New Roman" w:hAnsi="Times New Roman"/>
          <w:sz w:val="24"/>
        </w:rPr>
        <w:t>Track Leader</w:t>
      </w:r>
      <w:r w:rsidR="002C0690">
        <w:rPr>
          <w:rFonts w:ascii="Times New Roman" w:hAnsi="Times New Roman"/>
          <w:sz w:val="24"/>
        </w:rPr>
        <w:t xml:space="preserve"> Designate (2017-2018)</w:t>
      </w:r>
      <w:r>
        <w:rPr>
          <w:rFonts w:ascii="Times New Roman" w:hAnsi="Times New Roman"/>
          <w:sz w:val="24"/>
        </w:rPr>
        <w:t>,</w:t>
      </w:r>
      <w:r w:rsidR="002C0690">
        <w:rPr>
          <w:rFonts w:ascii="Times New Roman" w:hAnsi="Times New Roman"/>
          <w:sz w:val="24"/>
        </w:rPr>
        <w:t xml:space="preserve"> Track Leader (2018-2019), Past Track Leader (2019-2020) (</w:t>
      </w:r>
      <w:r>
        <w:rPr>
          <w:rFonts w:ascii="Times New Roman" w:hAnsi="Times New Roman"/>
          <w:sz w:val="24"/>
        </w:rPr>
        <w:t>Health Services Research, Clinical Informatics &amp; Quality of Care, Cancer Education Committee, American Society of Clinical Oncology</w:t>
      </w:r>
    </w:p>
    <w:p w14:paraId="52462280" w14:textId="77777777" w:rsidR="00C93864" w:rsidRDefault="00C93864" w:rsidP="002C0690">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p>
    <w:p w14:paraId="67A67059" w14:textId="2698EABB" w:rsidR="00C93864" w:rsidRPr="00C93864" w:rsidRDefault="00C93864" w:rsidP="002C0690">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r>
        <w:rPr>
          <w:rFonts w:ascii="Times New Roman" w:hAnsi="Times New Roman"/>
          <w:sz w:val="24"/>
        </w:rPr>
        <w:tab/>
      </w:r>
      <w:r>
        <w:rPr>
          <w:rFonts w:ascii="Times New Roman" w:hAnsi="Times New Roman"/>
          <w:b/>
          <w:sz w:val="24"/>
        </w:rPr>
        <w:t>2017-pres</w:t>
      </w:r>
      <w:r>
        <w:rPr>
          <w:rFonts w:ascii="Times New Roman" w:hAnsi="Times New Roman"/>
          <w:b/>
          <w:sz w:val="24"/>
        </w:rPr>
        <w:tab/>
      </w:r>
      <w:r>
        <w:rPr>
          <w:rFonts w:ascii="Times New Roman" w:hAnsi="Times New Roman"/>
          <w:sz w:val="24"/>
        </w:rPr>
        <w:t>Co-Chair, Expert Panel, Initial Management of Non-castrate Advanced, Recurrent, or Metastatic Prostate Cancer, American Society of Clinical Oncology</w:t>
      </w:r>
    </w:p>
    <w:p w14:paraId="3FD9974D" w14:textId="77777777" w:rsidR="00F852BA" w:rsidRPr="00B11659" w:rsidRDefault="00F852BA"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p>
    <w:p w14:paraId="198E31C7" w14:textId="77777777" w:rsidR="00D40883" w:rsidRPr="00B11659" w:rsidRDefault="00D40883" w:rsidP="009E3FCD">
      <w:pPr>
        <w:widowControl/>
        <w:tabs>
          <w:tab w:val="left" w:pos="-4770"/>
          <w:tab w:val="left" w:pos="-720"/>
          <w:tab w:val="left" w:pos="720"/>
          <w:tab w:val="left" w:pos="2160"/>
          <w:tab w:val="left" w:pos="4320"/>
          <w:tab w:val="left" w:pos="5040"/>
          <w:tab w:val="left" w:pos="5760"/>
          <w:tab w:val="left" w:pos="6480"/>
          <w:tab w:val="left" w:pos="7200"/>
          <w:tab w:val="left" w:pos="7920"/>
          <w:tab w:val="left" w:pos="8640"/>
          <w:tab w:val="left" w:pos="9360"/>
          <w:tab w:val="left" w:pos="10800"/>
        </w:tabs>
        <w:ind w:left="2160" w:hanging="2160"/>
        <w:rPr>
          <w:rFonts w:ascii="Times New Roman" w:hAnsi="Times New Roman"/>
          <w:sz w:val="24"/>
        </w:rPr>
      </w:pPr>
    </w:p>
    <w:p w14:paraId="7F1859BC" w14:textId="77777777" w:rsidR="00520976" w:rsidRPr="00B11659" w:rsidRDefault="00520976" w:rsidP="00E60661">
      <w:pPr>
        <w:widowControl/>
        <w:numPr>
          <w:ilvl w:val="0"/>
          <w:numId w:val="46"/>
        </w:numPr>
        <w:tabs>
          <w:tab w:val="clear" w:pos="2160"/>
          <w:tab w:val="left" w:pos="-477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800"/>
        </w:tabs>
        <w:ind w:hanging="2160"/>
        <w:rPr>
          <w:rFonts w:ascii="Times New Roman" w:hAnsi="Times New Roman"/>
          <w:b/>
          <w:sz w:val="24"/>
        </w:rPr>
      </w:pPr>
      <w:r w:rsidRPr="00B11659">
        <w:rPr>
          <w:rFonts w:ascii="Times New Roman" w:hAnsi="Times New Roman"/>
          <w:b/>
          <w:sz w:val="24"/>
        </w:rPr>
        <w:t xml:space="preserve">Editorial and Journal </w:t>
      </w:r>
      <w:r w:rsidR="00C77FDF" w:rsidRPr="00B11659">
        <w:rPr>
          <w:rFonts w:ascii="Times New Roman" w:hAnsi="Times New Roman"/>
          <w:b/>
          <w:sz w:val="24"/>
        </w:rPr>
        <w:t>R</w:t>
      </w:r>
      <w:r w:rsidRPr="00B11659">
        <w:rPr>
          <w:rFonts w:ascii="Times New Roman" w:hAnsi="Times New Roman"/>
          <w:b/>
          <w:sz w:val="24"/>
        </w:rPr>
        <w:t xml:space="preserve">eview </w:t>
      </w:r>
      <w:r w:rsidR="00C77FDF" w:rsidRPr="00B11659">
        <w:rPr>
          <w:rFonts w:ascii="Times New Roman" w:hAnsi="Times New Roman"/>
          <w:b/>
          <w:sz w:val="24"/>
        </w:rPr>
        <w:t>B</w:t>
      </w:r>
      <w:r w:rsidRPr="00B11659">
        <w:rPr>
          <w:rFonts w:ascii="Times New Roman" w:hAnsi="Times New Roman"/>
          <w:b/>
          <w:sz w:val="24"/>
        </w:rPr>
        <w:t>oards:</w:t>
      </w:r>
    </w:p>
    <w:p w14:paraId="64377536" w14:textId="77777777" w:rsidR="00520976" w:rsidRPr="00B11659"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rPr>
          <w:rFonts w:ascii="Times New Roman" w:hAnsi="Times New Roman"/>
          <w:sz w:val="24"/>
        </w:rPr>
      </w:pPr>
    </w:p>
    <w:p w14:paraId="3E987275" w14:textId="77777777" w:rsidR="00520976" w:rsidRPr="00B11659"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160" w:hanging="72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p>
    <w:p w14:paraId="796BC42C" w14:textId="77777777" w:rsidR="00520976" w:rsidRPr="00B11659" w:rsidRDefault="00520976" w:rsidP="005311C8">
      <w:pPr>
        <w:widowControl/>
        <w:tabs>
          <w:tab w:val="left" w:pos="-4770"/>
          <w:tab w:val="left" w:pos="-720"/>
          <w:tab w:val="left" w:pos="0"/>
          <w:tab w:val="left" w:pos="1440"/>
          <w:tab w:val="left" w:pos="2160"/>
          <w:tab w:val="left" w:pos="2880"/>
          <w:tab w:val="left" w:pos="4320"/>
          <w:tab w:val="left" w:pos="5040"/>
          <w:tab w:val="left" w:pos="5760"/>
          <w:tab w:val="left" w:pos="6480"/>
          <w:tab w:val="left" w:pos="7200"/>
          <w:tab w:val="left" w:pos="7920"/>
          <w:tab w:val="left" w:pos="8640"/>
          <w:tab w:val="left" w:pos="9360"/>
          <w:tab w:val="left" w:pos="10800"/>
        </w:tabs>
        <w:ind w:left="2160" w:hanging="1440"/>
        <w:rPr>
          <w:rFonts w:ascii="Times New Roman" w:hAnsi="Times New Roman"/>
          <w:sz w:val="24"/>
        </w:rPr>
      </w:pPr>
      <w:r w:rsidRPr="00B11659">
        <w:rPr>
          <w:rFonts w:ascii="Times New Roman" w:hAnsi="Times New Roman"/>
          <w:b/>
          <w:sz w:val="24"/>
        </w:rPr>
        <w:t>1979-1980</w:t>
      </w:r>
      <w:r w:rsidRPr="00B11659">
        <w:rPr>
          <w:rFonts w:ascii="Times New Roman" w:hAnsi="Times New Roman"/>
          <w:sz w:val="24"/>
        </w:rPr>
        <w:tab/>
        <w:t xml:space="preserve">Editor of </w:t>
      </w:r>
      <w:r w:rsidRPr="00B11659">
        <w:rPr>
          <w:rFonts w:ascii="Times New Roman" w:hAnsi="Times New Roman"/>
          <w:sz w:val="24"/>
          <w:u w:val="single"/>
        </w:rPr>
        <w:t>International Dimensions</w:t>
      </w:r>
      <w:r w:rsidRPr="00B11659">
        <w:rPr>
          <w:rFonts w:ascii="Times New Roman" w:hAnsi="Times New Roman"/>
          <w:sz w:val="24"/>
        </w:rPr>
        <w:t>, newsletter of the Atlantic Economic Society</w:t>
      </w:r>
    </w:p>
    <w:p w14:paraId="3651CBBD" w14:textId="77777777" w:rsidR="00520976" w:rsidRPr="00B11659"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7B01DFF5" w14:textId="77777777" w:rsidR="00520976" w:rsidRPr="00B11659" w:rsidRDefault="00520976" w:rsidP="005311C8">
      <w:pPr>
        <w:widowControl/>
        <w:tabs>
          <w:tab w:val="left" w:pos="-477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800"/>
        </w:tabs>
        <w:ind w:left="2160" w:hanging="1440"/>
        <w:rPr>
          <w:rFonts w:ascii="Times New Roman" w:hAnsi="Times New Roman"/>
          <w:sz w:val="24"/>
        </w:rPr>
      </w:pPr>
      <w:r w:rsidRPr="00B11659">
        <w:rPr>
          <w:rFonts w:ascii="Times New Roman" w:hAnsi="Times New Roman"/>
          <w:b/>
          <w:sz w:val="24"/>
        </w:rPr>
        <w:t>1984-1986</w:t>
      </w:r>
      <w:r w:rsidRPr="00B11659">
        <w:rPr>
          <w:rFonts w:ascii="Times New Roman" w:hAnsi="Times New Roman"/>
          <w:sz w:val="24"/>
        </w:rPr>
        <w:tab/>
        <w:t xml:space="preserve">Creator and editor, </w:t>
      </w:r>
      <w:r w:rsidRPr="00B11659">
        <w:rPr>
          <w:rFonts w:ascii="Times New Roman" w:hAnsi="Times New Roman"/>
          <w:sz w:val="24"/>
          <w:u w:val="single"/>
        </w:rPr>
        <w:t>International Perspectives</w:t>
      </w:r>
      <w:r w:rsidRPr="00B11659">
        <w:rPr>
          <w:rFonts w:ascii="Times New Roman" w:hAnsi="Times New Roman"/>
          <w:sz w:val="24"/>
        </w:rPr>
        <w:t>, newsletter of the International Health Economics and Management Institute</w:t>
      </w:r>
    </w:p>
    <w:p w14:paraId="11F9B317" w14:textId="77777777" w:rsidR="005D2641" w:rsidRPr="00B11659" w:rsidRDefault="005D2641"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33584136" w14:textId="77777777" w:rsidR="00520976" w:rsidRPr="00B11659" w:rsidRDefault="00520976" w:rsidP="005311C8">
      <w:pPr>
        <w:widowControl/>
        <w:tabs>
          <w:tab w:val="left" w:pos="-477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2160" w:hanging="1440"/>
        <w:rPr>
          <w:rFonts w:ascii="Times New Roman" w:hAnsi="Times New Roman"/>
          <w:sz w:val="24"/>
        </w:rPr>
      </w:pPr>
      <w:r w:rsidRPr="00B11659">
        <w:rPr>
          <w:rFonts w:ascii="Times New Roman" w:hAnsi="Times New Roman"/>
          <w:b/>
          <w:sz w:val="24"/>
        </w:rPr>
        <w:t>1990-1994</w:t>
      </w:r>
      <w:r w:rsidRPr="00B11659">
        <w:rPr>
          <w:rFonts w:ascii="Times New Roman" w:hAnsi="Times New Roman"/>
          <w:sz w:val="24"/>
        </w:rPr>
        <w:tab/>
        <w:t xml:space="preserve">Co-editor, bi-annual </w:t>
      </w:r>
      <w:r w:rsidRPr="00B11659">
        <w:rPr>
          <w:rFonts w:ascii="Times New Roman" w:hAnsi="Times New Roman"/>
          <w:sz w:val="24"/>
          <w:u w:val="single"/>
        </w:rPr>
        <w:t>Best Papers Proceedings</w:t>
      </w:r>
      <w:r w:rsidRPr="00B11659">
        <w:rPr>
          <w:rFonts w:ascii="Times New Roman" w:hAnsi="Times New Roman"/>
          <w:sz w:val="24"/>
        </w:rPr>
        <w:t xml:space="preserve"> of the Atlantic Economic Society</w:t>
      </w:r>
    </w:p>
    <w:p w14:paraId="5BCA95DF" w14:textId="77777777" w:rsidR="00274337" w:rsidRPr="00B11659" w:rsidRDefault="00274337"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05E48360" w14:textId="77777777" w:rsidR="00520976" w:rsidRPr="00B11659" w:rsidRDefault="00274337"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B11659">
        <w:rPr>
          <w:rFonts w:ascii="Times New Roman" w:hAnsi="Times New Roman"/>
          <w:sz w:val="24"/>
        </w:rPr>
        <w:tab/>
      </w:r>
      <w:r w:rsidR="00520976" w:rsidRPr="00B11659">
        <w:rPr>
          <w:rFonts w:ascii="Times New Roman" w:hAnsi="Times New Roman"/>
          <w:b/>
          <w:sz w:val="24"/>
        </w:rPr>
        <w:t>1992-1993</w:t>
      </w:r>
      <w:r w:rsidR="00520976" w:rsidRPr="00B11659">
        <w:rPr>
          <w:rFonts w:ascii="Times New Roman" w:hAnsi="Times New Roman"/>
          <w:sz w:val="24"/>
        </w:rPr>
        <w:tab/>
        <w:t xml:space="preserve">Editorial Associate, </w:t>
      </w:r>
      <w:r w:rsidR="00520976" w:rsidRPr="00B11659">
        <w:rPr>
          <w:rFonts w:ascii="Times New Roman" w:hAnsi="Times New Roman"/>
          <w:sz w:val="24"/>
          <w:u w:val="single"/>
        </w:rPr>
        <w:t>Atlantic Economic Journal</w:t>
      </w:r>
    </w:p>
    <w:p w14:paraId="2A90BAEA" w14:textId="77777777" w:rsidR="00520976"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0D5F6FF6" w14:textId="77777777" w:rsidR="00DA04DA" w:rsidRPr="00B11659" w:rsidRDefault="00DA04DA" w:rsidP="00DA04DA">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r w:rsidRPr="00B11659">
        <w:rPr>
          <w:rFonts w:ascii="Times New Roman" w:hAnsi="Times New Roman"/>
          <w:b/>
          <w:sz w:val="24"/>
        </w:rPr>
        <w:t>1993-</w:t>
      </w:r>
      <w:r>
        <w:rPr>
          <w:rFonts w:ascii="Times New Roman" w:hAnsi="Times New Roman"/>
          <w:b/>
          <w:sz w:val="24"/>
        </w:rPr>
        <w:t>2012</w:t>
      </w:r>
      <w:r w:rsidRPr="00B11659">
        <w:rPr>
          <w:rFonts w:ascii="Times New Roman" w:hAnsi="Times New Roman"/>
          <w:sz w:val="24"/>
        </w:rPr>
        <w:tab/>
        <w:t xml:space="preserve">Associate Editor, </w:t>
      </w:r>
      <w:r w:rsidRPr="00B11659">
        <w:rPr>
          <w:rFonts w:ascii="Times New Roman" w:hAnsi="Times New Roman"/>
          <w:sz w:val="24"/>
          <w:u w:val="single"/>
        </w:rPr>
        <w:t>Atlantic Economic Journal</w:t>
      </w:r>
    </w:p>
    <w:p w14:paraId="2156F8C0" w14:textId="77777777" w:rsidR="00DA04DA" w:rsidRPr="00B11659" w:rsidRDefault="00DA04DA"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2091A310" w14:textId="77777777" w:rsidR="00520976" w:rsidRPr="00B11659"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r w:rsidRPr="00B11659">
        <w:rPr>
          <w:rFonts w:ascii="Times New Roman" w:hAnsi="Times New Roman"/>
          <w:b/>
          <w:sz w:val="24"/>
        </w:rPr>
        <w:t>1995-1996</w:t>
      </w:r>
      <w:r w:rsidRPr="00B11659">
        <w:rPr>
          <w:rFonts w:ascii="Times New Roman" w:hAnsi="Times New Roman"/>
          <w:sz w:val="24"/>
        </w:rPr>
        <w:tab/>
        <w:t xml:space="preserve">Ad Hoc Reviewer, </w:t>
      </w:r>
      <w:r w:rsidRPr="00B11659">
        <w:rPr>
          <w:rFonts w:ascii="Times New Roman" w:hAnsi="Times New Roman"/>
          <w:sz w:val="24"/>
          <w:u w:val="single"/>
        </w:rPr>
        <w:t>Journal of the American Medical Association</w:t>
      </w:r>
    </w:p>
    <w:p w14:paraId="0E2950F7" w14:textId="77777777" w:rsidR="00520976" w:rsidRPr="00B11659" w:rsidRDefault="00520976" w:rsidP="00DA04DA">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6213D764" w14:textId="77777777" w:rsidR="00520976" w:rsidRPr="00B11659"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r w:rsidRPr="00B11659">
        <w:rPr>
          <w:rFonts w:ascii="Times New Roman" w:hAnsi="Times New Roman"/>
          <w:b/>
          <w:sz w:val="24"/>
        </w:rPr>
        <w:t>1995-</w:t>
      </w:r>
      <w:r w:rsidR="00C94E39">
        <w:rPr>
          <w:rFonts w:ascii="Times New Roman" w:hAnsi="Times New Roman"/>
          <w:b/>
          <w:sz w:val="24"/>
        </w:rPr>
        <w:t>2012</w:t>
      </w:r>
      <w:r w:rsidRPr="00B11659">
        <w:rPr>
          <w:rFonts w:ascii="Times New Roman" w:hAnsi="Times New Roman"/>
          <w:sz w:val="24"/>
        </w:rPr>
        <w:tab/>
        <w:t xml:space="preserve">Deputy Editor, </w:t>
      </w:r>
      <w:r w:rsidRPr="00B11659">
        <w:rPr>
          <w:rFonts w:ascii="Times New Roman" w:hAnsi="Times New Roman"/>
          <w:sz w:val="24"/>
          <w:u w:val="single"/>
        </w:rPr>
        <w:t>International Advances in Economic Research</w:t>
      </w:r>
    </w:p>
    <w:p w14:paraId="2E3AF1FE" w14:textId="77777777" w:rsidR="00520976" w:rsidRPr="00B11659"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880"/>
        <w:rPr>
          <w:rFonts w:ascii="Times New Roman" w:hAnsi="Times New Roman"/>
          <w:sz w:val="24"/>
        </w:rPr>
      </w:pPr>
    </w:p>
    <w:p w14:paraId="26626EDF" w14:textId="77777777" w:rsidR="00520976" w:rsidRPr="00B11659"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r w:rsidRPr="00B11659">
        <w:rPr>
          <w:rFonts w:ascii="Times New Roman" w:hAnsi="Times New Roman"/>
          <w:b/>
          <w:sz w:val="24"/>
        </w:rPr>
        <w:t>1995-Pres</w:t>
      </w:r>
      <w:r w:rsidRPr="00B11659">
        <w:rPr>
          <w:rFonts w:ascii="Times New Roman" w:hAnsi="Times New Roman"/>
          <w:sz w:val="24"/>
        </w:rPr>
        <w:tab/>
        <w:t xml:space="preserve">Reviewer, </w:t>
      </w:r>
      <w:r w:rsidRPr="00B11659">
        <w:rPr>
          <w:rFonts w:ascii="Times New Roman" w:hAnsi="Times New Roman"/>
          <w:sz w:val="24"/>
          <w:u w:val="single"/>
        </w:rPr>
        <w:t>Medical Care</w:t>
      </w:r>
    </w:p>
    <w:p w14:paraId="2944336F" w14:textId="77777777" w:rsidR="00DA04DA" w:rsidRDefault="00DA04DA" w:rsidP="00DA04DA">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b/>
          <w:sz w:val="24"/>
        </w:rPr>
      </w:pPr>
    </w:p>
    <w:p w14:paraId="3875FBAC" w14:textId="77777777" w:rsidR="00DA04DA" w:rsidRPr="00B11659" w:rsidRDefault="00DA04DA" w:rsidP="00DA04DA">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r w:rsidRPr="00B11659">
        <w:rPr>
          <w:rFonts w:ascii="Times New Roman" w:hAnsi="Times New Roman"/>
          <w:b/>
          <w:sz w:val="24"/>
        </w:rPr>
        <w:t>2000-</w:t>
      </w:r>
      <w:r>
        <w:rPr>
          <w:rFonts w:ascii="Times New Roman" w:hAnsi="Times New Roman"/>
          <w:b/>
          <w:sz w:val="24"/>
        </w:rPr>
        <w:t>2012</w:t>
      </w:r>
      <w:r w:rsidRPr="00B11659">
        <w:rPr>
          <w:rFonts w:ascii="Times New Roman" w:hAnsi="Times New Roman"/>
          <w:sz w:val="24"/>
        </w:rPr>
        <w:tab/>
        <w:t xml:space="preserve">Ad Hoc Reviewer, </w:t>
      </w:r>
      <w:r w:rsidRPr="00B11659">
        <w:rPr>
          <w:rFonts w:ascii="Times New Roman" w:hAnsi="Times New Roman"/>
          <w:sz w:val="24"/>
          <w:u w:val="single"/>
        </w:rPr>
        <w:t>Cancer</w:t>
      </w:r>
    </w:p>
    <w:p w14:paraId="2144C0DD" w14:textId="77777777" w:rsidR="00520976" w:rsidRPr="00B11659"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880"/>
        <w:rPr>
          <w:rFonts w:ascii="Times New Roman" w:hAnsi="Times New Roman"/>
          <w:sz w:val="24"/>
        </w:rPr>
      </w:pPr>
    </w:p>
    <w:p w14:paraId="65A7ADC8" w14:textId="77777777" w:rsidR="00FA47DE" w:rsidRPr="00B11659" w:rsidRDefault="00FA47DE"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b/>
          <w:sz w:val="24"/>
        </w:rPr>
      </w:pPr>
      <w:r w:rsidRPr="00B11659">
        <w:rPr>
          <w:rFonts w:ascii="Times New Roman" w:hAnsi="Times New Roman"/>
          <w:b/>
          <w:bCs/>
          <w:sz w:val="24"/>
        </w:rPr>
        <w:t>2001-2006</w:t>
      </w:r>
      <w:r w:rsidRPr="00B11659">
        <w:rPr>
          <w:rFonts w:ascii="Times New Roman" w:hAnsi="Times New Roman"/>
          <w:sz w:val="24"/>
        </w:rPr>
        <w:tab/>
        <w:t xml:space="preserve">Core Reviewer, </w:t>
      </w:r>
      <w:r w:rsidRPr="00B11659">
        <w:rPr>
          <w:rFonts w:ascii="Times New Roman" w:hAnsi="Times New Roman"/>
          <w:sz w:val="24"/>
          <w:u w:val="single"/>
        </w:rPr>
        <w:t>Bio Med Central Health Services Research</w:t>
      </w:r>
    </w:p>
    <w:p w14:paraId="6CC2C724" w14:textId="77777777" w:rsidR="00FA47DE" w:rsidRPr="00B11659" w:rsidRDefault="00FA47DE"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b/>
          <w:sz w:val="24"/>
        </w:rPr>
      </w:pPr>
    </w:p>
    <w:p w14:paraId="075EA917" w14:textId="77777777" w:rsidR="00520976" w:rsidRPr="00B11659"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r w:rsidRPr="00B11659">
        <w:rPr>
          <w:rFonts w:ascii="Times New Roman" w:hAnsi="Times New Roman"/>
          <w:b/>
          <w:sz w:val="24"/>
        </w:rPr>
        <w:t>2001-Pres</w:t>
      </w:r>
      <w:r w:rsidRPr="00B11659">
        <w:rPr>
          <w:rFonts w:ascii="Times New Roman" w:hAnsi="Times New Roman"/>
          <w:sz w:val="24"/>
        </w:rPr>
        <w:tab/>
        <w:t xml:space="preserve">Reviewer, </w:t>
      </w:r>
      <w:r w:rsidRPr="00B11659">
        <w:rPr>
          <w:rFonts w:ascii="Times New Roman" w:hAnsi="Times New Roman"/>
          <w:sz w:val="24"/>
          <w:u w:val="single"/>
        </w:rPr>
        <w:t>Journal of Behavioral Health Services &amp; Research</w:t>
      </w:r>
    </w:p>
    <w:p w14:paraId="55899851" w14:textId="77777777" w:rsidR="00520976" w:rsidRPr="00B11659"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880"/>
        <w:rPr>
          <w:rFonts w:ascii="Times New Roman" w:hAnsi="Times New Roman"/>
          <w:sz w:val="24"/>
        </w:rPr>
      </w:pPr>
    </w:p>
    <w:p w14:paraId="1AA547C6" w14:textId="77777777" w:rsidR="00520976" w:rsidRPr="00B11659" w:rsidRDefault="00274337" w:rsidP="00FA47DE">
      <w:pPr>
        <w:widowControl/>
        <w:tabs>
          <w:tab w:val="left" w:pos="-4770"/>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11659">
        <w:rPr>
          <w:rFonts w:ascii="Times New Roman" w:hAnsi="Times New Roman"/>
          <w:sz w:val="24"/>
        </w:rPr>
        <w:tab/>
      </w:r>
      <w:r w:rsidR="00520976" w:rsidRPr="00B11659">
        <w:rPr>
          <w:rFonts w:ascii="Times New Roman" w:hAnsi="Times New Roman"/>
          <w:b/>
          <w:sz w:val="24"/>
        </w:rPr>
        <w:t>2002-Pres</w:t>
      </w:r>
      <w:r w:rsidR="00520976" w:rsidRPr="00B11659">
        <w:rPr>
          <w:rFonts w:ascii="Times New Roman" w:hAnsi="Times New Roman"/>
          <w:sz w:val="24"/>
        </w:rPr>
        <w:tab/>
        <w:t xml:space="preserve">Reviewer, </w:t>
      </w:r>
      <w:r w:rsidR="00520976" w:rsidRPr="00B11659">
        <w:rPr>
          <w:rFonts w:ascii="Times New Roman" w:hAnsi="Times New Roman"/>
          <w:sz w:val="24"/>
          <w:u w:val="single"/>
        </w:rPr>
        <w:t>Journal of Spinal Cord Medicine</w:t>
      </w:r>
    </w:p>
    <w:p w14:paraId="51BF436E" w14:textId="77777777" w:rsidR="00520976" w:rsidRPr="00B11659"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880"/>
        <w:rPr>
          <w:rFonts w:ascii="Times New Roman" w:hAnsi="Times New Roman"/>
          <w:sz w:val="24"/>
        </w:rPr>
      </w:pPr>
    </w:p>
    <w:p w14:paraId="318ABE42" w14:textId="77777777" w:rsidR="00DA04DA" w:rsidRDefault="00520976" w:rsidP="00DA04DA">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880"/>
        <w:rPr>
          <w:rFonts w:ascii="Times New Roman" w:hAnsi="Times New Roman"/>
          <w:sz w:val="24"/>
          <w:u w:val="single"/>
        </w:rPr>
      </w:pPr>
      <w:r w:rsidRPr="00B11659">
        <w:rPr>
          <w:rFonts w:ascii="Times New Roman" w:hAnsi="Times New Roman"/>
          <w:sz w:val="24"/>
        </w:rPr>
        <w:tab/>
      </w:r>
      <w:r w:rsidRPr="00B11659">
        <w:rPr>
          <w:rFonts w:ascii="Times New Roman" w:hAnsi="Times New Roman"/>
          <w:sz w:val="24"/>
        </w:rPr>
        <w:tab/>
      </w:r>
      <w:r w:rsidR="00274337" w:rsidRPr="00B11659">
        <w:rPr>
          <w:rFonts w:ascii="Times New Roman" w:hAnsi="Times New Roman"/>
          <w:sz w:val="24"/>
        </w:rPr>
        <w:tab/>
      </w:r>
      <w:r w:rsidRPr="00B11659">
        <w:rPr>
          <w:rFonts w:ascii="Times New Roman" w:hAnsi="Times New Roman"/>
          <w:b/>
          <w:sz w:val="24"/>
        </w:rPr>
        <w:t>2005-Pres</w:t>
      </w:r>
      <w:r w:rsidRPr="00B11659">
        <w:rPr>
          <w:rFonts w:ascii="Times New Roman" w:hAnsi="Times New Roman"/>
          <w:sz w:val="24"/>
        </w:rPr>
        <w:tab/>
        <w:t xml:space="preserve">Member, Editorial Academy, </w:t>
      </w:r>
      <w:r w:rsidRPr="00B11659">
        <w:rPr>
          <w:rFonts w:ascii="Times New Roman" w:hAnsi="Times New Roman"/>
          <w:sz w:val="24"/>
          <w:u w:val="single"/>
        </w:rPr>
        <w:t>International Journal of Oncology</w:t>
      </w:r>
    </w:p>
    <w:p w14:paraId="32B1C803" w14:textId="77777777" w:rsidR="00DA04DA" w:rsidRDefault="00DA04DA" w:rsidP="00DA04DA">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880"/>
        <w:rPr>
          <w:rFonts w:ascii="Times New Roman" w:hAnsi="Times New Roman"/>
          <w:sz w:val="24"/>
        </w:rPr>
      </w:pPr>
    </w:p>
    <w:p w14:paraId="6952F35A" w14:textId="77777777" w:rsidR="00520976" w:rsidRPr="00DA04DA" w:rsidRDefault="00DA04DA" w:rsidP="00DA04DA">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880"/>
        <w:rPr>
          <w:rFonts w:ascii="Times New Roman" w:hAnsi="Times New Roman"/>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sz w:val="24"/>
        </w:rPr>
        <w:t>2007-2012</w:t>
      </w:r>
      <w:r>
        <w:rPr>
          <w:rFonts w:ascii="Times New Roman" w:hAnsi="Times New Roman"/>
          <w:b/>
          <w:sz w:val="24"/>
        </w:rPr>
        <w:tab/>
      </w:r>
      <w:r w:rsidRPr="00B11659">
        <w:rPr>
          <w:rFonts w:ascii="Times New Roman" w:hAnsi="Times New Roman"/>
          <w:sz w:val="24"/>
        </w:rPr>
        <w:t>Member, Editorial Board</w:t>
      </w:r>
      <w:r w:rsidRPr="00B11659">
        <w:rPr>
          <w:rFonts w:ascii="Times New Roman" w:hAnsi="Times New Roman"/>
          <w:b/>
          <w:sz w:val="24"/>
        </w:rPr>
        <w:t xml:space="preserve">, </w:t>
      </w:r>
      <w:r w:rsidRPr="00B11659">
        <w:rPr>
          <w:rFonts w:ascii="Times New Roman" w:hAnsi="Times New Roman"/>
          <w:sz w:val="24"/>
          <w:u w:val="single"/>
        </w:rPr>
        <w:t>Bio Med Central Health Services Research</w:t>
      </w:r>
    </w:p>
    <w:p w14:paraId="2E4EC2DA" w14:textId="77777777" w:rsidR="00DA04DA" w:rsidRDefault="00DA04DA" w:rsidP="002B40F7">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1E95E20A" w14:textId="77777777" w:rsidR="00DA04DA" w:rsidRPr="00B11659" w:rsidRDefault="00520976" w:rsidP="002B40F7">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u w:val="single"/>
        </w:rPr>
      </w:pPr>
      <w:r w:rsidRPr="00B11659">
        <w:rPr>
          <w:rFonts w:ascii="Times New Roman" w:hAnsi="Times New Roman"/>
          <w:sz w:val="24"/>
        </w:rPr>
        <w:tab/>
      </w:r>
      <w:r w:rsidRPr="00B11659">
        <w:rPr>
          <w:rFonts w:ascii="Times New Roman" w:hAnsi="Times New Roman"/>
          <w:b/>
          <w:bCs/>
          <w:sz w:val="24"/>
        </w:rPr>
        <w:t>2007-Pres</w:t>
      </w:r>
      <w:r w:rsidRPr="00B11659">
        <w:rPr>
          <w:rFonts w:ascii="Times New Roman" w:hAnsi="Times New Roman"/>
          <w:b/>
          <w:bCs/>
          <w:sz w:val="24"/>
        </w:rPr>
        <w:tab/>
      </w:r>
      <w:r w:rsidRPr="00B11659">
        <w:rPr>
          <w:rFonts w:ascii="Times New Roman" w:hAnsi="Times New Roman"/>
          <w:sz w:val="24"/>
        </w:rPr>
        <w:t xml:space="preserve">Member, Editorial Board, </w:t>
      </w:r>
      <w:r w:rsidRPr="00B11659">
        <w:rPr>
          <w:rFonts w:ascii="Times New Roman" w:hAnsi="Times New Roman"/>
          <w:sz w:val="24"/>
          <w:u w:val="single"/>
        </w:rPr>
        <w:t>Surgical Oncology</w:t>
      </w:r>
    </w:p>
    <w:p w14:paraId="770D5FFD" w14:textId="77777777" w:rsidR="009E0A48" w:rsidRPr="00B11659" w:rsidRDefault="009E0A48" w:rsidP="002B40F7">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u w:val="single"/>
        </w:rPr>
      </w:pPr>
    </w:p>
    <w:p w14:paraId="57285C41" w14:textId="77777777" w:rsidR="00FA47DE" w:rsidRPr="00DA04DA" w:rsidRDefault="00520976" w:rsidP="00FA47DE">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B11659">
        <w:rPr>
          <w:rFonts w:ascii="Times New Roman" w:hAnsi="Times New Roman"/>
          <w:sz w:val="24"/>
        </w:rPr>
        <w:tab/>
      </w:r>
      <w:r w:rsidRPr="00B11659">
        <w:rPr>
          <w:rFonts w:ascii="Times New Roman" w:hAnsi="Times New Roman"/>
          <w:b/>
          <w:bCs/>
          <w:sz w:val="24"/>
        </w:rPr>
        <w:t>2007-Pres</w:t>
      </w:r>
      <w:r w:rsidRPr="00B11659">
        <w:rPr>
          <w:rFonts w:ascii="Times New Roman" w:hAnsi="Times New Roman"/>
          <w:b/>
          <w:bCs/>
          <w:sz w:val="24"/>
        </w:rPr>
        <w:tab/>
      </w:r>
      <w:r w:rsidRPr="00B11659">
        <w:rPr>
          <w:rFonts w:ascii="Times New Roman" w:hAnsi="Times New Roman"/>
          <w:sz w:val="24"/>
        </w:rPr>
        <w:t xml:space="preserve">Ad Hoc Reviewer, </w:t>
      </w:r>
      <w:r w:rsidRPr="00B11659">
        <w:rPr>
          <w:rFonts w:ascii="Times New Roman" w:hAnsi="Times New Roman"/>
          <w:sz w:val="24"/>
          <w:u w:val="single"/>
        </w:rPr>
        <w:t>Journal of General Internal Medicine</w:t>
      </w:r>
    </w:p>
    <w:p w14:paraId="42680075" w14:textId="77777777" w:rsidR="00FA47DE" w:rsidRPr="00B11659" w:rsidRDefault="00520976"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B11659">
        <w:rPr>
          <w:rFonts w:ascii="Times New Roman" w:hAnsi="Times New Roman"/>
          <w:sz w:val="24"/>
        </w:rPr>
        <w:tab/>
      </w:r>
    </w:p>
    <w:p w14:paraId="2AE64FFD" w14:textId="77777777" w:rsidR="00520976" w:rsidRPr="00B11659" w:rsidRDefault="00FA47DE"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u w:val="single"/>
        </w:rPr>
      </w:pPr>
      <w:r w:rsidRPr="00B11659">
        <w:rPr>
          <w:rFonts w:ascii="Times New Roman" w:hAnsi="Times New Roman"/>
          <w:b/>
          <w:bCs/>
          <w:sz w:val="24"/>
        </w:rPr>
        <w:tab/>
      </w:r>
      <w:r w:rsidR="00520976" w:rsidRPr="00B11659">
        <w:rPr>
          <w:rFonts w:ascii="Times New Roman" w:hAnsi="Times New Roman"/>
          <w:b/>
          <w:bCs/>
          <w:sz w:val="24"/>
        </w:rPr>
        <w:t>2008-Pres</w:t>
      </w:r>
      <w:r w:rsidR="00520976" w:rsidRPr="00B11659">
        <w:rPr>
          <w:rFonts w:ascii="Times New Roman" w:hAnsi="Times New Roman"/>
          <w:sz w:val="24"/>
        </w:rPr>
        <w:tab/>
        <w:t xml:space="preserve">Ad Hoc Reviewer, </w:t>
      </w:r>
      <w:r w:rsidR="00520976" w:rsidRPr="00B11659">
        <w:rPr>
          <w:rFonts w:ascii="Times New Roman" w:hAnsi="Times New Roman"/>
          <w:sz w:val="24"/>
          <w:u w:val="single"/>
        </w:rPr>
        <w:t>American Journal of Public Health</w:t>
      </w:r>
    </w:p>
    <w:p w14:paraId="60975B53" w14:textId="77777777" w:rsidR="009E0A48" w:rsidRPr="00B11659" w:rsidRDefault="009E0A48"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u w:val="single"/>
        </w:rPr>
      </w:pPr>
    </w:p>
    <w:p w14:paraId="299764C2" w14:textId="77777777" w:rsidR="009E0A48" w:rsidRPr="00B11659" w:rsidRDefault="009E0A48"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B11659">
        <w:rPr>
          <w:rFonts w:ascii="Times New Roman" w:hAnsi="Times New Roman"/>
          <w:sz w:val="24"/>
        </w:rPr>
        <w:tab/>
      </w:r>
      <w:r w:rsidRPr="00B11659">
        <w:rPr>
          <w:rFonts w:ascii="Times New Roman" w:hAnsi="Times New Roman"/>
          <w:b/>
          <w:sz w:val="24"/>
        </w:rPr>
        <w:t>2011</w:t>
      </w:r>
      <w:r w:rsidR="00133EF8" w:rsidRPr="00B11659">
        <w:rPr>
          <w:rFonts w:ascii="Times New Roman" w:hAnsi="Times New Roman"/>
          <w:b/>
          <w:sz w:val="24"/>
        </w:rPr>
        <w:t>-</w:t>
      </w:r>
      <w:r w:rsidR="00E64327">
        <w:rPr>
          <w:rFonts w:ascii="Times New Roman" w:hAnsi="Times New Roman"/>
          <w:b/>
          <w:sz w:val="24"/>
        </w:rPr>
        <w:t>2012</w:t>
      </w:r>
      <w:r w:rsidRPr="00B11659">
        <w:rPr>
          <w:rFonts w:ascii="Times New Roman" w:hAnsi="Times New Roman"/>
          <w:sz w:val="24"/>
        </w:rPr>
        <w:tab/>
        <w:t>Reviewer, Academy Health</w:t>
      </w:r>
      <w:r w:rsidR="00133EF8" w:rsidRPr="00B11659">
        <w:rPr>
          <w:rFonts w:ascii="Times New Roman" w:hAnsi="Times New Roman"/>
          <w:sz w:val="24"/>
        </w:rPr>
        <w:t>, Policy Roundtable Review Committee</w:t>
      </w:r>
    </w:p>
    <w:p w14:paraId="300125A4" w14:textId="77777777" w:rsidR="00133EF8" w:rsidRPr="00B11659" w:rsidRDefault="009E0A48"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B11659">
        <w:rPr>
          <w:rFonts w:ascii="Times New Roman" w:hAnsi="Times New Roman"/>
          <w:sz w:val="24"/>
        </w:rPr>
        <w:tab/>
      </w:r>
    </w:p>
    <w:p w14:paraId="370DE323" w14:textId="77777777" w:rsidR="009E0A48" w:rsidRPr="00B11659" w:rsidRDefault="00133EF8"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B11659">
        <w:rPr>
          <w:rFonts w:ascii="Times New Roman" w:hAnsi="Times New Roman"/>
          <w:sz w:val="24"/>
        </w:rPr>
        <w:tab/>
      </w:r>
      <w:r w:rsidR="009E0A48" w:rsidRPr="00B11659">
        <w:rPr>
          <w:rFonts w:ascii="Times New Roman" w:hAnsi="Times New Roman"/>
          <w:b/>
          <w:sz w:val="24"/>
        </w:rPr>
        <w:t>2011-</w:t>
      </w:r>
      <w:r w:rsidR="00E64327">
        <w:rPr>
          <w:rFonts w:ascii="Times New Roman" w:hAnsi="Times New Roman"/>
          <w:b/>
          <w:sz w:val="24"/>
        </w:rPr>
        <w:t>2012</w:t>
      </w:r>
      <w:r w:rsidR="009E0A48" w:rsidRPr="00B11659">
        <w:rPr>
          <w:rFonts w:ascii="Times New Roman" w:hAnsi="Times New Roman"/>
          <w:sz w:val="24"/>
        </w:rPr>
        <w:tab/>
        <w:t>Reviewer, 6th Biennial Survivorship Research Conference</w:t>
      </w:r>
    </w:p>
    <w:p w14:paraId="2ACF9866" w14:textId="77777777" w:rsidR="00133EF8" w:rsidRPr="00B11659" w:rsidRDefault="009E0A48"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B11659">
        <w:rPr>
          <w:rFonts w:ascii="Times New Roman" w:hAnsi="Times New Roman"/>
          <w:sz w:val="24"/>
        </w:rPr>
        <w:tab/>
      </w:r>
    </w:p>
    <w:p w14:paraId="79163CFF" w14:textId="77777777" w:rsidR="00133EF8" w:rsidRPr="00B11659" w:rsidRDefault="00133EF8"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B11659">
        <w:rPr>
          <w:rFonts w:ascii="Times New Roman" w:hAnsi="Times New Roman"/>
          <w:sz w:val="24"/>
        </w:rPr>
        <w:tab/>
      </w:r>
      <w:r w:rsidR="009E0A48" w:rsidRPr="00B11659">
        <w:rPr>
          <w:rFonts w:ascii="Times New Roman" w:hAnsi="Times New Roman"/>
          <w:b/>
          <w:sz w:val="24"/>
        </w:rPr>
        <w:t>2011-</w:t>
      </w:r>
      <w:r w:rsidR="00E64327">
        <w:rPr>
          <w:rFonts w:ascii="Times New Roman" w:hAnsi="Times New Roman"/>
          <w:b/>
          <w:sz w:val="24"/>
        </w:rPr>
        <w:t>2012</w:t>
      </w:r>
      <w:r w:rsidR="009E0A48" w:rsidRPr="00B11659">
        <w:rPr>
          <w:rFonts w:ascii="Times New Roman" w:hAnsi="Times New Roman"/>
          <w:sz w:val="24"/>
        </w:rPr>
        <w:tab/>
      </w:r>
      <w:r w:rsidRPr="00B11659">
        <w:rPr>
          <w:rFonts w:ascii="Times New Roman" w:hAnsi="Times New Roman"/>
          <w:sz w:val="24"/>
        </w:rPr>
        <w:t xml:space="preserve">Reviewer, Expert Panel for NCI Project, Evaluation of the Provider </w:t>
      </w:r>
    </w:p>
    <w:p w14:paraId="652EE876" w14:textId="77777777" w:rsidR="009E0A48" w:rsidRDefault="00133EF8"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r w:rsidRPr="00B11659">
        <w:rPr>
          <w:rFonts w:ascii="Times New Roman" w:hAnsi="Times New Roman"/>
          <w:sz w:val="24"/>
        </w:rPr>
        <w:t xml:space="preserve">                                   </w:t>
      </w:r>
      <w:r w:rsidR="000B4A11">
        <w:rPr>
          <w:rFonts w:ascii="Times New Roman" w:hAnsi="Times New Roman"/>
          <w:sz w:val="24"/>
        </w:rPr>
        <w:t xml:space="preserve"> Survey Initiative</w:t>
      </w:r>
    </w:p>
    <w:p w14:paraId="5398F160" w14:textId="77777777" w:rsidR="00C94E39" w:rsidRDefault="00C94E39"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4BE50050" w14:textId="3B196601" w:rsidR="008F6571" w:rsidRPr="008F6571" w:rsidRDefault="008F6571"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u w:val="single"/>
        </w:rPr>
      </w:pPr>
      <w:r>
        <w:rPr>
          <w:rFonts w:ascii="Times New Roman" w:hAnsi="Times New Roman"/>
          <w:sz w:val="24"/>
        </w:rPr>
        <w:tab/>
      </w:r>
      <w:r w:rsidRPr="008F6571">
        <w:rPr>
          <w:rFonts w:ascii="Times New Roman" w:hAnsi="Times New Roman"/>
          <w:b/>
          <w:sz w:val="24"/>
        </w:rPr>
        <w:t>2011-pres</w:t>
      </w:r>
      <w:r w:rsidRPr="008F6571">
        <w:rPr>
          <w:rFonts w:ascii="Times New Roman" w:hAnsi="Times New Roman"/>
          <w:b/>
          <w:sz w:val="24"/>
        </w:rPr>
        <w:tab/>
      </w:r>
      <w:r>
        <w:rPr>
          <w:rFonts w:ascii="Times New Roman" w:hAnsi="Times New Roman"/>
          <w:sz w:val="24"/>
        </w:rPr>
        <w:t xml:space="preserve">Ad Hoc Reviewer, </w:t>
      </w:r>
      <w:r>
        <w:rPr>
          <w:rFonts w:ascii="Times New Roman" w:hAnsi="Times New Roman"/>
          <w:sz w:val="24"/>
          <w:u w:val="single"/>
        </w:rPr>
        <w:t>Journal of Oncology Practice/JCO Oncology Practice</w:t>
      </w:r>
    </w:p>
    <w:p w14:paraId="2B49E883" w14:textId="77777777" w:rsidR="008F6571" w:rsidRDefault="008F6571"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2D70C90B" w14:textId="77777777" w:rsidR="00C94E39" w:rsidRPr="00B11659" w:rsidRDefault="00C94E39" w:rsidP="00C94E39">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r>
        <w:rPr>
          <w:rFonts w:ascii="Times New Roman" w:hAnsi="Times New Roman"/>
          <w:b/>
          <w:sz w:val="24"/>
        </w:rPr>
        <w:t>2013</w:t>
      </w:r>
      <w:r w:rsidRPr="00B11659">
        <w:rPr>
          <w:rFonts w:ascii="Times New Roman" w:hAnsi="Times New Roman"/>
          <w:b/>
          <w:sz w:val="24"/>
        </w:rPr>
        <w:t>-</w:t>
      </w:r>
      <w:r>
        <w:rPr>
          <w:rFonts w:ascii="Times New Roman" w:hAnsi="Times New Roman"/>
          <w:b/>
          <w:sz w:val="24"/>
        </w:rPr>
        <w:t>pres</w:t>
      </w:r>
      <w:r>
        <w:rPr>
          <w:rFonts w:ascii="Times New Roman" w:hAnsi="Times New Roman"/>
          <w:sz w:val="24"/>
        </w:rPr>
        <w:tab/>
        <w:t>Managing</w:t>
      </w:r>
      <w:r w:rsidRPr="00B11659">
        <w:rPr>
          <w:rFonts w:ascii="Times New Roman" w:hAnsi="Times New Roman"/>
          <w:sz w:val="24"/>
        </w:rPr>
        <w:t xml:space="preserve"> Editor, </w:t>
      </w:r>
      <w:r w:rsidRPr="00B11659">
        <w:rPr>
          <w:rFonts w:ascii="Times New Roman" w:hAnsi="Times New Roman"/>
          <w:sz w:val="24"/>
          <w:u w:val="single"/>
        </w:rPr>
        <w:t>Atlantic Economic Journal</w:t>
      </w:r>
    </w:p>
    <w:p w14:paraId="5ADD6451" w14:textId="77777777" w:rsidR="00C94E39" w:rsidRPr="00B11659" w:rsidRDefault="00C94E39" w:rsidP="00C94E39">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2880"/>
        <w:rPr>
          <w:rFonts w:ascii="Times New Roman" w:hAnsi="Times New Roman"/>
          <w:sz w:val="24"/>
        </w:rPr>
      </w:pPr>
    </w:p>
    <w:p w14:paraId="7A5E4F8A" w14:textId="77777777" w:rsidR="00C94E39" w:rsidRDefault="00C94E39" w:rsidP="00C94E39">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u w:val="single"/>
        </w:rPr>
      </w:pPr>
      <w:r>
        <w:rPr>
          <w:rFonts w:ascii="Times New Roman" w:hAnsi="Times New Roman"/>
          <w:b/>
          <w:sz w:val="24"/>
        </w:rPr>
        <w:lastRenderedPageBreak/>
        <w:t>2013</w:t>
      </w:r>
      <w:r w:rsidRPr="00B11659">
        <w:rPr>
          <w:rFonts w:ascii="Times New Roman" w:hAnsi="Times New Roman"/>
          <w:b/>
          <w:sz w:val="24"/>
        </w:rPr>
        <w:t>-</w:t>
      </w:r>
      <w:r>
        <w:rPr>
          <w:rFonts w:ascii="Times New Roman" w:hAnsi="Times New Roman"/>
          <w:b/>
          <w:sz w:val="24"/>
        </w:rPr>
        <w:t>pres</w:t>
      </w:r>
      <w:r w:rsidRPr="00B11659">
        <w:rPr>
          <w:rFonts w:ascii="Times New Roman" w:hAnsi="Times New Roman"/>
          <w:sz w:val="24"/>
        </w:rPr>
        <w:tab/>
        <w:t>Editor</w:t>
      </w:r>
      <w:r>
        <w:rPr>
          <w:rFonts w:ascii="Times New Roman" w:hAnsi="Times New Roman"/>
          <w:sz w:val="24"/>
        </w:rPr>
        <w:t>-in-Chief</w:t>
      </w:r>
      <w:r w:rsidRPr="00B11659">
        <w:rPr>
          <w:rFonts w:ascii="Times New Roman" w:hAnsi="Times New Roman"/>
          <w:sz w:val="24"/>
        </w:rPr>
        <w:t xml:space="preserve">, </w:t>
      </w:r>
      <w:r w:rsidRPr="00B11659">
        <w:rPr>
          <w:rFonts w:ascii="Times New Roman" w:hAnsi="Times New Roman"/>
          <w:sz w:val="24"/>
          <w:u w:val="single"/>
        </w:rPr>
        <w:t>International Advances in Economic Research</w:t>
      </w:r>
    </w:p>
    <w:p w14:paraId="0F1E525A" w14:textId="77777777" w:rsidR="00DA04DA" w:rsidRDefault="00DA04DA" w:rsidP="00C94E39">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p>
    <w:p w14:paraId="194A0BDB" w14:textId="77777777" w:rsidR="00DA04DA" w:rsidRDefault="00DA04DA" w:rsidP="00C94E39">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u w:val="single"/>
        </w:rPr>
      </w:pPr>
      <w:r>
        <w:rPr>
          <w:rFonts w:ascii="Times New Roman" w:hAnsi="Times New Roman"/>
          <w:b/>
          <w:sz w:val="24"/>
        </w:rPr>
        <w:t>2016-pres</w:t>
      </w:r>
      <w:r>
        <w:rPr>
          <w:rFonts w:ascii="Times New Roman" w:hAnsi="Times New Roman"/>
          <w:sz w:val="24"/>
        </w:rPr>
        <w:tab/>
        <w:t xml:space="preserve">Ad Hoc Reviewer, </w:t>
      </w:r>
      <w:r w:rsidRPr="00DA04DA">
        <w:rPr>
          <w:rFonts w:ascii="Times New Roman" w:hAnsi="Times New Roman"/>
          <w:sz w:val="24"/>
          <w:u w:val="single"/>
        </w:rPr>
        <w:t>Journal of Cancer Survivorship</w:t>
      </w:r>
    </w:p>
    <w:p w14:paraId="48B59D23" w14:textId="77777777" w:rsidR="006C506E" w:rsidRDefault="006C506E" w:rsidP="00C94E39">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p>
    <w:p w14:paraId="7A5A139D" w14:textId="77777777" w:rsidR="006C506E" w:rsidRPr="006C506E" w:rsidRDefault="006C506E" w:rsidP="00C94E39">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u w:val="single"/>
        </w:rPr>
      </w:pPr>
      <w:r>
        <w:rPr>
          <w:rFonts w:ascii="Times New Roman" w:hAnsi="Times New Roman"/>
          <w:b/>
          <w:sz w:val="24"/>
        </w:rPr>
        <w:t>2016-pres</w:t>
      </w:r>
      <w:r>
        <w:rPr>
          <w:rFonts w:ascii="Times New Roman" w:hAnsi="Times New Roman"/>
          <w:sz w:val="24"/>
        </w:rPr>
        <w:tab/>
        <w:t xml:space="preserve">Ad Hoc Reviewer, </w:t>
      </w:r>
      <w:r>
        <w:rPr>
          <w:rFonts w:ascii="Times New Roman" w:hAnsi="Times New Roman"/>
          <w:sz w:val="24"/>
          <w:u w:val="single"/>
        </w:rPr>
        <w:t>Women’s Health</w:t>
      </w:r>
    </w:p>
    <w:p w14:paraId="6CAF6E4F" w14:textId="77777777" w:rsidR="00DA04DA" w:rsidRDefault="00DA04DA" w:rsidP="00C94E39">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p>
    <w:p w14:paraId="2127CBB4" w14:textId="77777777" w:rsidR="00DA04DA" w:rsidRPr="00DA04DA" w:rsidRDefault="00DA04DA" w:rsidP="00C94E39">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u w:val="single"/>
        </w:rPr>
      </w:pPr>
      <w:r>
        <w:rPr>
          <w:rFonts w:ascii="Times New Roman" w:hAnsi="Times New Roman"/>
          <w:b/>
          <w:sz w:val="24"/>
        </w:rPr>
        <w:t>2017-pres</w:t>
      </w:r>
      <w:r>
        <w:rPr>
          <w:rFonts w:ascii="Times New Roman" w:hAnsi="Times New Roman"/>
          <w:sz w:val="24"/>
        </w:rPr>
        <w:tab/>
        <w:t xml:space="preserve">Ad Hoc Reviewer, </w:t>
      </w:r>
      <w:r w:rsidRPr="00DA04DA">
        <w:rPr>
          <w:rFonts w:ascii="Times New Roman" w:hAnsi="Times New Roman"/>
          <w:sz w:val="24"/>
          <w:u w:val="single"/>
        </w:rPr>
        <w:t>JCO-Clinical Cancer Informatics</w:t>
      </w:r>
    </w:p>
    <w:p w14:paraId="0EBE8DBD" w14:textId="77777777" w:rsidR="00DA04DA" w:rsidRDefault="00DA04DA" w:rsidP="00C94E39">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rPr>
      </w:pPr>
    </w:p>
    <w:p w14:paraId="3F503ADE" w14:textId="77777777" w:rsidR="00DA04DA" w:rsidRDefault="00DA04DA" w:rsidP="00C94E39">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0" w:hanging="2880"/>
        <w:rPr>
          <w:rFonts w:ascii="Times New Roman" w:hAnsi="Times New Roman"/>
          <w:sz w:val="24"/>
          <w:u w:val="single"/>
        </w:rPr>
      </w:pPr>
      <w:r>
        <w:rPr>
          <w:rFonts w:ascii="Times New Roman" w:hAnsi="Times New Roman"/>
          <w:b/>
          <w:sz w:val="24"/>
        </w:rPr>
        <w:t>2017-pres</w:t>
      </w:r>
      <w:r>
        <w:rPr>
          <w:rFonts w:ascii="Times New Roman" w:hAnsi="Times New Roman"/>
          <w:sz w:val="24"/>
        </w:rPr>
        <w:tab/>
        <w:t xml:space="preserve">Ad Hoc Reviewer, </w:t>
      </w:r>
      <w:r w:rsidRPr="006C506E">
        <w:rPr>
          <w:rFonts w:ascii="Times New Roman" w:hAnsi="Times New Roman"/>
          <w:sz w:val="24"/>
          <w:u w:val="single"/>
        </w:rPr>
        <w:t>Journal of Health Care for the Poor and Underserved</w:t>
      </w:r>
    </w:p>
    <w:p w14:paraId="06E26297" w14:textId="77777777" w:rsidR="009E0A48" w:rsidRPr="00B11659" w:rsidRDefault="009E0A48" w:rsidP="005311C8">
      <w:pPr>
        <w:widowControl/>
        <w:tabs>
          <w:tab w:val="left" w:pos="-477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u w:val="single"/>
        </w:rPr>
      </w:pPr>
    </w:p>
    <w:p w14:paraId="35ECF3BA" w14:textId="77777777" w:rsidR="00264BDF" w:rsidRPr="00B11659" w:rsidRDefault="00264BDF" w:rsidP="001D1DF5">
      <w:pPr>
        <w:widowControl/>
        <w:tabs>
          <w:tab w:val="left" w:pos="-4860"/>
          <w:tab w:val="left" w:pos="-47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14:paraId="5E4EFB3D" w14:textId="77777777" w:rsidR="00520976" w:rsidRPr="00B11659" w:rsidRDefault="00520976"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hanging="1440"/>
        <w:rPr>
          <w:rFonts w:ascii="Times New Roman" w:hAnsi="Times New Roman"/>
          <w:sz w:val="24"/>
        </w:rPr>
      </w:pPr>
      <w:r w:rsidRPr="00B11659">
        <w:rPr>
          <w:rFonts w:ascii="Times New Roman" w:hAnsi="Times New Roman"/>
          <w:b/>
          <w:sz w:val="24"/>
        </w:rPr>
        <w:t>J.</w:t>
      </w:r>
      <w:r w:rsidRPr="00B11659">
        <w:rPr>
          <w:rFonts w:ascii="Times New Roman" w:hAnsi="Times New Roman"/>
          <w:b/>
          <w:sz w:val="24"/>
        </w:rPr>
        <w:tab/>
        <w:t>Research Support:</w:t>
      </w:r>
    </w:p>
    <w:p w14:paraId="170936BE" w14:textId="77777777" w:rsidR="00520976" w:rsidRPr="00B11659"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5785D9DC" w14:textId="77777777" w:rsidR="00520976" w:rsidRPr="00B11659" w:rsidRDefault="00520976" w:rsidP="00961CFF">
      <w:pPr>
        <w:widowControl/>
        <w:numPr>
          <w:ilvl w:val="0"/>
          <w:numId w:val="60"/>
        </w:numPr>
        <w:tabs>
          <w:tab w:val="clear" w:pos="720"/>
          <w:tab w:val="left" w:pos="-4770"/>
          <w:tab w:val="left" w:pos="0"/>
          <w:tab w:val="left" w:pos="540"/>
        </w:tabs>
        <w:ind w:left="540" w:hanging="540"/>
        <w:rPr>
          <w:rFonts w:ascii="Times New Roman" w:hAnsi="Times New Roman"/>
          <w:sz w:val="24"/>
        </w:rPr>
      </w:pPr>
      <w:r w:rsidRPr="00B11659">
        <w:rPr>
          <w:rFonts w:ascii="Times New Roman" w:hAnsi="Times New Roman"/>
          <w:sz w:val="24"/>
        </w:rPr>
        <w:t>Veterans Administration, Health Servic</w:t>
      </w:r>
      <w:r w:rsidR="00274337" w:rsidRPr="00B11659">
        <w:rPr>
          <w:rFonts w:ascii="Times New Roman" w:hAnsi="Times New Roman"/>
          <w:sz w:val="24"/>
        </w:rPr>
        <w:t xml:space="preserve">es Research &amp; Development Field </w:t>
      </w:r>
      <w:r w:rsidRPr="00B11659">
        <w:rPr>
          <w:rFonts w:ascii="Times New Roman" w:hAnsi="Times New Roman"/>
          <w:sz w:val="24"/>
        </w:rPr>
        <w:t>Program Support. Unmet Needs Among Users of VAMC Subspecialty Clinics. Dissertation Research. (7/88-1/91).</w:t>
      </w:r>
    </w:p>
    <w:p w14:paraId="4503A7A9" w14:textId="77777777" w:rsidR="00264BDF" w:rsidRPr="00B11659" w:rsidRDefault="00264BDF" w:rsidP="00961CFF">
      <w:pPr>
        <w:widowControl/>
        <w:tabs>
          <w:tab w:val="left" w:pos="-4770"/>
          <w:tab w:val="left" w:pos="0"/>
          <w:tab w:val="left" w:pos="540"/>
        </w:tabs>
        <w:ind w:left="540" w:hanging="540"/>
        <w:rPr>
          <w:rFonts w:ascii="Times New Roman" w:hAnsi="Times New Roman"/>
          <w:sz w:val="24"/>
        </w:rPr>
      </w:pPr>
    </w:p>
    <w:p w14:paraId="3843D6F6" w14:textId="77777777" w:rsidR="00520976" w:rsidRPr="00B11659" w:rsidRDefault="00520976" w:rsidP="00961CFF">
      <w:pPr>
        <w:widowControl/>
        <w:numPr>
          <w:ilvl w:val="0"/>
          <w:numId w:val="60"/>
        </w:numPr>
        <w:tabs>
          <w:tab w:val="clear" w:pos="720"/>
          <w:tab w:val="left" w:pos="-4770"/>
          <w:tab w:val="left" w:pos="0"/>
          <w:tab w:val="left" w:pos="540"/>
          <w:tab w:val="left" w:pos="8640"/>
          <w:tab w:val="left" w:pos="10800"/>
        </w:tabs>
        <w:ind w:left="540" w:hanging="540"/>
        <w:rPr>
          <w:rFonts w:ascii="Times New Roman" w:hAnsi="Times New Roman"/>
          <w:sz w:val="24"/>
        </w:rPr>
      </w:pPr>
      <w:r w:rsidRPr="00B11659">
        <w:rPr>
          <w:rFonts w:ascii="Times New Roman" w:hAnsi="Times New Roman"/>
          <w:sz w:val="24"/>
        </w:rPr>
        <w:t xml:space="preserve">Veterans Administration, (IIR# 91-074.2). Post Treatment Management Options for Lung Cancer Patients. (Frank E. Johnson, Principal Investigator), Katherine S. Virgo, Co-Investigator. </w:t>
      </w:r>
      <w:proofErr w:type="gramStart"/>
      <w:r w:rsidRPr="00B11659">
        <w:rPr>
          <w:rFonts w:ascii="Times New Roman" w:hAnsi="Times New Roman"/>
          <w:sz w:val="24"/>
        </w:rPr>
        <w:t>20% time</w:t>
      </w:r>
      <w:proofErr w:type="gramEnd"/>
      <w:r w:rsidRPr="00B11659">
        <w:rPr>
          <w:rFonts w:ascii="Times New Roman" w:hAnsi="Times New Roman"/>
          <w:sz w:val="24"/>
        </w:rPr>
        <w:t xml:space="preserve"> commitment. ($55,384; 7/1/92-6/30/94).</w:t>
      </w:r>
    </w:p>
    <w:p w14:paraId="1D9A69AB" w14:textId="77777777" w:rsidR="00BF4660" w:rsidRPr="00B11659" w:rsidRDefault="00BF4660" w:rsidP="00961CFF">
      <w:pPr>
        <w:widowControl/>
        <w:tabs>
          <w:tab w:val="left" w:pos="-4770"/>
          <w:tab w:val="left" w:pos="0"/>
          <w:tab w:val="left" w:pos="540"/>
          <w:tab w:val="left" w:pos="720"/>
          <w:tab w:val="left" w:pos="8640"/>
          <w:tab w:val="left" w:pos="10800"/>
        </w:tabs>
        <w:ind w:left="540" w:hanging="540"/>
        <w:rPr>
          <w:rFonts w:ascii="Times New Roman" w:hAnsi="Times New Roman"/>
          <w:sz w:val="24"/>
        </w:rPr>
      </w:pPr>
    </w:p>
    <w:p w14:paraId="47D497D7" w14:textId="77777777" w:rsidR="00520976" w:rsidRPr="00B11659" w:rsidRDefault="00520976" w:rsidP="00961CFF">
      <w:pPr>
        <w:widowControl/>
        <w:numPr>
          <w:ilvl w:val="0"/>
          <w:numId w:val="60"/>
        </w:numPr>
        <w:tabs>
          <w:tab w:val="clear" w:pos="720"/>
          <w:tab w:val="left" w:pos="-4770"/>
          <w:tab w:val="left" w:pos="540"/>
        </w:tabs>
        <w:ind w:left="540" w:hanging="540"/>
        <w:rPr>
          <w:rFonts w:ascii="Times New Roman" w:hAnsi="Times New Roman"/>
          <w:sz w:val="24"/>
        </w:rPr>
      </w:pPr>
      <w:r w:rsidRPr="00B11659">
        <w:rPr>
          <w:rFonts w:ascii="Times New Roman" w:hAnsi="Times New Roman"/>
          <w:sz w:val="24"/>
        </w:rPr>
        <w:t xml:space="preserve">Veterans Administration, (RR&amp;D# B0585-P).  Prokinetic Agents for Refractory Constipation in Spinal Cord Injured Patients: A Regional Outcome Study. (Walter E. Longo, Principal Investigator), Katherine S. Virgo, </w:t>
      </w:r>
      <w:proofErr w:type="gramStart"/>
      <w:r w:rsidRPr="00B11659">
        <w:rPr>
          <w:rFonts w:ascii="Times New Roman" w:hAnsi="Times New Roman"/>
          <w:sz w:val="24"/>
        </w:rPr>
        <w:t>5% time</w:t>
      </w:r>
      <w:proofErr w:type="gramEnd"/>
      <w:r w:rsidRPr="00B11659">
        <w:rPr>
          <w:rFonts w:ascii="Times New Roman" w:hAnsi="Times New Roman"/>
          <w:sz w:val="24"/>
        </w:rPr>
        <w:t xml:space="preserve"> commitment. ($46,387; 1/1/94-12/31/94).</w:t>
      </w:r>
    </w:p>
    <w:p w14:paraId="41D20153" w14:textId="77777777" w:rsidR="00520976" w:rsidRPr="00B11659" w:rsidRDefault="00520976" w:rsidP="00961CFF">
      <w:pPr>
        <w:widowControl/>
        <w:tabs>
          <w:tab w:val="left" w:pos="-4770"/>
          <w:tab w:val="left" w:pos="-720"/>
          <w:tab w:val="left" w:pos="0"/>
          <w:tab w:val="left" w:pos="540"/>
          <w:tab w:val="left" w:pos="1440"/>
          <w:tab w:val="left" w:pos="216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p>
    <w:p w14:paraId="3089AE69" w14:textId="77777777" w:rsidR="00520976" w:rsidRPr="00B11659" w:rsidRDefault="00520976" w:rsidP="00961CFF">
      <w:pPr>
        <w:widowControl/>
        <w:tabs>
          <w:tab w:val="left" w:pos="-4770"/>
          <w:tab w:val="left" w:pos="540"/>
          <w:tab w:val="right" w:pos="10800"/>
        </w:tabs>
        <w:ind w:left="540" w:hanging="540"/>
        <w:rPr>
          <w:rFonts w:ascii="Times New Roman" w:hAnsi="Times New Roman"/>
          <w:sz w:val="24"/>
        </w:rPr>
      </w:pPr>
    </w:p>
    <w:p w14:paraId="2CF4C325" w14:textId="77777777" w:rsidR="00520976" w:rsidRPr="00B11659" w:rsidRDefault="00520976" w:rsidP="00961CFF">
      <w:pPr>
        <w:widowControl/>
        <w:numPr>
          <w:ilvl w:val="0"/>
          <w:numId w:val="60"/>
        </w:numPr>
        <w:tabs>
          <w:tab w:val="clear" w:pos="720"/>
          <w:tab w:val="left" w:pos="-4770"/>
          <w:tab w:val="left" w:pos="-4680"/>
          <w:tab w:val="left" w:pos="540"/>
        </w:tabs>
        <w:ind w:left="540" w:hanging="540"/>
        <w:rPr>
          <w:rFonts w:ascii="Times New Roman" w:hAnsi="Times New Roman"/>
          <w:sz w:val="24"/>
        </w:rPr>
      </w:pPr>
      <w:r w:rsidRPr="00B11659">
        <w:rPr>
          <w:rFonts w:ascii="Times New Roman" w:hAnsi="Times New Roman"/>
          <w:sz w:val="24"/>
        </w:rPr>
        <w:t>National Institute of Drug Abuse (1 RO1 DA07939-01A1). Vietnam Veteran Drug User Follow-up: Feasibility Study. (Rumi K. Price, Principal Investigator), Katherine S. Virgo, Consultant. ($320,270; 4/1/93-7/1/94).</w:t>
      </w:r>
    </w:p>
    <w:p w14:paraId="44EF237B" w14:textId="77777777" w:rsidR="00520976" w:rsidRPr="00B11659" w:rsidRDefault="00520976" w:rsidP="00961CFF">
      <w:pPr>
        <w:widowControl/>
        <w:tabs>
          <w:tab w:val="left" w:pos="-4770"/>
          <w:tab w:val="left" w:pos="-4680"/>
          <w:tab w:val="left" w:pos="540"/>
          <w:tab w:val="left" w:pos="720"/>
        </w:tabs>
        <w:ind w:left="540" w:hanging="540"/>
        <w:rPr>
          <w:rFonts w:ascii="Times New Roman" w:hAnsi="Times New Roman"/>
          <w:sz w:val="24"/>
        </w:rPr>
      </w:pPr>
    </w:p>
    <w:p w14:paraId="2530F2A3" w14:textId="77777777" w:rsidR="00520976" w:rsidRPr="00B11659" w:rsidRDefault="00520976" w:rsidP="00961CFF">
      <w:pPr>
        <w:widowControl/>
        <w:numPr>
          <w:ilvl w:val="0"/>
          <w:numId w:val="60"/>
        </w:numPr>
        <w:tabs>
          <w:tab w:val="clear" w:pos="720"/>
          <w:tab w:val="left" w:pos="-4770"/>
          <w:tab w:val="left" w:pos="-4680"/>
          <w:tab w:val="left" w:pos="540"/>
        </w:tabs>
        <w:ind w:left="540" w:hanging="540"/>
        <w:rPr>
          <w:rFonts w:ascii="Times New Roman" w:hAnsi="Times New Roman"/>
          <w:sz w:val="24"/>
        </w:rPr>
      </w:pPr>
      <w:r w:rsidRPr="00B11659">
        <w:rPr>
          <w:rFonts w:ascii="Times New Roman" w:hAnsi="Times New Roman"/>
          <w:sz w:val="24"/>
        </w:rPr>
        <w:t>Veterans Administration (SDR# 93-109). La</w:t>
      </w:r>
      <w:r w:rsidR="00F04B3D" w:rsidRPr="00B11659">
        <w:rPr>
          <w:rFonts w:ascii="Times New Roman" w:hAnsi="Times New Roman"/>
          <w:sz w:val="24"/>
        </w:rPr>
        <w:t xml:space="preserve">bor Force Participation, Health </w:t>
      </w:r>
      <w:r w:rsidRPr="00B11659">
        <w:rPr>
          <w:rFonts w:ascii="Times New Roman" w:hAnsi="Times New Roman"/>
          <w:sz w:val="24"/>
        </w:rPr>
        <w:t xml:space="preserve">Insurance Coverage, and Health Care Use of Women Veterans.  (Kathleen N. Gillespie, Principal Investigator), Katherine S. Virgo, Investigator.  </w:t>
      </w:r>
      <w:proofErr w:type="gramStart"/>
      <w:r w:rsidRPr="00B11659">
        <w:rPr>
          <w:rFonts w:ascii="Times New Roman" w:hAnsi="Times New Roman"/>
          <w:sz w:val="24"/>
        </w:rPr>
        <w:t>10% time</w:t>
      </w:r>
      <w:proofErr w:type="gramEnd"/>
      <w:r w:rsidRPr="00B11659">
        <w:rPr>
          <w:rFonts w:ascii="Times New Roman" w:hAnsi="Times New Roman"/>
          <w:sz w:val="24"/>
        </w:rPr>
        <w:t xml:space="preserve"> commitment. ($89,309; 10/1/94-9/30/96).</w:t>
      </w:r>
    </w:p>
    <w:p w14:paraId="61D91F98" w14:textId="77777777" w:rsidR="00520976" w:rsidRPr="00B11659" w:rsidRDefault="00520976" w:rsidP="00961CFF">
      <w:pPr>
        <w:widowControl/>
        <w:tabs>
          <w:tab w:val="left" w:pos="-4770"/>
          <w:tab w:val="left" w:pos="-4680"/>
          <w:tab w:val="left" w:pos="540"/>
          <w:tab w:val="left" w:pos="720"/>
        </w:tabs>
        <w:ind w:left="540" w:hanging="540"/>
        <w:rPr>
          <w:rFonts w:ascii="Times New Roman" w:hAnsi="Times New Roman"/>
          <w:sz w:val="24"/>
        </w:rPr>
      </w:pPr>
    </w:p>
    <w:p w14:paraId="619DF5E4" w14:textId="77777777" w:rsidR="00520976" w:rsidRPr="00B11659" w:rsidRDefault="00520976" w:rsidP="00961CFF">
      <w:pPr>
        <w:widowControl/>
        <w:numPr>
          <w:ilvl w:val="0"/>
          <w:numId w:val="60"/>
        </w:numPr>
        <w:tabs>
          <w:tab w:val="clear" w:pos="720"/>
          <w:tab w:val="left" w:pos="-4770"/>
          <w:tab w:val="left" w:pos="-4680"/>
          <w:tab w:val="left" w:pos="540"/>
        </w:tabs>
        <w:ind w:left="540" w:hanging="540"/>
        <w:rPr>
          <w:rFonts w:ascii="Times New Roman" w:hAnsi="Times New Roman"/>
          <w:sz w:val="24"/>
        </w:rPr>
      </w:pPr>
      <w:r w:rsidRPr="00B11659">
        <w:rPr>
          <w:rFonts w:ascii="Times New Roman" w:hAnsi="Times New Roman"/>
          <w:sz w:val="24"/>
        </w:rPr>
        <w:t>Central Surgical Association Foundation. International Traveling Scholarship in Health Outcomes Research. (Frank E. Johnson, Principal Investigator), Katherine S. Virgo, Co-Investigator. ($7,000; 7/1/95-6/30/96).</w:t>
      </w:r>
    </w:p>
    <w:p w14:paraId="03EF0658" w14:textId="77777777" w:rsidR="00520976" w:rsidRPr="00B11659" w:rsidRDefault="00520976" w:rsidP="00961CFF">
      <w:pPr>
        <w:widowControl/>
        <w:tabs>
          <w:tab w:val="left" w:pos="-4770"/>
          <w:tab w:val="left" w:pos="-4680"/>
          <w:tab w:val="left" w:pos="540"/>
          <w:tab w:val="left" w:pos="720"/>
        </w:tabs>
        <w:ind w:left="540" w:hanging="540"/>
        <w:rPr>
          <w:rFonts w:ascii="Times New Roman" w:hAnsi="Times New Roman"/>
          <w:sz w:val="24"/>
        </w:rPr>
      </w:pPr>
    </w:p>
    <w:p w14:paraId="03D321A2" w14:textId="77777777" w:rsidR="00520976" w:rsidRPr="00B11659" w:rsidRDefault="00520976" w:rsidP="00961CFF">
      <w:pPr>
        <w:widowControl/>
        <w:numPr>
          <w:ilvl w:val="0"/>
          <w:numId w:val="60"/>
        </w:numPr>
        <w:tabs>
          <w:tab w:val="clear" w:pos="720"/>
          <w:tab w:val="left" w:pos="-4770"/>
          <w:tab w:val="left" w:pos="-4680"/>
          <w:tab w:val="left" w:pos="540"/>
        </w:tabs>
        <w:ind w:left="540" w:hanging="540"/>
        <w:rPr>
          <w:rFonts w:ascii="Times New Roman" w:hAnsi="Times New Roman"/>
          <w:sz w:val="24"/>
        </w:rPr>
      </w:pPr>
      <w:r w:rsidRPr="00B11659">
        <w:rPr>
          <w:rFonts w:ascii="Times New Roman" w:hAnsi="Times New Roman"/>
          <w:sz w:val="24"/>
        </w:rPr>
        <w:t xml:space="preserve">Southern Illinois University at Edwardsville Graduate School. RU486 and Attitudes of Health Care Professionals.  (T.R. </w:t>
      </w:r>
      <w:proofErr w:type="spellStart"/>
      <w:r w:rsidRPr="00B11659">
        <w:rPr>
          <w:rFonts w:ascii="Times New Roman" w:hAnsi="Times New Roman"/>
          <w:sz w:val="24"/>
        </w:rPr>
        <w:t>Carr</w:t>
      </w:r>
      <w:proofErr w:type="spellEnd"/>
      <w:r w:rsidRPr="00B11659">
        <w:rPr>
          <w:rFonts w:ascii="Times New Roman" w:hAnsi="Times New Roman"/>
          <w:sz w:val="24"/>
        </w:rPr>
        <w:t>, Principal Investigator), Katherine S. Virgo, Investigator.  ($1,375; 7/1/95-6/30/96).</w:t>
      </w:r>
    </w:p>
    <w:p w14:paraId="55BDF827" w14:textId="77777777" w:rsidR="00520976" w:rsidRPr="00B11659" w:rsidRDefault="00520976" w:rsidP="00961CFF">
      <w:pPr>
        <w:widowControl/>
        <w:tabs>
          <w:tab w:val="left" w:pos="-477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73E5C1C3" w14:textId="77777777" w:rsidR="00520976" w:rsidRDefault="00520976" w:rsidP="00961CFF">
      <w:pPr>
        <w:widowControl/>
        <w:numPr>
          <w:ilvl w:val="0"/>
          <w:numId w:val="60"/>
        </w:numPr>
        <w:tabs>
          <w:tab w:val="clear" w:pos="720"/>
          <w:tab w:val="left" w:pos="-4770"/>
          <w:tab w:val="left" w:pos="0"/>
          <w:tab w:val="left" w:pos="540"/>
          <w:tab w:val="left" w:pos="216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National Institute of Drug Abuse (1 RO1 DA09281-01). Vietnam Veteran Drug Users Two Decades Later. (Rumi K. Price, Principal Investigator), Katherine S. Virgo, Consultant, 1995-97; Investigator, 1997-98. ($1,709,754; 8/1/95-7/31/98).</w:t>
      </w:r>
    </w:p>
    <w:p w14:paraId="50474EA0" w14:textId="77777777" w:rsidR="00493D44" w:rsidRPr="00B11659" w:rsidRDefault="00493D44" w:rsidP="00493D44">
      <w:pPr>
        <w:widowControl/>
        <w:tabs>
          <w:tab w:val="left" w:pos="-4770"/>
          <w:tab w:val="left" w:pos="0"/>
          <w:tab w:val="left" w:pos="540"/>
          <w:tab w:val="left" w:pos="216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5AA02278" w14:textId="77777777" w:rsidR="00520976" w:rsidRPr="00B11659" w:rsidRDefault="00520976" w:rsidP="00961CFF">
      <w:pPr>
        <w:widowControl/>
        <w:numPr>
          <w:ilvl w:val="0"/>
          <w:numId w:val="60"/>
        </w:numPr>
        <w:tabs>
          <w:tab w:val="clear" w:pos="720"/>
          <w:tab w:val="left" w:pos="-4770"/>
          <w:tab w:val="left" w:pos="0"/>
          <w:tab w:val="left" w:pos="540"/>
          <w:tab w:val="left" w:pos="10800"/>
        </w:tabs>
        <w:ind w:left="540" w:hanging="540"/>
        <w:rPr>
          <w:rFonts w:ascii="Times New Roman" w:hAnsi="Times New Roman"/>
          <w:sz w:val="24"/>
        </w:rPr>
      </w:pPr>
      <w:r w:rsidRPr="00B11659">
        <w:rPr>
          <w:rFonts w:ascii="Times New Roman" w:hAnsi="Times New Roman"/>
          <w:sz w:val="24"/>
        </w:rPr>
        <w:t>Department of Veterans Affairs/Department of Defense (DoD-82).  Feasibility of</w:t>
      </w:r>
      <w:r w:rsidR="00A369B9" w:rsidRPr="00B11659">
        <w:rPr>
          <w:rFonts w:ascii="Times New Roman" w:hAnsi="Times New Roman"/>
          <w:sz w:val="24"/>
        </w:rPr>
        <w:t xml:space="preserve"> </w:t>
      </w:r>
      <w:r w:rsidRPr="00B11659">
        <w:rPr>
          <w:rFonts w:ascii="Times New Roman" w:hAnsi="Times New Roman"/>
          <w:sz w:val="24"/>
        </w:rPr>
        <w:t xml:space="preserve">Developing a Registry of PTSD Affected Veteran Sib Pairs.  (Seth A. Eisen, Principal Investigator).  Katherine S. Virgo. Co-Investigator. </w:t>
      </w:r>
      <w:proofErr w:type="gramStart"/>
      <w:r w:rsidRPr="00B11659">
        <w:rPr>
          <w:rFonts w:ascii="Times New Roman" w:hAnsi="Times New Roman"/>
          <w:sz w:val="24"/>
        </w:rPr>
        <w:t>20% time</w:t>
      </w:r>
      <w:proofErr w:type="gramEnd"/>
      <w:r w:rsidRPr="00B11659">
        <w:rPr>
          <w:rFonts w:ascii="Times New Roman" w:hAnsi="Times New Roman"/>
          <w:sz w:val="24"/>
        </w:rPr>
        <w:t xml:space="preserve"> commitment. ($176,172: 10/1/98-9/30/00).</w:t>
      </w:r>
    </w:p>
    <w:p w14:paraId="4C574756" w14:textId="77777777" w:rsidR="00520976" w:rsidRPr="00B11659" w:rsidRDefault="00520976" w:rsidP="00961CFF">
      <w:pPr>
        <w:widowControl/>
        <w:tabs>
          <w:tab w:val="left" w:pos="-4770"/>
          <w:tab w:val="left" w:pos="0"/>
          <w:tab w:val="left" w:pos="540"/>
          <w:tab w:val="left" w:pos="720"/>
          <w:tab w:val="left" w:pos="10800"/>
        </w:tabs>
        <w:ind w:left="540" w:hanging="540"/>
        <w:rPr>
          <w:rFonts w:ascii="Times New Roman" w:hAnsi="Times New Roman"/>
          <w:sz w:val="24"/>
        </w:rPr>
      </w:pPr>
    </w:p>
    <w:p w14:paraId="4B587DBE" w14:textId="77777777" w:rsidR="00520976" w:rsidRPr="00B11659" w:rsidRDefault="00520976" w:rsidP="00961CFF">
      <w:pPr>
        <w:pStyle w:val="Level1"/>
        <w:numPr>
          <w:ilvl w:val="0"/>
          <w:numId w:val="60"/>
        </w:numPr>
        <w:tabs>
          <w:tab w:val="clear" w:pos="720"/>
          <w:tab w:val="left" w:pos="-4770"/>
          <w:tab w:val="left" w:pos="540"/>
        </w:tabs>
        <w:ind w:left="540" w:hanging="540"/>
        <w:rPr>
          <w:rFonts w:ascii="Times New Roman" w:hAnsi="Times New Roman"/>
          <w:sz w:val="24"/>
        </w:rPr>
      </w:pPr>
      <w:r w:rsidRPr="00B11659">
        <w:rPr>
          <w:rFonts w:ascii="Times New Roman" w:hAnsi="Times New Roman"/>
          <w:sz w:val="24"/>
        </w:rPr>
        <w:t>Southern Illinois University at Edwardsville Graduate School. Primary Research</w:t>
      </w:r>
      <w:r w:rsidR="00A00675" w:rsidRPr="00B11659">
        <w:rPr>
          <w:rFonts w:ascii="Times New Roman" w:hAnsi="Times New Roman"/>
          <w:sz w:val="24"/>
        </w:rPr>
        <w:t xml:space="preserve"> </w:t>
      </w:r>
      <w:proofErr w:type="gramStart"/>
      <w:r w:rsidRPr="00B11659">
        <w:rPr>
          <w:rFonts w:ascii="Times New Roman" w:hAnsi="Times New Roman"/>
          <w:sz w:val="24"/>
        </w:rPr>
        <w:t>In</w:t>
      </w:r>
      <w:proofErr w:type="gramEnd"/>
      <w:r w:rsidRPr="00B11659">
        <w:rPr>
          <w:rFonts w:ascii="Times New Roman" w:hAnsi="Times New Roman"/>
          <w:sz w:val="24"/>
        </w:rPr>
        <w:t xml:space="preserve"> Mental Health and Aging. Katherine S. Virgo, Co-Principal Investigator</w:t>
      </w:r>
      <w:r w:rsidR="00A178F3" w:rsidRPr="00B11659">
        <w:rPr>
          <w:rFonts w:ascii="Times New Roman" w:hAnsi="Times New Roman"/>
          <w:sz w:val="24"/>
        </w:rPr>
        <w:t>. (</w:t>
      </w:r>
      <w:r w:rsidRPr="00B11659">
        <w:rPr>
          <w:rFonts w:ascii="Times New Roman" w:hAnsi="Times New Roman"/>
          <w:sz w:val="24"/>
        </w:rPr>
        <w:t>$6,000; 7/1/99-06/30/00).</w:t>
      </w:r>
    </w:p>
    <w:p w14:paraId="1CDCB126" w14:textId="77777777" w:rsidR="00520976" w:rsidRPr="00B11659" w:rsidRDefault="00520976" w:rsidP="00961CFF">
      <w:pPr>
        <w:widowControl/>
        <w:tabs>
          <w:tab w:val="left" w:pos="-4860"/>
          <w:tab w:val="left" w:pos="-4770"/>
          <w:tab w:val="left" w:pos="0"/>
          <w:tab w:val="left" w:pos="540"/>
          <w:tab w:val="left" w:pos="720"/>
        </w:tabs>
        <w:ind w:left="540" w:hanging="540"/>
        <w:rPr>
          <w:rFonts w:ascii="Times New Roman" w:hAnsi="Times New Roman"/>
          <w:sz w:val="24"/>
        </w:rPr>
      </w:pPr>
    </w:p>
    <w:p w14:paraId="5984D173" w14:textId="77777777" w:rsidR="00520976" w:rsidRPr="00B11659" w:rsidRDefault="00520976" w:rsidP="00961CFF">
      <w:pPr>
        <w:widowControl/>
        <w:numPr>
          <w:ilvl w:val="0"/>
          <w:numId w:val="60"/>
        </w:numPr>
        <w:tabs>
          <w:tab w:val="clear" w:pos="720"/>
          <w:tab w:val="left" w:pos="-4770"/>
          <w:tab w:val="left" w:pos="-4680"/>
          <w:tab w:val="left" w:pos="0"/>
          <w:tab w:val="left" w:pos="540"/>
        </w:tabs>
        <w:ind w:left="540" w:hanging="540"/>
        <w:rPr>
          <w:rFonts w:ascii="Times New Roman" w:hAnsi="Times New Roman"/>
          <w:sz w:val="24"/>
        </w:rPr>
      </w:pPr>
      <w:r w:rsidRPr="00B11659">
        <w:rPr>
          <w:rFonts w:ascii="Times New Roman" w:hAnsi="Times New Roman"/>
          <w:sz w:val="24"/>
        </w:rPr>
        <w:t>National Institute of Drug Abuse (1 RO1 DA09281-01).</w:t>
      </w:r>
      <w:r w:rsidR="00C37A74" w:rsidRPr="00B11659">
        <w:rPr>
          <w:rFonts w:ascii="Times New Roman" w:hAnsi="Times New Roman"/>
          <w:sz w:val="24"/>
        </w:rPr>
        <w:t xml:space="preserve"> </w:t>
      </w:r>
      <w:r w:rsidR="001B013A" w:rsidRPr="00B11659">
        <w:rPr>
          <w:rFonts w:ascii="Times New Roman" w:hAnsi="Times New Roman"/>
          <w:sz w:val="24"/>
        </w:rPr>
        <w:t>Vietnam Veteran</w:t>
      </w:r>
      <w:r w:rsidRPr="00B11659">
        <w:rPr>
          <w:rFonts w:ascii="Times New Roman" w:hAnsi="Times New Roman"/>
          <w:sz w:val="24"/>
        </w:rPr>
        <w:t xml:space="preserve"> Drug Users</w:t>
      </w:r>
      <w:r w:rsidR="00C37A74" w:rsidRPr="00B11659">
        <w:rPr>
          <w:rFonts w:ascii="Times New Roman" w:hAnsi="Times New Roman"/>
          <w:sz w:val="24"/>
        </w:rPr>
        <w:t xml:space="preserve"> </w:t>
      </w:r>
      <w:r w:rsidRPr="00B11659">
        <w:rPr>
          <w:rFonts w:ascii="Times New Roman" w:hAnsi="Times New Roman"/>
          <w:sz w:val="24"/>
        </w:rPr>
        <w:t>Two Decades Later.  (Rumi K. Price, Principal Investigator), Katherine S. Virgo,</w:t>
      </w:r>
      <w:r w:rsidR="00C37A74" w:rsidRPr="00B11659">
        <w:rPr>
          <w:rFonts w:ascii="Times New Roman" w:hAnsi="Times New Roman"/>
          <w:sz w:val="24"/>
        </w:rPr>
        <w:t xml:space="preserve"> </w:t>
      </w:r>
      <w:r w:rsidRPr="00B11659">
        <w:rPr>
          <w:rFonts w:ascii="Times New Roman" w:hAnsi="Times New Roman"/>
          <w:sz w:val="24"/>
        </w:rPr>
        <w:t>Subcontract Principal Investigator.  ($208,559; subcontract $34,680; 9/1/98-8/31/00; 1 year no cost extension 9/1/00-8/31/01).</w:t>
      </w:r>
    </w:p>
    <w:p w14:paraId="57641007" w14:textId="77777777" w:rsidR="00520976" w:rsidRPr="00B11659" w:rsidRDefault="00520976" w:rsidP="00961CFF">
      <w:pPr>
        <w:widowControl/>
        <w:tabs>
          <w:tab w:val="left" w:pos="-4770"/>
          <w:tab w:val="left" w:pos="-4680"/>
          <w:tab w:val="left" w:pos="-720"/>
          <w:tab w:val="left" w:pos="0"/>
          <w:tab w:val="left" w:pos="540"/>
          <w:tab w:val="left" w:pos="720"/>
          <w:tab w:val="left" w:pos="2880"/>
          <w:tab w:val="left" w:pos="10800"/>
        </w:tabs>
        <w:ind w:left="540" w:hanging="540"/>
        <w:rPr>
          <w:rFonts w:ascii="Times New Roman" w:hAnsi="Times New Roman"/>
          <w:sz w:val="24"/>
        </w:rPr>
      </w:pPr>
    </w:p>
    <w:p w14:paraId="34C7C1EC" w14:textId="77777777" w:rsidR="00520976" w:rsidRPr="00B11659" w:rsidRDefault="00520976" w:rsidP="00961CFF">
      <w:pPr>
        <w:widowControl/>
        <w:numPr>
          <w:ilvl w:val="0"/>
          <w:numId w:val="60"/>
        </w:numPr>
        <w:tabs>
          <w:tab w:val="clear" w:pos="720"/>
          <w:tab w:val="left" w:pos="-4770"/>
          <w:tab w:val="left" w:pos="-4680"/>
          <w:tab w:val="left" w:pos="0"/>
          <w:tab w:val="left" w:pos="540"/>
        </w:tabs>
        <w:ind w:left="540" w:hanging="540"/>
        <w:rPr>
          <w:rFonts w:ascii="Times New Roman" w:hAnsi="Times New Roman"/>
          <w:sz w:val="24"/>
        </w:rPr>
      </w:pPr>
      <w:r w:rsidRPr="00B11659">
        <w:rPr>
          <w:rFonts w:ascii="Times New Roman" w:hAnsi="Times New Roman"/>
          <w:sz w:val="24"/>
        </w:rPr>
        <w:t>Department of Veterans Affairs, Heartland VISN. Patterns of Health Services</w:t>
      </w:r>
      <w:r w:rsidR="00A369B9" w:rsidRPr="00B11659">
        <w:rPr>
          <w:rFonts w:ascii="Times New Roman" w:hAnsi="Times New Roman"/>
          <w:sz w:val="24"/>
        </w:rPr>
        <w:t xml:space="preserve"> </w:t>
      </w:r>
      <w:r w:rsidRPr="00B11659">
        <w:rPr>
          <w:rFonts w:ascii="Times New Roman" w:hAnsi="Times New Roman"/>
          <w:sz w:val="24"/>
        </w:rPr>
        <w:t>Utilization of Colorectal Cancer Patients. Katherine S. Virgo, Principal</w:t>
      </w:r>
      <w:r w:rsidR="00A369B9" w:rsidRPr="00B11659">
        <w:rPr>
          <w:rFonts w:ascii="Times New Roman" w:hAnsi="Times New Roman"/>
          <w:sz w:val="24"/>
        </w:rPr>
        <w:t xml:space="preserve"> </w:t>
      </w:r>
      <w:r w:rsidRPr="00B11659">
        <w:rPr>
          <w:rFonts w:ascii="Times New Roman" w:hAnsi="Times New Roman"/>
          <w:sz w:val="24"/>
        </w:rPr>
        <w:t xml:space="preserve">Investigator.  </w:t>
      </w:r>
      <w:proofErr w:type="gramStart"/>
      <w:r w:rsidRPr="00B11659">
        <w:rPr>
          <w:rFonts w:ascii="Times New Roman" w:hAnsi="Times New Roman"/>
          <w:sz w:val="24"/>
        </w:rPr>
        <w:t>30% time</w:t>
      </w:r>
      <w:proofErr w:type="gramEnd"/>
      <w:r w:rsidRPr="00B11659">
        <w:rPr>
          <w:rFonts w:ascii="Times New Roman" w:hAnsi="Times New Roman"/>
          <w:sz w:val="24"/>
        </w:rPr>
        <w:t xml:space="preserve"> commitment ($240,600; 10/1/98-09/30/01; 1 year no cost</w:t>
      </w:r>
      <w:r w:rsidR="00A369B9" w:rsidRPr="00B11659">
        <w:rPr>
          <w:rFonts w:ascii="Times New Roman" w:hAnsi="Times New Roman"/>
          <w:sz w:val="24"/>
        </w:rPr>
        <w:t xml:space="preserve"> </w:t>
      </w:r>
      <w:r w:rsidRPr="00B11659">
        <w:rPr>
          <w:rFonts w:ascii="Times New Roman" w:hAnsi="Times New Roman"/>
          <w:sz w:val="24"/>
        </w:rPr>
        <w:t>extension 10/1/01-9/30/02).</w:t>
      </w:r>
    </w:p>
    <w:p w14:paraId="6E674B5B" w14:textId="77777777" w:rsidR="00BF4660" w:rsidRPr="00B11659" w:rsidRDefault="00BF4660" w:rsidP="00961CFF">
      <w:pPr>
        <w:widowControl/>
        <w:tabs>
          <w:tab w:val="left" w:pos="-4770"/>
          <w:tab w:val="left" w:pos="-46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BC2CCFC" w14:textId="77777777" w:rsidR="00520976" w:rsidRPr="00B11659" w:rsidRDefault="00520976" w:rsidP="00961CFF">
      <w:pPr>
        <w:pStyle w:val="Level1"/>
        <w:numPr>
          <w:ilvl w:val="0"/>
          <w:numId w:val="60"/>
        </w:numPr>
        <w:tabs>
          <w:tab w:val="clear" w:pos="720"/>
          <w:tab w:val="left" w:pos="540"/>
        </w:tabs>
        <w:ind w:left="540" w:hanging="540"/>
        <w:rPr>
          <w:rFonts w:ascii="Times New Roman" w:hAnsi="Times New Roman"/>
          <w:sz w:val="24"/>
        </w:rPr>
      </w:pPr>
      <w:r w:rsidRPr="00B11659">
        <w:rPr>
          <w:rFonts w:ascii="Times New Roman" w:hAnsi="Times New Roman"/>
          <w:sz w:val="24"/>
        </w:rPr>
        <w:t xml:space="preserve">National Institute of Mental Health (RO1 MH60961-01 </w:t>
      </w:r>
      <w:r w:rsidR="00C47DED" w:rsidRPr="00B11659">
        <w:rPr>
          <w:rFonts w:ascii="Times New Roman" w:hAnsi="Times New Roman"/>
          <w:sz w:val="24"/>
        </w:rPr>
        <w:t>A2)</w:t>
      </w:r>
      <w:r w:rsidR="00C37A74" w:rsidRPr="00B11659">
        <w:rPr>
          <w:rFonts w:ascii="Times New Roman" w:hAnsi="Times New Roman"/>
          <w:sz w:val="24"/>
        </w:rPr>
        <w:t xml:space="preserve">.  Follow-up of </w:t>
      </w:r>
      <w:r w:rsidRPr="00B11659">
        <w:rPr>
          <w:rFonts w:ascii="Times New Roman" w:hAnsi="Times New Roman"/>
          <w:sz w:val="24"/>
        </w:rPr>
        <w:t>Vietnam</w:t>
      </w:r>
      <w:r w:rsidR="00C37A74" w:rsidRPr="00B11659">
        <w:rPr>
          <w:rFonts w:ascii="Times New Roman" w:hAnsi="Times New Roman"/>
          <w:sz w:val="24"/>
        </w:rPr>
        <w:t xml:space="preserve"> V</w:t>
      </w:r>
      <w:r w:rsidRPr="00B11659">
        <w:rPr>
          <w:rFonts w:ascii="Times New Roman" w:hAnsi="Times New Roman"/>
          <w:sz w:val="24"/>
        </w:rPr>
        <w:t xml:space="preserve">eterans at Risk for Suicide. (Rumi K. Price, Principal Investigator), Katherine S. Virgo, Subcontract Principal Investigator. ($1,962,563; subcontract $110,238; </w:t>
      </w:r>
      <w:proofErr w:type="gramStart"/>
      <w:r w:rsidRPr="00B11659">
        <w:rPr>
          <w:rFonts w:ascii="Times New Roman" w:hAnsi="Times New Roman"/>
          <w:sz w:val="24"/>
        </w:rPr>
        <w:t>33% time</w:t>
      </w:r>
      <w:proofErr w:type="gramEnd"/>
      <w:r w:rsidRPr="00B11659">
        <w:rPr>
          <w:rFonts w:ascii="Times New Roman" w:hAnsi="Times New Roman"/>
          <w:sz w:val="24"/>
        </w:rPr>
        <w:t xml:space="preserve"> commitment; 10/1/01-8/31/06; 1 year no cost extension 9/01/06-8/31/07).</w:t>
      </w:r>
    </w:p>
    <w:p w14:paraId="4B3E9AD1" w14:textId="77777777" w:rsidR="00520976" w:rsidRPr="00B11659" w:rsidRDefault="00520976" w:rsidP="00961CFF">
      <w:pPr>
        <w:widowControl/>
        <w:tabs>
          <w:tab w:val="left" w:pos="-4770"/>
          <w:tab w:val="left" w:pos="0"/>
          <w:tab w:val="left" w:pos="5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3BC61167" w14:textId="77777777" w:rsidR="00520976" w:rsidRPr="00B11659" w:rsidRDefault="00520976" w:rsidP="00961CFF">
      <w:pPr>
        <w:pStyle w:val="Level1"/>
        <w:widowControl/>
        <w:numPr>
          <w:ilvl w:val="0"/>
          <w:numId w:val="60"/>
        </w:numPr>
        <w:tabs>
          <w:tab w:val="clear" w:pos="720"/>
          <w:tab w:val="left" w:pos="-4770"/>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National Institute on Deafness and Other Communication</w:t>
      </w:r>
      <w:r w:rsidR="00C37A74" w:rsidRPr="00B11659">
        <w:rPr>
          <w:rFonts w:ascii="Times New Roman" w:hAnsi="Times New Roman"/>
          <w:sz w:val="24"/>
        </w:rPr>
        <w:t xml:space="preserve"> Disorders (1R01 </w:t>
      </w:r>
      <w:r w:rsidRPr="00B11659">
        <w:rPr>
          <w:rFonts w:ascii="Times New Roman" w:hAnsi="Times New Roman"/>
          <w:sz w:val="24"/>
        </w:rPr>
        <w:t>DC04681-</w:t>
      </w:r>
      <w:r w:rsidR="00C37A74" w:rsidRPr="00B11659">
        <w:rPr>
          <w:rFonts w:ascii="Times New Roman" w:hAnsi="Times New Roman"/>
          <w:sz w:val="24"/>
        </w:rPr>
        <w:t xml:space="preserve"> </w:t>
      </w:r>
      <w:r w:rsidRPr="00B11659">
        <w:rPr>
          <w:rFonts w:ascii="Times New Roman" w:hAnsi="Times New Roman"/>
          <w:sz w:val="24"/>
        </w:rPr>
        <w:t>01A1</w:t>
      </w:r>
      <w:r w:rsidR="00C47DED" w:rsidRPr="00B11659">
        <w:rPr>
          <w:rFonts w:ascii="Times New Roman" w:hAnsi="Times New Roman"/>
          <w:sz w:val="24"/>
        </w:rPr>
        <w:t>. Medialization</w:t>
      </w:r>
      <w:r w:rsidRPr="00B11659">
        <w:rPr>
          <w:rFonts w:ascii="Times New Roman" w:hAnsi="Times New Roman"/>
          <w:sz w:val="24"/>
        </w:rPr>
        <w:t xml:space="preserve"> Versus Reinnervation for Vocal Cord Paralysis.  (Randal C.</w:t>
      </w:r>
      <w:r w:rsidR="00C37A74" w:rsidRPr="00B11659">
        <w:rPr>
          <w:rFonts w:ascii="Times New Roman" w:hAnsi="Times New Roman"/>
          <w:sz w:val="24"/>
        </w:rPr>
        <w:t xml:space="preserve"> </w:t>
      </w:r>
      <w:proofErr w:type="spellStart"/>
      <w:r w:rsidRPr="00B11659">
        <w:rPr>
          <w:rFonts w:ascii="Times New Roman" w:hAnsi="Times New Roman"/>
          <w:sz w:val="24"/>
        </w:rPr>
        <w:t>Paniello</w:t>
      </w:r>
      <w:proofErr w:type="spellEnd"/>
      <w:r w:rsidRPr="00B11659">
        <w:rPr>
          <w:rFonts w:ascii="Times New Roman" w:hAnsi="Times New Roman"/>
          <w:sz w:val="24"/>
        </w:rPr>
        <w:t>, Principal Investigator), Katherine S. Virgo, Subcontract Principal</w:t>
      </w:r>
      <w:r w:rsidR="00C37A74" w:rsidRPr="00B11659">
        <w:rPr>
          <w:rFonts w:ascii="Times New Roman" w:hAnsi="Times New Roman"/>
          <w:sz w:val="24"/>
        </w:rPr>
        <w:t xml:space="preserve"> </w:t>
      </w:r>
      <w:r w:rsidRPr="00B11659">
        <w:rPr>
          <w:rFonts w:ascii="Times New Roman" w:hAnsi="Times New Roman"/>
          <w:sz w:val="24"/>
        </w:rPr>
        <w:t xml:space="preserve">Investigator ($1,566,128; subcontract $165,346; </w:t>
      </w:r>
      <w:proofErr w:type="gramStart"/>
      <w:r w:rsidRPr="00B11659">
        <w:rPr>
          <w:rFonts w:ascii="Times New Roman" w:hAnsi="Times New Roman"/>
          <w:sz w:val="24"/>
        </w:rPr>
        <w:t>50% time</w:t>
      </w:r>
      <w:proofErr w:type="gramEnd"/>
      <w:r w:rsidRPr="00B11659">
        <w:rPr>
          <w:rFonts w:ascii="Times New Roman" w:hAnsi="Times New Roman"/>
          <w:sz w:val="24"/>
        </w:rPr>
        <w:t xml:space="preserve"> commitment; 8/01/02-7/31/08); Study terminated early 11/8/05.</w:t>
      </w:r>
    </w:p>
    <w:p w14:paraId="38966F37" w14:textId="77777777" w:rsidR="00520976" w:rsidRPr="00B11659" w:rsidRDefault="00520976" w:rsidP="00961CFF">
      <w:pPr>
        <w:widowControl/>
        <w:tabs>
          <w:tab w:val="left" w:pos="-4770"/>
          <w:tab w:val="left" w:pos="0"/>
          <w:tab w:val="left" w:pos="5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7E355FCD" w14:textId="77777777" w:rsidR="00520976" w:rsidRPr="00B11659" w:rsidRDefault="00520976" w:rsidP="00961CFF">
      <w:pPr>
        <w:pStyle w:val="Level1"/>
        <w:widowControl/>
        <w:numPr>
          <w:ilvl w:val="0"/>
          <w:numId w:val="60"/>
        </w:numPr>
        <w:tabs>
          <w:tab w:val="clear" w:pos="720"/>
          <w:tab w:val="left" w:pos="-4770"/>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Skin Cancer Foundation, Henry W. </w:t>
      </w:r>
      <w:proofErr w:type="spellStart"/>
      <w:r w:rsidRPr="00B11659">
        <w:rPr>
          <w:rFonts w:ascii="Times New Roman" w:hAnsi="Times New Roman"/>
          <w:sz w:val="24"/>
        </w:rPr>
        <w:t>Me</w:t>
      </w:r>
      <w:r w:rsidR="00C37A74" w:rsidRPr="00B11659">
        <w:rPr>
          <w:rFonts w:ascii="Times New Roman" w:hAnsi="Times New Roman"/>
          <w:sz w:val="24"/>
        </w:rPr>
        <w:t>nn</w:t>
      </w:r>
      <w:proofErr w:type="spellEnd"/>
      <w:r w:rsidR="00C37A74" w:rsidRPr="00B11659">
        <w:rPr>
          <w:rFonts w:ascii="Times New Roman" w:hAnsi="Times New Roman"/>
          <w:sz w:val="24"/>
        </w:rPr>
        <w:t xml:space="preserve"> Memorial Award. Skin Cancer </w:t>
      </w:r>
      <w:r w:rsidRPr="00B11659">
        <w:rPr>
          <w:rFonts w:ascii="Times New Roman" w:hAnsi="Times New Roman"/>
          <w:sz w:val="24"/>
        </w:rPr>
        <w:t xml:space="preserve">Screenings </w:t>
      </w:r>
      <w:proofErr w:type="gramStart"/>
      <w:r w:rsidRPr="00B11659">
        <w:rPr>
          <w:rFonts w:ascii="Times New Roman" w:hAnsi="Times New Roman"/>
          <w:sz w:val="24"/>
        </w:rPr>
        <w:t>As</w:t>
      </w:r>
      <w:proofErr w:type="gramEnd"/>
      <w:r w:rsidRPr="00B11659">
        <w:rPr>
          <w:rFonts w:ascii="Times New Roman" w:hAnsi="Times New Roman"/>
          <w:sz w:val="24"/>
        </w:rPr>
        <w:t xml:space="preserve"> Substitutes for Appointments With Dermatologists. (Scott </w:t>
      </w:r>
      <w:proofErr w:type="spellStart"/>
      <w:r w:rsidRPr="00B11659">
        <w:rPr>
          <w:rFonts w:ascii="Times New Roman" w:hAnsi="Times New Roman"/>
          <w:sz w:val="24"/>
        </w:rPr>
        <w:t>Fosko</w:t>
      </w:r>
      <w:proofErr w:type="spellEnd"/>
      <w:r w:rsidRPr="00B11659">
        <w:rPr>
          <w:rFonts w:ascii="Times New Roman" w:hAnsi="Times New Roman"/>
          <w:sz w:val="24"/>
        </w:rPr>
        <w:t>, Principal</w:t>
      </w:r>
      <w:r w:rsidR="00C37A74" w:rsidRPr="00B11659">
        <w:rPr>
          <w:rFonts w:ascii="Times New Roman" w:hAnsi="Times New Roman"/>
          <w:sz w:val="24"/>
        </w:rPr>
        <w:t xml:space="preserve"> </w:t>
      </w:r>
      <w:r w:rsidRPr="00B11659">
        <w:rPr>
          <w:rFonts w:ascii="Times New Roman" w:hAnsi="Times New Roman"/>
          <w:sz w:val="24"/>
        </w:rPr>
        <w:t xml:space="preserve">Investigator).  Katherine S. Virgo, Investigator. </w:t>
      </w:r>
      <w:proofErr w:type="gramStart"/>
      <w:r w:rsidRPr="00B11659">
        <w:rPr>
          <w:rFonts w:ascii="Times New Roman" w:hAnsi="Times New Roman"/>
          <w:sz w:val="24"/>
        </w:rPr>
        <w:t>11.3% time</w:t>
      </w:r>
      <w:proofErr w:type="gramEnd"/>
      <w:r w:rsidRPr="00B11659">
        <w:rPr>
          <w:rFonts w:ascii="Times New Roman" w:hAnsi="Times New Roman"/>
          <w:sz w:val="24"/>
        </w:rPr>
        <w:t xml:space="preserve"> commitment</w:t>
      </w:r>
      <w:r w:rsidR="00C37A74" w:rsidRPr="00B11659">
        <w:rPr>
          <w:rFonts w:ascii="Times New Roman" w:hAnsi="Times New Roman"/>
          <w:sz w:val="24"/>
        </w:rPr>
        <w:t xml:space="preserve"> </w:t>
      </w:r>
      <w:r w:rsidRPr="00B11659">
        <w:rPr>
          <w:rFonts w:ascii="Times New Roman" w:hAnsi="Times New Roman"/>
          <w:sz w:val="24"/>
        </w:rPr>
        <w:t>($10,000; 3/1/03-2/28/04).</w:t>
      </w:r>
    </w:p>
    <w:p w14:paraId="60A93EF8" w14:textId="77777777" w:rsidR="00712ADE" w:rsidRPr="00B11659" w:rsidRDefault="00712ADE" w:rsidP="00961CFF">
      <w:pPr>
        <w:pStyle w:val="Level1"/>
        <w:widowControl/>
        <w:numPr>
          <w:ilvl w:val="0"/>
          <w:numId w:val="0"/>
        </w:numPr>
        <w:tabs>
          <w:tab w:val="left" w:pos="-4770"/>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57E1A7E7" w14:textId="77777777" w:rsidR="00712ADE" w:rsidRDefault="00712ADE" w:rsidP="00961CFF">
      <w:pPr>
        <w:pStyle w:val="Level1"/>
        <w:widowControl/>
        <w:numPr>
          <w:ilvl w:val="0"/>
          <w:numId w:val="60"/>
        </w:numPr>
        <w:tabs>
          <w:tab w:val="clear" w:pos="720"/>
          <w:tab w:val="left" w:pos="-4770"/>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American Academy of Otolaryngology, Head and Neck Surgery. Comparative effectiveness of primary non-surgical to surgical treatment of laryngeal cancer using the SEER-Medicare database. (Amy Chen, MD, Princip</w:t>
      </w:r>
      <w:r w:rsidR="003232B7" w:rsidRPr="00B11659">
        <w:rPr>
          <w:rFonts w:ascii="Times New Roman" w:hAnsi="Times New Roman"/>
          <w:sz w:val="24"/>
        </w:rPr>
        <w:t>al</w:t>
      </w:r>
      <w:r w:rsidRPr="00B11659">
        <w:rPr>
          <w:rFonts w:ascii="Times New Roman" w:hAnsi="Times New Roman"/>
          <w:sz w:val="24"/>
        </w:rPr>
        <w:t xml:space="preserve"> Investigator). Katherine S. Virgo, Investigator. </w:t>
      </w:r>
      <w:r w:rsidR="00322A16">
        <w:rPr>
          <w:rFonts w:ascii="Times New Roman" w:hAnsi="Times New Roman"/>
          <w:sz w:val="24"/>
        </w:rPr>
        <w:t>($25,000; 12/1/10-11/30/11</w:t>
      </w:r>
      <w:r w:rsidR="006B6A89" w:rsidRPr="00B11659">
        <w:rPr>
          <w:rFonts w:ascii="Times New Roman" w:hAnsi="Times New Roman"/>
          <w:sz w:val="24"/>
        </w:rPr>
        <w:t>).</w:t>
      </w:r>
    </w:p>
    <w:p w14:paraId="06F333C5" w14:textId="77777777" w:rsidR="00472B2E" w:rsidRDefault="00472B2E" w:rsidP="00472B2E">
      <w:pPr>
        <w:pStyle w:val="ListParagraph"/>
        <w:rPr>
          <w:rFonts w:ascii="Times New Roman" w:hAnsi="Times New Roman"/>
          <w:sz w:val="24"/>
        </w:rPr>
      </w:pPr>
    </w:p>
    <w:p w14:paraId="3B15C0CB" w14:textId="77777777" w:rsidR="00472B2E" w:rsidRPr="00B11659" w:rsidRDefault="00472B2E" w:rsidP="00472B2E">
      <w:pPr>
        <w:pStyle w:val="Level1"/>
        <w:widowControl/>
        <w:numPr>
          <w:ilvl w:val="0"/>
          <w:numId w:val="0"/>
        </w:numPr>
        <w:tabs>
          <w:tab w:val="left" w:pos="-4770"/>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4C91F660" w14:textId="77777777" w:rsidR="00CA6833" w:rsidRPr="00B11659" w:rsidRDefault="00CA6833"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hanging="1440"/>
        <w:rPr>
          <w:rFonts w:ascii="Times New Roman" w:hAnsi="Times New Roman"/>
          <w:b/>
          <w:sz w:val="24"/>
        </w:rPr>
      </w:pPr>
    </w:p>
    <w:p w14:paraId="16A5976C" w14:textId="77777777" w:rsidR="00520976" w:rsidRPr="00B11659" w:rsidRDefault="00520976" w:rsidP="005311C8">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hanging="1440"/>
        <w:rPr>
          <w:rFonts w:ascii="Times New Roman" w:hAnsi="Times New Roman"/>
          <w:sz w:val="24"/>
        </w:rPr>
      </w:pPr>
      <w:r w:rsidRPr="00B11659">
        <w:rPr>
          <w:rFonts w:ascii="Times New Roman" w:hAnsi="Times New Roman"/>
          <w:b/>
          <w:sz w:val="24"/>
        </w:rPr>
        <w:t>K.</w:t>
      </w:r>
      <w:r w:rsidRPr="00B11659">
        <w:rPr>
          <w:rFonts w:ascii="Times New Roman" w:hAnsi="Times New Roman"/>
          <w:b/>
          <w:sz w:val="24"/>
        </w:rPr>
        <w:tab/>
        <w:t>Bibliography:</w:t>
      </w:r>
    </w:p>
    <w:p w14:paraId="69AEB5D7" w14:textId="77777777" w:rsidR="00520976" w:rsidRPr="00B11659" w:rsidRDefault="00520976" w:rsidP="005311C8">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6E82EE5E" w14:textId="77777777" w:rsidR="00520976" w:rsidRPr="00B11659" w:rsidRDefault="00520976" w:rsidP="00E60661">
      <w:pPr>
        <w:widowControl/>
        <w:numPr>
          <w:ilvl w:val="0"/>
          <w:numId w:val="52"/>
        </w:numPr>
        <w:tabs>
          <w:tab w:val="clear" w:pos="1080"/>
          <w:tab w:val="left" w:pos="-4770"/>
          <w:tab w:val="left" w:pos="0"/>
          <w:tab w:val="num" w:pos="72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sidRPr="00B11659">
        <w:rPr>
          <w:rFonts w:ascii="Times New Roman" w:hAnsi="Times New Roman"/>
          <w:b/>
          <w:sz w:val="24"/>
        </w:rPr>
        <w:t>Papers published, in press, or accepted f</w:t>
      </w:r>
      <w:r w:rsidR="00E32A0A" w:rsidRPr="00B11659">
        <w:rPr>
          <w:rFonts w:ascii="Times New Roman" w:hAnsi="Times New Roman"/>
          <w:b/>
          <w:sz w:val="24"/>
        </w:rPr>
        <w:t xml:space="preserve">or publication in peer reviewed </w:t>
      </w:r>
      <w:r w:rsidRPr="00B11659">
        <w:rPr>
          <w:rFonts w:ascii="Times New Roman" w:hAnsi="Times New Roman"/>
          <w:b/>
          <w:sz w:val="24"/>
        </w:rPr>
        <w:t>journals</w:t>
      </w:r>
    </w:p>
    <w:p w14:paraId="2FFF7041" w14:textId="77777777" w:rsidR="00520976" w:rsidRPr="00B11659" w:rsidRDefault="00520976" w:rsidP="009F2563">
      <w:pPr>
        <w:widowControl/>
        <w:tabs>
          <w:tab w:val="left" w:pos="-4860"/>
          <w:tab w:val="left" w:pos="-4770"/>
          <w:tab w:val="left" w:pos="-4680"/>
          <w:tab w:val="left" w:pos="0"/>
        </w:tabs>
        <w:rPr>
          <w:rFonts w:ascii="Times New Roman" w:hAnsi="Times New Roman"/>
          <w:sz w:val="24"/>
        </w:rPr>
      </w:pPr>
    </w:p>
    <w:p w14:paraId="75823ADD" w14:textId="77777777" w:rsidR="00520976" w:rsidRDefault="00520976" w:rsidP="00961CFF">
      <w:pPr>
        <w:pStyle w:val="Level1"/>
        <w:widowControl/>
        <w:numPr>
          <w:ilvl w:val="0"/>
          <w:numId w:val="51"/>
        </w:numPr>
        <w:tabs>
          <w:tab w:val="left" w:pos="-4860"/>
          <w:tab w:val="left" w:pos="-4770"/>
          <w:tab w:val="left" w:pos="-4680"/>
          <w:tab w:val="left" w:pos="0"/>
          <w:tab w:val="num" w:pos="540"/>
          <w:tab w:val="left" w:pos="10800"/>
        </w:tabs>
        <w:ind w:left="540" w:hanging="540"/>
        <w:rPr>
          <w:rFonts w:ascii="Times New Roman" w:hAnsi="Times New Roman"/>
          <w:sz w:val="24"/>
        </w:rPr>
      </w:pPr>
      <w:r w:rsidRPr="00B11659">
        <w:rPr>
          <w:rFonts w:ascii="Times New Roman" w:hAnsi="Times New Roman"/>
          <w:sz w:val="24"/>
        </w:rPr>
        <w:lastRenderedPageBreak/>
        <w:t xml:space="preserve">Gillespie KN, </w:t>
      </w:r>
      <w:proofErr w:type="spellStart"/>
      <w:r w:rsidRPr="00B11659">
        <w:rPr>
          <w:rFonts w:ascii="Times New Roman" w:hAnsi="Times New Roman"/>
          <w:sz w:val="24"/>
        </w:rPr>
        <w:t>Romeis</w:t>
      </w:r>
      <w:proofErr w:type="spellEnd"/>
      <w:r w:rsidRPr="00B11659">
        <w:rPr>
          <w:rFonts w:ascii="Times New Roman" w:hAnsi="Times New Roman"/>
          <w:sz w:val="24"/>
        </w:rPr>
        <w:t xml:space="preserve"> JC, </w:t>
      </w:r>
      <w:proofErr w:type="spellStart"/>
      <w:r w:rsidRPr="00B11659">
        <w:rPr>
          <w:rFonts w:ascii="Times New Roman" w:hAnsi="Times New Roman"/>
          <w:sz w:val="24"/>
        </w:rPr>
        <w:t>Witztum</w:t>
      </w:r>
      <w:proofErr w:type="spellEnd"/>
      <w:r w:rsidRPr="00B11659">
        <w:rPr>
          <w:rFonts w:ascii="Times New Roman" w:hAnsi="Times New Roman"/>
          <w:sz w:val="24"/>
        </w:rPr>
        <w:t xml:space="preserve"> KF, Virgo KS, Fletcher JW. Variation </w:t>
      </w:r>
      <w:proofErr w:type="spellStart"/>
      <w:r w:rsidRPr="00B11659">
        <w:rPr>
          <w:rFonts w:ascii="Times New Roman" w:hAnsi="Times New Roman"/>
          <w:sz w:val="24"/>
        </w:rPr>
        <w:t>indiagnostic</w:t>
      </w:r>
      <w:proofErr w:type="spellEnd"/>
      <w:r w:rsidRPr="00B11659">
        <w:rPr>
          <w:rFonts w:ascii="Times New Roman" w:hAnsi="Times New Roman"/>
          <w:sz w:val="24"/>
        </w:rPr>
        <w:t xml:space="preserve"> test ordering at a Veterans Administration Medical Center. Final report prepared for VA/HSR&amp;D Locally Initiated Project, 1987.</w:t>
      </w:r>
    </w:p>
    <w:p w14:paraId="2019148B" w14:textId="77777777" w:rsidR="00BC7E9C" w:rsidRPr="00B11659" w:rsidRDefault="00BC7E9C" w:rsidP="00BC7E9C">
      <w:pPr>
        <w:pStyle w:val="Level1"/>
        <w:widowControl/>
        <w:numPr>
          <w:ilvl w:val="0"/>
          <w:numId w:val="0"/>
        </w:numPr>
        <w:tabs>
          <w:tab w:val="left" w:pos="-4860"/>
          <w:tab w:val="left" w:pos="-4770"/>
          <w:tab w:val="left" w:pos="-4680"/>
          <w:tab w:val="left" w:pos="0"/>
          <w:tab w:val="num" w:pos="540"/>
          <w:tab w:val="left" w:pos="10800"/>
        </w:tabs>
        <w:ind w:left="540"/>
        <w:rPr>
          <w:rFonts w:ascii="Times New Roman" w:hAnsi="Times New Roman"/>
          <w:sz w:val="24"/>
        </w:rPr>
      </w:pPr>
    </w:p>
    <w:p w14:paraId="7D35CD78" w14:textId="77777777" w:rsidR="00520976" w:rsidRPr="00B11659" w:rsidRDefault="00520976" w:rsidP="00961CFF">
      <w:pPr>
        <w:pStyle w:val="Level1"/>
        <w:widowControl/>
        <w:numPr>
          <w:ilvl w:val="0"/>
          <w:numId w:val="51"/>
        </w:numPr>
        <w:tabs>
          <w:tab w:val="left" w:pos="-4860"/>
          <w:tab w:val="left" w:pos="-4770"/>
          <w:tab w:val="left" w:pos="-4680"/>
          <w:tab w:val="left" w:pos="0"/>
          <w:tab w:val="num" w:pos="540"/>
          <w:tab w:val="left" w:pos="10800"/>
        </w:tabs>
        <w:ind w:left="540" w:hanging="540"/>
        <w:rPr>
          <w:rFonts w:ascii="Times New Roman" w:hAnsi="Times New Roman"/>
          <w:sz w:val="24"/>
        </w:rPr>
      </w:pPr>
      <w:r w:rsidRPr="00B11659">
        <w:rPr>
          <w:rFonts w:ascii="Times New Roman" w:hAnsi="Times New Roman"/>
          <w:sz w:val="24"/>
        </w:rPr>
        <w:t xml:space="preserve">Gillespie KN, </w:t>
      </w:r>
      <w:proofErr w:type="spellStart"/>
      <w:r w:rsidRPr="00B11659">
        <w:rPr>
          <w:rFonts w:ascii="Times New Roman" w:hAnsi="Times New Roman"/>
          <w:sz w:val="24"/>
        </w:rPr>
        <w:t>Romeis</w:t>
      </w:r>
      <w:proofErr w:type="spellEnd"/>
      <w:r w:rsidRPr="00B11659">
        <w:rPr>
          <w:rFonts w:ascii="Times New Roman" w:hAnsi="Times New Roman"/>
          <w:sz w:val="24"/>
        </w:rPr>
        <w:t xml:space="preserve"> JC, Virgo KS, Fletcher JW, </w:t>
      </w:r>
      <w:proofErr w:type="spellStart"/>
      <w:r w:rsidRPr="00B11659">
        <w:rPr>
          <w:rFonts w:ascii="Times New Roman" w:hAnsi="Times New Roman"/>
          <w:sz w:val="24"/>
        </w:rPr>
        <w:t>Elixhauser</w:t>
      </w:r>
      <w:proofErr w:type="spellEnd"/>
      <w:r w:rsidRPr="00B11659">
        <w:rPr>
          <w:rFonts w:ascii="Times New Roman" w:hAnsi="Times New Roman"/>
          <w:sz w:val="24"/>
        </w:rPr>
        <w:t xml:space="preserve"> AE. Practice pattern</w:t>
      </w:r>
      <w:r w:rsidR="009F2563" w:rsidRPr="00B11659">
        <w:rPr>
          <w:rFonts w:ascii="Times New Roman" w:hAnsi="Times New Roman"/>
          <w:sz w:val="24"/>
        </w:rPr>
        <w:t xml:space="preserve"> </w:t>
      </w:r>
      <w:r w:rsidRPr="00B11659">
        <w:rPr>
          <w:rFonts w:ascii="Times New Roman" w:hAnsi="Times New Roman"/>
          <w:sz w:val="24"/>
        </w:rPr>
        <w:t>variation between two medical schools. Medical Care, 27(5):537-42, May 1989.</w:t>
      </w:r>
    </w:p>
    <w:p w14:paraId="14185E8C" w14:textId="77777777" w:rsidR="00AF39FF" w:rsidRPr="00B11659" w:rsidRDefault="00AF39FF" w:rsidP="00961CFF">
      <w:pPr>
        <w:widowControl/>
        <w:tabs>
          <w:tab w:val="left" w:pos="-4860"/>
          <w:tab w:val="left" w:pos="-4770"/>
          <w:tab w:val="left" w:pos="-4680"/>
          <w:tab w:val="left" w:pos="0"/>
          <w:tab w:val="num" w:pos="540"/>
          <w:tab w:val="left" w:pos="10800"/>
        </w:tabs>
        <w:ind w:left="540" w:hanging="540"/>
        <w:rPr>
          <w:rFonts w:ascii="Times New Roman" w:hAnsi="Times New Roman"/>
          <w:sz w:val="24"/>
        </w:rPr>
      </w:pPr>
    </w:p>
    <w:p w14:paraId="05EFCE58" w14:textId="77777777" w:rsidR="00520976" w:rsidRPr="00B11659" w:rsidRDefault="00520976" w:rsidP="00961CFF">
      <w:pPr>
        <w:pStyle w:val="Level1"/>
        <w:widowControl/>
        <w:numPr>
          <w:ilvl w:val="0"/>
          <w:numId w:val="51"/>
        </w:numPr>
        <w:tabs>
          <w:tab w:val="left" w:pos="-4860"/>
          <w:tab w:val="left" w:pos="-4770"/>
          <w:tab w:val="left" w:pos="-4680"/>
          <w:tab w:val="left" w:pos="0"/>
          <w:tab w:val="num" w:pos="540"/>
          <w:tab w:val="left" w:pos="10800"/>
        </w:tabs>
        <w:ind w:left="540" w:hanging="540"/>
        <w:rPr>
          <w:rFonts w:ascii="Times New Roman" w:hAnsi="Times New Roman"/>
          <w:sz w:val="24"/>
        </w:rPr>
      </w:pPr>
      <w:proofErr w:type="spellStart"/>
      <w:r w:rsidRPr="00B11659">
        <w:rPr>
          <w:rFonts w:ascii="Times New Roman" w:hAnsi="Times New Roman"/>
          <w:sz w:val="24"/>
        </w:rPr>
        <w:t>Romeis</w:t>
      </w:r>
      <w:proofErr w:type="spellEnd"/>
      <w:r w:rsidRPr="00B11659">
        <w:rPr>
          <w:rFonts w:ascii="Times New Roman" w:hAnsi="Times New Roman"/>
          <w:sz w:val="24"/>
        </w:rPr>
        <w:t xml:space="preserve"> JC, Gillespie KN, Virgo KS, </w:t>
      </w:r>
      <w:proofErr w:type="spellStart"/>
      <w:r w:rsidRPr="00B11659">
        <w:rPr>
          <w:rFonts w:ascii="Times New Roman" w:hAnsi="Times New Roman"/>
          <w:sz w:val="24"/>
        </w:rPr>
        <w:t>Thorman</w:t>
      </w:r>
      <w:proofErr w:type="spellEnd"/>
      <w:r w:rsidRPr="00B11659">
        <w:rPr>
          <w:rFonts w:ascii="Times New Roman" w:hAnsi="Times New Roman"/>
          <w:sz w:val="24"/>
        </w:rPr>
        <w:t xml:space="preserve"> KE.  Female veterans' and non-veterans</w:t>
      </w:r>
      <w:r w:rsidR="00C37A74" w:rsidRPr="00B11659">
        <w:rPr>
          <w:rFonts w:ascii="Times New Roman" w:hAnsi="Times New Roman"/>
          <w:sz w:val="24"/>
        </w:rPr>
        <w:t xml:space="preserve"> </w:t>
      </w:r>
      <w:r w:rsidRPr="00B11659">
        <w:rPr>
          <w:rFonts w:ascii="Times New Roman" w:hAnsi="Times New Roman"/>
          <w:sz w:val="24"/>
        </w:rPr>
        <w:t>use of health services. Final report prepared for VA/HSR&amp;D Investigator</w:t>
      </w:r>
      <w:r w:rsidR="00C37A74" w:rsidRPr="00B11659">
        <w:rPr>
          <w:rFonts w:ascii="Times New Roman" w:hAnsi="Times New Roman"/>
          <w:sz w:val="24"/>
        </w:rPr>
        <w:t xml:space="preserve"> </w:t>
      </w:r>
      <w:r w:rsidRPr="00B11659">
        <w:rPr>
          <w:rFonts w:ascii="Times New Roman" w:hAnsi="Times New Roman"/>
          <w:sz w:val="24"/>
        </w:rPr>
        <w:t>Research Program, 1990.</w:t>
      </w:r>
    </w:p>
    <w:p w14:paraId="5BCBC342" w14:textId="77777777" w:rsidR="00264BDF" w:rsidRPr="00B11659" w:rsidRDefault="00264BDF" w:rsidP="00961CFF">
      <w:pPr>
        <w:widowControl/>
        <w:tabs>
          <w:tab w:val="left" w:pos="-4860"/>
          <w:tab w:val="left" w:pos="-4770"/>
          <w:tab w:val="left" w:pos="-4680"/>
          <w:tab w:val="left" w:pos="0"/>
          <w:tab w:val="num" w:pos="540"/>
          <w:tab w:val="left" w:pos="10800"/>
        </w:tabs>
        <w:ind w:left="540" w:hanging="540"/>
        <w:rPr>
          <w:rFonts w:ascii="Times New Roman" w:hAnsi="Times New Roman"/>
          <w:sz w:val="24"/>
        </w:rPr>
      </w:pPr>
    </w:p>
    <w:p w14:paraId="330EAB25" w14:textId="77777777" w:rsidR="00520976" w:rsidRPr="00B11659" w:rsidRDefault="00520976" w:rsidP="00961CFF">
      <w:pPr>
        <w:pStyle w:val="Level1"/>
        <w:numPr>
          <w:ilvl w:val="0"/>
          <w:numId w:val="51"/>
        </w:numPr>
        <w:tabs>
          <w:tab w:val="left" w:pos="-4860"/>
          <w:tab w:val="left" w:pos="-4770"/>
          <w:tab w:val="left" w:pos="-4680"/>
          <w:tab w:val="num" w:pos="540"/>
        </w:tabs>
        <w:ind w:left="540" w:hanging="540"/>
        <w:rPr>
          <w:rFonts w:ascii="Times New Roman" w:hAnsi="Times New Roman"/>
          <w:sz w:val="24"/>
        </w:rPr>
      </w:pPr>
      <w:r w:rsidRPr="00B11659">
        <w:rPr>
          <w:rFonts w:ascii="Times New Roman" w:hAnsi="Times New Roman"/>
          <w:sz w:val="24"/>
        </w:rPr>
        <w:t xml:space="preserve">Virgo JM, Virgo KS.  Implications of 1992 Europe on European - U.S. trade.  </w:t>
      </w:r>
      <w:proofErr w:type="spellStart"/>
      <w:r w:rsidRPr="00B11659">
        <w:rPr>
          <w:rFonts w:ascii="Times New Roman" w:hAnsi="Times New Roman"/>
          <w:sz w:val="24"/>
        </w:rPr>
        <w:t>Wirtschaftspolitische</w:t>
      </w:r>
      <w:proofErr w:type="spellEnd"/>
      <w:r w:rsidRPr="00B11659">
        <w:rPr>
          <w:rFonts w:ascii="Times New Roman" w:hAnsi="Times New Roman"/>
          <w:sz w:val="24"/>
        </w:rPr>
        <w:t xml:space="preserve"> </w:t>
      </w:r>
      <w:proofErr w:type="spellStart"/>
      <w:r w:rsidRPr="00B11659">
        <w:rPr>
          <w:rFonts w:ascii="Times New Roman" w:hAnsi="Times New Roman"/>
          <w:sz w:val="24"/>
        </w:rPr>
        <w:t>Blaetter</w:t>
      </w:r>
      <w:proofErr w:type="spellEnd"/>
      <w:r w:rsidRPr="00B11659">
        <w:rPr>
          <w:rFonts w:ascii="Times New Roman" w:hAnsi="Times New Roman"/>
          <w:sz w:val="24"/>
        </w:rPr>
        <w:t>, December 28, 1990.</w:t>
      </w:r>
    </w:p>
    <w:p w14:paraId="54C8810F" w14:textId="77777777" w:rsidR="00520976" w:rsidRPr="00B11659" w:rsidRDefault="00520976" w:rsidP="00961CFF">
      <w:pPr>
        <w:widowControl/>
        <w:tabs>
          <w:tab w:val="left" w:pos="-4860"/>
          <w:tab w:val="left" w:pos="-4770"/>
          <w:tab w:val="left" w:pos="-4680"/>
          <w:tab w:val="left" w:pos="0"/>
          <w:tab w:val="num" w:pos="540"/>
          <w:tab w:val="left" w:pos="10800"/>
        </w:tabs>
        <w:ind w:left="540" w:hanging="540"/>
        <w:rPr>
          <w:rFonts w:ascii="Times New Roman" w:hAnsi="Times New Roman"/>
          <w:sz w:val="24"/>
        </w:rPr>
      </w:pPr>
    </w:p>
    <w:p w14:paraId="2B0BF564" w14:textId="77777777" w:rsidR="00520976" w:rsidRPr="00B11659" w:rsidRDefault="00520976" w:rsidP="00961CFF">
      <w:pPr>
        <w:pStyle w:val="Level1"/>
        <w:numPr>
          <w:ilvl w:val="0"/>
          <w:numId w:val="51"/>
        </w:numPr>
        <w:tabs>
          <w:tab w:val="left" w:pos="-4860"/>
          <w:tab w:val="left" w:pos="-4770"/>
          <w:tab w:val="left" w:pos="-4680"/>
          <w:tab w:val="num" w:pos="540"/>
        </w:tabs>
        <w:ind w:left="540" w:hanging="540"/>
        <w:rPr>
          <w:rFonts w:ascii="Times New Roman" w:hAnsi="Times New Roman"/>
          <w:sz w:val="24"/>
        </w:rPr>
      </w:pPr>
      <w:r w:rsidRPr="00B11659">
        <w:rPr>
          <w:rFonts w:ascii="Times New Roman" w:hAnsi="Times New Roman"/>
          <w:sz w:val="24"/>
        </w:rPr>
        <w:t>Virgo JM, Virgo KS.  Implications of 1992 Europe. Atlantic Economic Journal,</w:t>
      </w:r>
      <w:r w:rsidR="00C37A74" w:rsidRPr="00B11659">
        <w:rPr>
          <w:rFonts w:ascii="Times New Roman" w:hAnsi="Times New Roman"/>
          <w:sz w:val="24"/>
        </w:rPr>
        <w:t xml:space="preserve"> </w:t>
      </w:r>
      <w:r w:rsidRPr="00B11659">
        <w:rPr>
          <w:rFonts w:ascii="Times New Roman" w:hAnsi="Times New Roman"/>
          <w:sz w:val="24"/>
        </w:rPr>
        <w:t>18(3):1-7, September 1990.</w:t>
      </w:r>
    </w:p>
    <w:p w14:paraId="04D1C81C" w14:textId="77777777" w:rsidR="00520976" w:rsidRPr="00B11659" w:rsidRDefault="00520976" w:rsidP="00961CFF">
      <w:pPr>
        <w:widowControl/>
        <w:tabs>
          <w:tab w:val="left" w:pos="-4860"/>
          <w:tab w:val="left" w:pos="-4770"/>
          <w:tab w:val="left" w:pos="-4680"/>
          <w:tab w:val="left" w:pos="0"/>
          <w:tab w:val="num" w:pos="540"/>
          <w:tab w:val="left" w:pos="10800"/>
        </w:tabs>
        <w:ind w:left="540" w:hanging="540"/>
        <w:rPr>
          <w:rFonts w:ascii="Times New Roman" w:hAnsi="Times New Roman"/>
          <w:sz w:val="24"/>
        </w:rPr>
      </w:pPr>
    </w:p>
    <w:p w14:paraId="7EF69849" w14:textId="77777777" w:rsidR="00520976" w:rsidRPr="00B11659" w:rsidRDefault="00520976" w:rsidP="00961CFF">
      <w:pPr>
        <w:pStyle w:val="Level1"/>
        <w:numPr>
          <w:ilvl w:val="0"/>
          <w:numId w:val="51"/>
        </w:numPr>
        <w:tabs>
          <w:tab w:val="left" w:pos="-4860"/>
          <w:tab w:val="left" w:pos="-4770"/>
          <w:tab w:val="left" w:pos="-4680"/>
          <w:tab w:val="num" w:pos="540"/>
        </w:tabs>
        <w:ind w:left="540" w:hanging="540"/>
        <w:rPr>
          <w:rFonts w:ascii="Times New Roman" w:hAnsi="Times New Roman"/>
          <w:sz w:val="24"/>
        </w:rPr>
      </w:pPr>
      <w:proofErr w:type="spellStart"/>
      <w:r w:rsidRPr="00B11659">
        <w:rPr>
          <w:rFonts w:ascii="Times New Roman" w:hAnsi="Times New Roman"/>
          <w:sz w:val="24"/>
        </w:rPr>
        <w:t>Romeis</w:t>
      </w:r>
      <w:proofErr w:type="spellEnd"/>
      <w:r w:rsidRPr="00B11659">
        <w:rPr>
          <w:rFonts w:ascii="Times New Roman" w:hAnsi="Times New Roman"/>
          <w:sz w:val="24"/>
        </w:rPr>
        <w:t xml:space="preserve"> JC, Gillespie KN, Virgo KS, </w:t>
      </w:r>
      <w:proofErr w:type="spellStart"/>
      <w:r w:rsidRPr="00B11659">
        <w:rPr>
          <w:rFonts w:ascii="Times New Roman" w:hAnsi="Times New Roman"/>
          <w:sz w:val="24"/>
        </w:rPr>
        <w:t>Thorman</w:t>
      </w:r>
      <w:proofErr w:type="spellEnd"/>
      <w:r w:rsidRPr="00B11659">
        <w:rPr>
          <w:rFonts w:ascii="Times New Roman" w:hAnsi="Times New Roman"/>
          <w:sz w:val="24"/>
        </w:rPr>
        <w:t xml:space="preserve"> KE. Female veterans' and non-veterans</w:t>
      </w:r>
      <w:r w:rsidR="00C37A74" w:rsidRPr="00B11659">
        <w:rPr>
          <w:rFonts w:ascii="Times New Roman" w:hAnsi="Times New Roman"/>
          <w:sz w:val="24"/>
        </w:rPr>
        <w:t xml:space="preserve"> </w:t>
      </w:r>
      <w:r w:rsidRPr="00B11659">
        <w:rPr>
          <w:rFonts w:ascii="Times New Roman" w:hAnsi="Times New Roman"/>
          <w:sz w:val="24"/>
        </w:rPr>
        <w:t>use of health care services. Medical Care, 29(9):932-6, September 1991.</w:t>
      </w:r>
    </w:p>
    <w:p w14:paraId="553D189C" w14:textId="77777777" w:rsidR="00520976" w:rsidRPr="00B11659" w:rsidRDefault="00520976" w:rsidP="00961CFF">
      <w:pPr>
        <w:widowControl/>
        <w:tabs>
          <w:tab w:val="left" w:pos="-4860"/>
          <w:tab w:val="left" w:pos="-4770"/>
          <w:tab w:val="left" w:pos="-4680"/>
          <w:tab w:val="left" w:pos="0"/>
          <w:tab w:val="num" w:pos="540"/>
          <w:tab w:val="left" w:pos="10800"/>
        </w:tabs>
        <w:ind w:left="540" w:hanging="540"/>
        <w:rPr>
          <w:rFonts w:ascii="Times New Roman" w:hAnsi="Times New Roman"/>
          <w:sz w:val="24"/>
        </w:rPr>
      </w:pPr>
    </w:p>
    <w:p w14:paraId="23E60EB0" w14:textId="77777777" w:rsidR="00520976" w:rsidRPr="00B11659" w:rsidRDefault="00520976" w:rsidP="00961CFF">
      <w:pPr>
        <w:widowControl/>
        <w:tabs>
          <w:tab w:val="left" w:pos="-4860"/>
          <w:tab w:val="left" w:pos="-4770"/>
          <w:tab w:val="left" w:pos="-4680"/>
          <w:tab w:val="left" w:pos="0"/>
          <w:tab w:val="num" w:pos="540"/>
          <w:tab w:val="left" w:pos="10800"/>
        </w:tabs>
        <w:ind w:left="540" w:hanging="54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p>
    <w:p w14:paraId="4BCE2CA2" w14:textId="77777777" w:rsidR="00520976" w:rsidRPr="00B11659" w:rsidRDefault="00520976" w:rsidP="00961CFF">
      <w:pPr>
        <w:pStyle w:val="Level1"/>
        <w:numPr>
          <w:ilvl w:val="0"/>
          <w:numId w:val="51"/>
        </w:numPr>
        <w:tabs>
          <w:tab w:val="left" w:pos="-4860"/>
          <w:tab w:val="left" w:pos="-4770"/>
          <w:tab w:val="left" w:pos="-4680"/>
          <w:tab w:val="num" w:pos="540"/>
        </w:tabs>
        <w:ind w:left="540" w:hanging="540"/>
        <w:rPr>
          <w:rFonts w:ascii="Times New Roman" w:hAnsi="Times New Roman"/>
          <w:sz w:val="24"/>
        </w:rPr>
      </w:pPr>
      <w:r w:rsidRPr="00B11659">
        <w:rPr>
          <w:rFonts w:ascii="Times New Roman" w:hAnsi="Times New Roman"/>
          <w:sz w:val="24"/>
        </w:rPr>
        <w:t xml:space="preserve">Virgo KS, Virgo JM, </w:t>
      </w:r>
      <w:proofErr w:type="spellStart"/>
      <w:r w:rsidRPr="00B11659">
        <w:rPr>
          <w:rFonts w:ascii="Times New Roman" w:hAnsi="Times New Roman"/>
          <w:sz w:val="24"/>
        </w:rPr>
        <w:t>Romeis</w:t>
      </w:r>
      <w:proofErr w:type="spellEnd"/>
      <w:r w:rsidRPr="00B11659">
        <w:rPr>
          <w:rFonts w:ascii="Times New Roman" w:hAnsi="Times New Roman"/>
          <w:sz w:val="24"/>
        </w:rPr>
        <w:t xml:space="preserve"> JC, Smith M. A comparison of U.S. and Canadian</w:t>
      </w:r>
      <w:r w:rsidR="00C37A74" w:rsidRPr="00B11659">
        <w:rPr>
          <w:rFonts w:ascii="Times New Roman" w:hAnsi="Times New Roman"/>
          <w:sz w:val="24"/>
        </w:rPr>
        <w:t xml:space="preserve"> </w:t>
      </w:r>
      <w:r w:rsidRPr="00B11659">
        <w:rPr>
          <w:rFonts w:ascii="Times New Roman" w:hAnsi="Times New Roman"/>
          <w:sz w:val="24"/>
        </w:rPr>
        <w:t>health care systems. Brock Review, 1(1):29</w:t>
      </w:r>
      <w:r w:rsidRPr="00B11659">
        <w:rPr>
          <w:rFonts w:ascii="Times New Roman" w:hAnsi="Times New Roman"/>
          <w:sz w:val="24"/>
        </w:rPr>
        <w:noBreakHyphen/>
        <w:t>51, 1992 Inaugural Issue.</w:t>
      </w:r>
    </w:p>
    <w:p w14:paraId="3F93339E" w14:textId="77777777" w:rsidR="00BF4660" w:rsidRPr="00B11659" w:rsidRDefault="00BF4660" w:rsidP="00961CFF">
      <w:pPr>
        <w:widowControl/>
        <w:tabs>
          <w:tab w:val="left" w:pos="-4860"/>
          <w:tab w:val="left" w:pos="-4770"/>
          <w:tab w:val="left" w:pos="-4680"/>
          <w:tab w:val="left" w:pos="0"/>
          <w:tab w:val="num" w:pos="540"/>
          <w:tab w:val="left" w:pos="10800"/>
        </w:tabs>
        <w:ind w:left="540" w:hanging="540"/>
        <w:rPr>
          <w:rFonts w:ascii="Times New Roman" w:hAnsi="Times New Roman"/>
          <w:sz w:val="24"/>
        </w:rPr>
      </w:pPr>
    </w:p>
    <w:p w14:paraId="0D301C67" w14:textId="77777777" w:rsidR="00520976" w:rsidRPr="00B11659" w:rsidRDefault="00520976" w:rsidP="00961CFF">
      <w:pPr>
        <w:pStyle w:val="Level1"/>
        <w:numPr>
          <w:ilvl w:val="0"/>
          <w:numId w:val="51"/>
        </w:numPr>
        <w:tabs>
          <w:tab w:val="left" w:pos="-4860"/>
          <w:tab w:val="left" w:pos="-4770"/>
          <w:tab w:val="left" w:pos="-4680"/>
          <w:tab w:val="num" w:pos="540"/>
        </w:tabs>
        <w:ind w:left="540" w:hanging="540"/>
        <w:rPr>
          <w:rFonts w:ascii="Times New Roman" w:hAnsi="Times New Roman"/>
          <w:sz w:val="24"/>
        </w:rPr>
      </w:pPr>
      <w:r w:rsidRPr="00B11659">
        <w:rPr>
          <w:rFonts w:ascii="Times New Roman" w:hAnsi="Times New Roman"/>
          <w:sz w:val="24"/>
        </w:rPr>
        <w:t xml:space="preserve">Johnson FE, Edwards JC, Currie ML, </w:t>
      </w:r>
      <w:proofErr w:type="spellStart"/>
      <w:r w:rsidRPr="00B11659">
        <w:rPr>
          <w:rFonts w:ascii="Times New Roman" w:hAnsi="Times New Roman"/>
          <w:sz w:val="24"/>
        </w:rPr>
        <w:t>Katranides</w:t>
      </w:r>
      <w:proofErr w:type="spellEnd"/>
      <w:r w:rsidRPr="00B11659">
        <w:rPr>
          <w:rFonts w:ascii="Times New Roman" w:hAnsi="Times New Roman"/>
          <w:sz w:val="24"/>
        </w:rPr>
        <w:t xml:space="preserve"> M, Virgo KS, Daly JL, Wade TP,</w:t>
      </w:r>
      <w:r w:rsidR="00C37A74" w:rsidRPr="00B11659">
        <w:rPr>
          <w:rFonts w:ascii="Times New Roman" w:hAnsi="Times New Roman"/>
          <w:sz w:val="24"/>
        </w:rPr>
        <w:t xml:space="preserve"> </w:t>
      </w:r>
      <w:r w:rsidRPr="00B11659">
        <w:rPr>
          <w:rFonts w:ascii="Times New Roman" w:hAnsi="Times New Roman"/>
          <w:sz w:val="24"/>
        </w:rPr>
        <w:t>Kraybill WG. Use of an electronic message strip to promote a smoking</w:t>
      </w:r>
      <w:r w:rsidR="001D1DF5" w:rsidRPr="00B11659">
        <w:rPr>
          <w:rFonts w:ascii="Times New Roman" w:hAnsi="Times New Roman"/>
          <w:sz w:val="24"/>
        </w:rPr>
        <w:t xml:space="preserve"> </w:t>
      </w:r>
      <w:r w:rsidRPr="00B11659">
        <w:rPr>
          <w:rFonts w:ascii="Times New Roman" w:hAnsi="Times New Roman"/>
          <w:sz w:val="24"/>
        </w:rPr>
        <w:t>cessation program. A quantitative method of outcome analysis. Journal of</w:t>
      </w:r>
      <w:r w:rsidR="001D1DF5" w:rsidRPr="00B11659">
        <w:rPr>
          <w:rFonts w:ascii="Times New Roman" w:hAnsi="Times New Roman"/>
          <w:sz w:val="24"/>
        </w:rPr>
        <w:t xml:space="preserve"> </w:t>
      </w:r>
      <w:r w:rsidRPr="00B11659">
        <w:rPr>
          <w:rFonts w:ascii="Times New Roman" w:hAnsi="Times New Roman"/>
          <w:sz w:val="24"/>
        </w:rPr>
        <w:t>Cancer Education, 8(1):79</w:t>
      </w:r>
      <w:r w:rsidRPr="00B11659">
        <w:rPr>
          <w:rFonts w:ascii="Times New Roman" w:hAnsi="Times New Roman"/>
          <w:sz w:val="24"/>
        </w:rPr>
        <w:noBreakHyphen/>
        <w:t>83, Spring 1993.</w:t>
      </w:r>
    </w:p>
    <w:p w14:paraId="09BE5365" w14:textId="77777777" w:rsidR="00405BA4" w:rsidRPr="00B11659" w:rsidRDefault="00405BA4" w:rsidP="00961CFF">
      <w:pPr>
        <w:widowControl/>
        <w:tabs>
          <w:tab w:val="left" w:pos="-4860"/>
          <w:tab w:val="left" w:pos="-4770"/>
          <w:tab w:val="left" w:pos="-4680"/>
          <w:tab w:val="left" w:pos="0"/>
          <w:tab w:val="num" w:pos="540"/>
          <w:tab w:val="left" w:pos="10800"/>
        </w:tabs>
        <w:ind w:left="540" w:hanging="540"/>
        <w:rPr>
          <w:rFonts w:ascii="Times New Roman" w:hAnsi="Times New Roman"/>
          <w:sz w:val="24"/>
        </w:rPr>
      </w:pPr>
    </w:p>
    <w:p w14:paraId="6591F11A" w14:textId="77777777" w:rsidR="00520976" w:rsidRPr="00B11659" w:rsidRDefault="00520976" w:rsidP="00961CFF">
      <w:pPr>
        <w:pStyle w:val="Level1"/>
        <w:numPr>
          <w:ilvl w:val="0"/>
          <w:numId w:val="51"/>
        </w:numPr>
        <w:tabs>
          <w:tab w:val="left" w:pos="-4860"/>
          <w:tab w:val="left" w:pos="-4770"/>
          <w:tab w:val="left" w:pos="-4680"/>
          <w:tab w:val="num" w:pos="540"/>
        </w:tabs>
        <w:ind w:left="540" w:hanging="540"/>
        <w:rPr>
          <w:rFonts w:ascii="Times New Roman" w:hAnsi="Times New Roman"/>
          <w:sz w:val="24"/>
        </w:rPr>
      </w:pPr>
      <w:r w:rsidRPr="00B11659">
        <w:rPr>
          <w:rFonts w:ascii="Times New Roman" w:hAnsi="Times New Roman"/>
          <w:sz w:val="24"/>
        </w:rPr>
        <w:t xml:space="preserve">Longo WE, Dean PA, Virgo KS,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Colonoscopy in patients with benign</w:t>
      </w:r>
      <w:r w:rsidR="00C37A74" w:rsidRPr="00B11659">
        <w:rPr>
          <w:rFonts w:ascii="Times New Roman" w:hAnsi="Times New Roman"/>
          <w:sz w:val="24"/>
        </w:rPr>
        <w:t xml:space="preserve"> </w:t>
      </w:r>
      <w:r w:rsidRPr="00B11659">
        <w:rPr>
          <w:rFonts w:ascii="Times New Roman" w:hAnsi="Times New Roman"/>
          <w:sz w:val="24"/>
        </w:rPr>
        <w:t xml:space="preserve">anorectal </w:t>
      </w:r>
      <w:r w:rsidR="001B013A" w:rsidRPr="00B11659">
        <w:rPr>
          <w:rFonts w:ascii="Times New Roman" w:hAnsi="Times New Roman"/>
          <w:sz w:val="24"/>
        </w:rPr>
        <w:t>disease. Diseases</w:t>
      </w:r>
      <w:r w:rsidRPr="00B11659">
        <w:rPr>
          <w:rFonts w:ascii="Times New Roman" w:hAnsi="Times New Roman"/>
          <w:sz w:val="24"/>
        </w:rPr>
        <w:t xml:space="preserve"> of the Colon and Rectum, 36(4):368</w:t>
      </w:r>
      <w:r w:rsidRPr="00B11659">
        <w:rPr>
          <w:rFonts w:ascii="Times New Roman" w:hAnsi="Times New Roman"/>
          <w:sz w:val="24"/>
        </w:rPr>
        <w:noBreakHyphen/>
        <w:t>71, April 1993.</w:t>
      </w:r>
    </w:p>
    <w:p w14:paraId="2ADB611E" w14:textId="77777777" w:rsidR="00520976" w:rsidRPr="00B11659" w:rsidRDefault="00520976" w:rsidP="00961CFF">
      <w:pPr>
        <w:widowControl/>
        <w:tabs>
          <w:tab w:val="left" w:pos="-4860"/>
          <w:tab w:val="left" w:pos="-4770"/>
          <w:tab w:val="left" w:pos="-4680"/>
          <w:tab w:val="left" w:pos="0"/>
          <w:tab w:val="num" w:pos="540"/>
          <w:tab w:val="left" w:pos="10800"/>
        </w:tabs>
        <w:ind w:left="540" w:hanging="540"/>
        <w:rPr>
          <w:rFonts w:ascii="Times New Roman" w:hAnsi="Times New Roman"/>
          <w:sz w:val="24"/>
        </w:rPr>
      </w:pPr>
    </w:p>
    <w:p w14:paraId="3D297A3D" w14:textId="77777777" w:rsidR="00520976" w:rsidRPr="00B11659" w:rsidRDefault="00520976" w:rsidP="00961CFF">
      <w:pPr>
        <w:pStyle w:val="Level1"/>
        <w:numPr>
          <w:ilvl w:val="0"/>
          <w:numId w:val="51"/>
        </w:numPr>
        <w:tabs>
          <w:tab w:val="left" w:pos="-4860"/>
          <w:tab w:val="left" w:pos="-4770"/>
          <w:tab w:val="left" w:pos="-4680"/>
          <w:tab w:val="num" w:pos="540"/>
        </w:tabs>
        <w:ind w:left="540" w:hanging="540"/>
        <w:rPr>
          <w:rFonts w:ascii="Times New Roman" w:hAnsi="Times New Roman"/>
          <w:sz w:val="24"/>
        </w:rPr>
      </w:pPr>
      <w:r w:rsidRPr="00B11659">
        <w:rPr>
          <w:rFonts w:ascii="Times New Roman" w:hAnsi="Times New Roman"/>
          <w:sz w:val="24"/>
        </w:rPr>
        <w:t xml:space="preserve">Coe RM, </w:t>
      </w:r>
      <w:proofErr w:type="spellStart"/>
      <w:r w:rsidRPr="00B11659">
        <w:rPr>
          <w:rFonts w:ascii="Times New Roman" w:hAnsi="Times New Roman"/>
          <w:sz w:val="24"/>
        </w:rPr>
        <w:t>Romeis</w:t>
      </w:r>
      <w:proofErr w:type="spellEnd"/>
      <w:r w:rsidRPr="00B11659">
        <w:rPr>
          <w:rFonts w:ascii="Times New Roman" w:hAnsi="Times New Roman"/>
          <w:sz w:val="24"/>
        </w:rPr>
        <w:t xml:space="preserve"> JC, Miller DK, </w:t>
      </w:r>
      <w:proofErr w:type="spellStart"/>
      <w:r w:rsidRPr="00B11659">
        <w:rPr>
          <w:rFonts w:ascii="Times New Roman" w:hAnsi="Times New Roman"/>
          <w:sz w:val="24"/>
        </w:rPr>
        <w:t>Wolinsky</w:t>
      </w:r>
      <w:proofErr w:type="spellEnd"/>
      <w:r w:rsidRPr="00B11659">
        <w:rPr>
          <w:rFonts w:ascii="Times New Roman" w:hAnsi="Times New Roman"/>
          <w:sz w:val="24"/>
        </w:rPr>
        <w:t xml:space="preserve"> FD, Virgo KS. Nutritional risk and survival in elderly veterans: A five</w:t>
      </w:r>
      <w:r w:rsidRPr="00B11659">
        <w:rPr>
          <w:rFonts w:ascii="Times New Roman" w:hAnsi="Times New Roman"/>
          <w:sz w:val="24"/>
        </w:rPr>
        <w:noBreakHyphen/>
        <w:t>year follow</w:t>
      </w:r>
      <w:r w:rsidRPr="00B11659">
        <w:rPr>
          <w:rFonts w:ascii="Times New Roman" w:hAnsi="Times New Roman"/>
          <w:sz w:val="24"/>
        </w:rPr>
        <w:noBreakHyphen/>
        <w:t>up. Journal of Community Health,</w:t>
      </w:r>
      <w:r w:rsidR="00C37A74" w:rsidRPr="00B11659">
        <w:rPr>
          <w:rFonts w:ascii="Times New Roman" w:hAnsi="Times New Roman"/>
          <w:sz w:val="24"/>
        </w:rPr>
        <w:t xml:space="preserve"> </w:t>
      </w:r>
      <w:r w:rsidRPr="00B11659">
        <w:rPr>
          <w:rFonts w:ascii="Times New Roman" w:hAnsi="Times New Roman"/>
          <w:sz w:val="24"/>
        </w:rPr>
        <w:t>18(6):327</w:t>
      </w:r>
      <w:r w:rsidRPr="00B11659">
        <w:rPr>
          <w:rFonts w:ascii="Times New Roman" w:hAnsi="Times New Roman"/>
          <w:sz w:val="24"/>
        </w:rPr>
        <w:noBreakHyphen/>
        <w:t>34, December 1993.</w:t>
      </w:r>
    </w:p>
    <w:p w14:paraId="7B4354CB" w14:textId="77777777" w:rsidR="009F2563" w:rsidRPr="00B11659" w:rsidRDefault="009F2563" w:rsidP="00961CFF">
      <w:pPr>
        <w:pStyle w:val="Level1"/>
        <w:numPr>
          <w:ilvl w:val="0"/>
          <w:numId w:val="0"/>
        </w:numPr>
        <w:tabs>
          <w:tab w:val="left" w:pos="-4860"/>
          <w:tab w:val="left" w:pos="-4770"/>
          <w:tab w:val="left" w:pos="-4680"/>
          <w:tab w:val="num" w:pos="540"/>
        </w:tabs>
        <w:ind w:left="540" w:hanging="540"/>
        <w:rPr>
          <w:sz w:val="24"/>
        </w:rPr>
      </w:pPr>
    </w:p>
    <w:p w14:paraId="6118D965" w14:textId="77777777" w:rsidR="00520976" w:rsidRPr="00B11659" w:rsidRDefault="00520976" w:rsidP="00961CFF">
      <w:pPr>
        <w:pStyle w:val="Level1"/>
        <w:numPr>
          <w:ilvl w:val="0"/>
          <w:numId w:val="51"/>
        </w:numPr>
        <w:tabs>
          <w:tab w:val="left" w:pos="-4770"/>
          <w:tab w:val="num" w:pos="540"/>
        </w:tabs>
        <w:ind w:left="540" w:hanging="540"/>
        <w:rPr>
          <w:rFonts w:ascii="Times New Roman" w:hAnsi="Times New Roman"/>
          <w:sz w:val="24"/>
        </w:rPr>
      </w:pPr>
      <w:r w:rsidRPr="00B11659">
        <w:rPr>
          <w:rFonts w:ascii="Times New Roman" w:hAnsi="Times New Roman"/>
          <w:sz w:val="24"/>
        </w:rPr>
        <w:t>Neuberger TJ, Wade TP, Swope TJ, Virgo KS, Johnson FE.  Palliative operations for</w:t>
      </w:r>
      <w:r w:rsidR="00C37A74" w:rsidRPr="00B11659">
        <w:rPr>
          <w:rFonts w:ascii="Times New Roman" w:hAnsi="Times New Roman"/>
          <w:sz w:val="24"/>
        </w:rPr>
        <w:t xml:space="preserve"> </w:t>
      </w:r>
      <w:r w:rsidRPr="00B11659">
        <w:rPr>
          <w:rFonts w:ascii="Times New Roman" w:hAnsi="Times New Roman"/>
          <w:sz w:val="24"/>
        </w:rPr>
        <w:t>pancreatic cancer in the hospitals of the U.S. Department of Veterans Affairs:</w:t>
      </w:r>
      <w:r w:rsidR="00C37A74" w:rsidRPr="00B11659">
        <w:rPr>
          <w:rFonts w:ascii="Times New Roman" w:hAnsi="Times New Roman"/>
          <w:sz w:val="24"/>
        </w:rPr>
        <w:t xml:space="preserve"> </w:t>
      </w:r>
      <w:r w:rsidRPr="00B11659">
        <w:rPr>
          <w:rFonts w:ascii="Times New Roman" w:hAnsi="Times New Roman"/>
          <w:sz w:val="24"/>
        </w:rPr>
        <w:t>1987</w:t>
      </w:r>
      <w:r w:rsidRPr="00B11659">
        <w:rPr>
          <w:rFonts w:ascii="Times New Roman" w:hAnsi="Times New Roman"/>
          <w:sz w:val="24"/>
        </w:rPr>
        <w:noBreakHyphen/>
        <w:t>1991. American Journal of Surgery, 166(6):632-7, December 1993.</w:t>
      </w:r>
    </w:p>
    <w:p w14:paraId="1158D608" w14:textId="77777777" w:rsidR="00581EF2" w:rsidRPr="00B11659" w:rsidRDefault="00581EF2" w:rsidP="00961CFF">
      <w:pPr>
        <w:widowControl/>
        <w:tabs>
          <w:tab w:val="left" w:pos="-4770"/>
          <w:tab w:val="left"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18179852" w14:textId="77777777" w:rsidR="00520976" w:rsidRPr="00B11659" w:rsidRDefault="00520976" w:rsidP="00961CFF">
      <w:pPr>
        <w:pStyle w:val="Level1"/>
        <w:numPr>
          <w:ilvl w:val="0"/>
          <w:numId w:val="51"/>
        </w:numPr>
        <w:tabs>
          <w:tab w:val="left" w:pos="-4770"/>
          <w:tab w:val="num" w:pos="540"/>
        </w:tabs>
        <w:ind w:left="540" w:hanging="540"/>
        <w:rPr>
          <w:rFonts w:ascii="Times New Roman" w:hAnsi="Times New Roman"/>
          <w:sz w:val="24"/>
        </w:rPr>
      </w:pPr>
      <w:r w:rsidRPr="00B11659">
        <w:rPr>
          <w:rFonts w:ascii="Times New Roman" w:hAnsi="Times New Roman"/>
          <w:sz w:val="24"/>
        </w:rPr>
        <w:t>Wade TP, Neuberger TJ, Swope TJ, Virgo KS, Johnson FE. Pancreatic cancer palliation.</w:t>
      </w:r>
      <w:r w:rsidR="00C37A74" w:rsidRPr="00B11659">
        <w:rPr>
          <w:rFonts w:ascii="Times New Roman" w:hAnsi="Times New Roman"/>
          <w:sz w:val="24"/>
        </w:rPr>
        <w:t xml:space="preserve"> </w:t>
      </w:r>
      <w:r w:rsidRPr="00B11659">
        <w:rPr>
          <w:rFonts w:ascii="Times New Roman" w:hAnsi="Times New Roman"/>
          <w:sz w:val="24"/>
        </w:rPr>
        <w:t>Using tumor stage to select appropriate operation. American Journal of Surgery,</w:t>
      </w:r>
      <w:r w:rsidR="00C37A74" w:rsidRPr="00B11659">
        <w:rPr>
          <w:rFonts w:ascii="Times New Roman" w:hAnsi="Times New Roman"/>
          <w:sz w:val="24"/>
        </w:rPr>
        <w:t xml:space="preserve"> </w:t>
      </w:r>
      <w:r w:rsidRPr="00B11659">
        <w:rPr>
          <w:rFonts w:ascii="Times New Roman" w:hAnsi="Times New Roman"/>
          <w:sz w:val="24"/>
        </w:rPr>
        <w:t>167(1):208-13, January 1994.</w:t>
      </w:r>
    </w:p>
    <w:p w14:paraId="5C3B4A18" w14:textId="77777777" w:rsidR="00520976" w:rsidRPr="00B11659" w:rsidRDefault="00520976" w:rsidP="00961CFF">
      <w:pPr>
        <w:widowControl/>
        <w:tabs>
          <w:tab w:val="left" w:pos="-4770"/>
          <w:tab w:val="left"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69965F6C" w14:textId="77777777" w:rsidR="00520976" w:rsidRPr="00B11659" w:rsidRDefault="00520976" w:rsidP="00961CFF">
      <w:pPr>
        <w:pStyle w:val="Level1"/>
        <w:numPr>
          <w:ilvl w:val="0"/>
          <w:numId w:val="51"/>
        </w:numPr>
        <w:tabs>
          <w:tab w:val="left" w:pos="-4770"/>
          <w:tab w:val="num" w:pos="540"/>
        </w:tabs>
        <w:ind w:left="540" w:hanging="540"/>
        <w:rPr>
          <w:rFonts w:ascii="Times New Roman" w:hAnsi="Times New Roman"/>
          <w:sz w:val="24"/>
        </w:rPr>
      </w:pPr>
      <w:r w:rsidRPr="00B11659">
        <w:rPr>
          <w:rFonts w:ascii="Times New Roman" w:hAnsi="Times New Roman"/>
          <w:sz w:val="24"/>
        </w:rPr>
        <w:t xml:space="preserve">Perry HM, Gillespie KN, </w:t>
      </w:r>
      <w:proofErr w:type="spellStart"/>
      <w:r w:rsidRPr="00B11659">
        <w:rPr>
          <w:rFonts w:ascii="Times New Roman" w:hAnsi="Times New Roman"/>
          <w:sz w:val="24"/>
        </w:rPr>
        <w:t>Romeis</w:t>
      </w:r>
      <w:proofErr w:type="spellEnd"/>
      <w:r w:rsidRPr="00B11659">
        <w:rPr>
          <w:rFonts w:ascii="Times New Roman" w:hAnsi="Times New Roman"/>
          <w:sz w:val="24"/>
        </w:rPr>
        <w:t xml:space="preserve"> JC, Smith MM, Virgo KS, Carmody SE, </w:t>
      </w:r>
      <w:proofErr w:type="spellStart"/>
      <w:r w:rsidRPr="00B11659">
        <w:rPr>
          <w:rFonts w:ascii="Times New Roman" w:hAnsi="Times New Roman"/>
          <w:sz w:val="24"/>
        </w:rPr>
        <w:t>Sambhi</w:t>
      </w:r>
      <w:proofErr w:type="spellEnd"/>
      <w:r w:rsidRPr="00B11659">
        <w:rPr>
          <w:rFonts w:ascii="Times New Roman" w:hAnsi="Times New Roman"/>
          <w:sz w:val="24"/>
        </w:rPr>
        <w:t xml:space="preserve"> MP.</w:t>
      </w:r>
      <w:r w:rsidR="00C37A74" w:rsidRPr="00B11659">
        <w:rPr>
          <w:rFonts w:ascii="Times New Roman" w:hAnsi="Times New Roman"/>
          <w:sz w:val="24"/>
        </w:rPr>
        <w:t xml:space="preserve"> </w:t>
      </w:r>
      <w:r w:rsidRPr="00B11659">
        <w:rPr>
          <w:rFonts w:ascii="Times New Roman" w:hAnsi="Times New Roman"/>
          <w:sz w:val="24"/>
        </w:rPr>
        <w:t>Effects of "stroke belt" residence, screening blood pressure and personal history</w:t>
      </w:r>
      <w:r w:rsidR="00C37A74" w:rsidRPr="00B11659">
        <w:rPr>
          <w:rFonts w:ascii="Times New Roman" w:hAnsi="Times New Roman"/>
          <w:sz w:val="24"/>
        </w:rPr>
        <w:t xml:space="preserve"> </w:t>
      </w:r>
      <w:r w:rsidRPr="00B11659">
        <w:rPr>
          <w:rFonts w:ascii="Times New Roman" w:hAnsi="Times New Roman"/>
          <w:sz w:val="24"/>
        </w:rPr>
        <w:t>risk factors on all</w:t>
      </w:r>
      <w:r w:rsidRPr="00B11659">
        <w:rPr>
          <w:rFonts w:ascii="Times New Roman" w:hAnsi="Times New Roman"/>
          <w:sz w:val="24"/>
        </w:rPr>
        <w:noBreakHyphen/>
        <w:t>cause mortality among hypertensive veterans. Journal of</w:t>
      </w:r>
      <w:r w:rsidR="00C37A74" w:rsidRPr="00B11659">
        <w:rPr>
          <w:rFonts w:ascii="Times New Roman" w:hAnsi="Times New Roman"/>
          <w:sz w:val="24"/>
        </w:rPr>
        <w:t xml:space="preserve"> </w:t>
      </w:r>
      <w:r w:rsidRPr="00B11659">
        <w:rPr>
          <w:rFonts w:ascii="Times New Roman" w:hAnsi="Times New Roman"/>
          <w:sz w:val="24"/>
        </w:rPr>
        <w:t>Hypertension, 12(3):315-</w:t>
      </w:r>
      <w:r w:rsidRPr="00B11659">
        <w:rPr>
          <w:rFonts w:ascii="Times New Roman" w:hAnsi="Times New Roman"/>
          <w:sz w:val="24"/>
        </w:rPr>
        <w:lastRenderedPageBreak/>
        <w:t>21, March 1994.</w:t>
      </w:r>
    </w:p>
    <w:p w14:paraId="48D790DE" w14:textId="77777777" w:rsidR="00DB0B0D" w:rsidRPr="00B11659" w:rsidRDefault="00DB0B0D" w:rsidP="00961CFF">
      <w:pPr>
        <w:widowControl/>
        <w:tabs>
          <w:tab w:val="left" w:pos="-4770"/>
          <w:tab w:val="left"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10DD7E4D" w14:textId="77777777" w:rsidR="00520976" w:rsidRPr="00B11659" w:rsidRDefault="00520976" w:rsidP="00961CFF">
      <w:pPr>
        <w:pStyle w:val="Level1"/>
        <w:numPr>
          <w:ilvl w:val="0"/>
          <w:numId w:val="51"/>
        </w:numPr>
        <w:tabs>
          <w:tab w:val="left" w:pos="-4770"/>
          <w:tab w:val="num" w:pos="540"/>
        </w:tabs>
        <w:ind w:left="540" w:hanging="540"/>
        <w:rPr>
          <w:rFonts w:ascii="Times New Roman" w:hAnsi="Times New Roman"/>
          <w:sz w:val="24"/>
        </w:rPr>
      </w:pP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Virgo KS,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Wade TP, Johnson FE. Current</w:t>
      </w:r>
      <w:r w:rsidR="009F2563" w:rsidRPr="00B11659">
        <w:rPr>
          <w:rFonts w:ascii="Times New Roman" w:hAnsi="Times New Roman"/>
          <w:sz w:val="24"/>
        </w:rPr>
        <w:t xml:space="preserve"> </w:t>
      </w:r>
      <w:r w:rsidRPr="00B11659">
        <w:rPr>
          <w:rFonts w:ascii="Times New Roman" w:hAnsi="Times New Roman"/>
          <w:sz w:val="24"/>
        </w:rPr>
        <w:t>follow</w:t>
      </w:r>
      <w:r w:rsidRPr="00B11659">
        <w:rPr>
          <w:rFonts w:ascii="Times New Roman" w:hAnsi="Times New Roman"/>
          <w:sz w:val="24"/>
        </w:rPr>
        <w:noBreakHyphen/>
        <w:t>up strategies after resection of colon cancer. Results of a survey of</w:t>
      </w:r>
      <w:r w:rsidR="001D1DF5" w:rsidRPr="00B11659">
        <w:rPr>
          <w:rFonts w:ascii="Times New Roman" w:hAnsi="Times New Roman"/>
          <w:sz w:val="24"/>
        </w:rPr>
        <w:t xml:space="preserve"> </w:t>
      </w:r>
      <w:r w:rsidRPr="00B11659">
        <w:rPr>
          <w:rFonts w:ascii="Times New Roman" w:hAnsi="Times New Roman"/>
          <w:sz w:val="24"/>
        </w:rPr>
        <w:t>ASCRS members. Diseases of the Colon and Rectum, 37(6):573-83, June 1994.</w:t>
      </w:r>
    </w:p>
    <w:p w14:paraId="1C4307CC" w14:textId="77777777" w:rsidR="00520976" w:rsidRPr="00B11659" w:rsidRDefault="00520976" w:rsidP="00961CFF">
      <w:pPr>
        <w:widowControl/>
        <w:tabs>
          <w:tab w:val="left" w:pos="-4770"/>
          <w:tab w:val="left"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528EDCF3" w14:textId="77777777" w:rsidR="00520976" w:rsidRPr="00B11659" w:rsidRDefault="00520976" w:rsidP="00961CFF">
      <w:pPr>
        <w:pStyle w:val="Level1"/>
        <w:numPr>
          <w:ilvl w:val="0"/>
          <w:numId w:val="51"/>
        </w:numPr>
        <w:tabs>
          <w:tab w:val="left" w:pos="-4770"/>
          <w:tab w:val="num" w:pos="540"/>
        </w:tabs>
        <w:ind w:left="540" w:hanging="540"/>
        <w:rPr>
          <w:rFonts w:ascii="Times New Roman" w:hAnsi="Times New Roman"/>
          <w:sz w:val="24"/>
        </w:rPr>
      </w:pPr>
      <w:r w:rsidRPr="00B11659">
        <w:rPr>
          <w:rFonts w:ascii="Times New Roman" w:hAnsi="Times New Roman"/>
          <w:sz w:val="24"/>
          <w:lang w:val="da-DK"/>
        </w:rPr>
        <w:t xml:space="preserve">Wade TP, Radford DM, Virgo KS, Johnson FE. </w:t>
      </w:r>
      <w:r w:rsidRPr="00B11659">
        <w:rPr>
          <w:rFonts w:ascii="Times New Roman" w:hAnsi="Times New Roman"/>
          <w:sz w:val="24"/>
        </w:rPr>
        <w:t>Treatment of pancreatic cancer in the</w:t>
      </w:r>
      <w:r w:rsidR="00C37A74" w:rsidRPr="00B11659">
        <w:rPr>
          <w:rFonts w:ascii="Times New Roman" w:hAnsi="Times New Roman"/>
          <w:sz w:val="24"/>
        </w:rPr>
        <w:t xml:space="preserve"> </w:t>
      </w:r>
      <w:r w:rsidRPr="00B11659">
        <w:rPr>
          <w:rFonts w:ascii="Times New Roman" w:hAnsi="Times New Roman"/>
          <w:sz w:val="24"/>
        </w:rPr>
        <w:t>U.S. veteran: Complications and outcome. Journal of the American College of</w:t>
      </w:r>
      <w:r w:rsidR="00C37A74" w:rsidRPr="00B11659">
        <w:rPr>
          <w:rFonts w:ascii="Times New Roman" w:hAnsi="Times New Roman"/>
          <w:sz w:val="24"/>
        </w:rPr>
        <w:t xml:space="preserve"> </w:t>
      </w:r>
      <w:r w:rsidRPr="00B11659">
        <w:rPr>
          <w:rFonts w:ascii="Times New Roman" w:hAnsi="Times New Roman"/>
          <w:sz w:val="24"/>
        </w:rPr>
        <w:t>Surgeons, 179(1):38-48, July 1994.</w:t>
      </w:r>
    </w:p>
    <w:p w14:paraId="4DBF26D3" w14:textId="77777777" w:rsidR="00520976" w:rsidRPr="00B11659" w:rsidRDefault="00520976" w:rsidP="00961CFF">
      <w:pPr>
        <w:widowControl/>
        <w:tabs>
          <w:tab w:val="left" w:pos="-4770"/>
          <w:tab w:val="left"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3941509B" w14:textId="77777777" w:rsidR="00520976" w:rsidRPr="00B11659" w:rsidRDefault="00520976" w:rsidP="00961CFF">
      <w:pPr>
        <w:pStyle w:val="Level1"/>
        <w:numPr>
          <w:ilvl w:val="0"/>
          <w:numId w:val="51"/>
        </w:numPr>
        <w:tabs>
          <w:tab w:val="left" w:pos="-4770"/>
          <w:tab w:val="num" w:pos="540"/>
        </w:tabs>
        <w:ind w:left="540" w:hanging="540"/>
        <w:rPr>
          <w:rFonts w:ascii="Times New Roman" w:hAnsi="Times New Roman"/>
          <w:sz w:val="24"/>
        </w:rPr>
      </w:pPr>
      <w:r w:rsidRPr="00B11659">
        <w:rPr>
          <w:rFonts w:ascii="Times New Roman" w:hAnsi="Times New Roman"/>
          <w:sz w:val="24"/>
        </w:rPr>
        <w:t xml:space="preserve">Longo WE,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Wade TP,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Virgo KS, Johnson FE.  Recurrent</w:t>
      </w:r>
      <w:r w:rsidR="00C37A74" w:rsidRPr="00B11659">
        <w:rPr>
          <w:rFonts w:ascii="Times New Roman" w:hAnsi="Times New Roman"/>
          <w:sz w:val="24"/>
        </w:rPr>
        <w:t xml:space="preserve"> </w:t>
      </w:r>
      <w:r w:rsidRPr="00B11659">
        <w:rPr>
          <w:rFonts w:ascii="Times New Roman" w:hAnsi="Times New Roman"/>
          <w:sz w:val="24"/>
        </w:rPr>
        <w:t>squamous cell carcinoma of the anal canal. Predictors of initial treatment failure</w:t>
      </w:r>
      <w:r w:rsidR="001D1DF5" w:rsidRPr="00B11659">
        <w:rPr>
          <w:rFonts w:ascii="Times New Roman" w:hAnsi="Times New Roman"/>
          <w:sz w:val="24"/>
        </w:rPr>
        <w:t xml:space="preserve"> </w:t>
      </w:r>
      <w:r w:rsidRPr="00B11659">
        <w:rPr>
          <w:rFonts w:ascii="Times New Roman" w:hAnsi="Times New Roman"/>
          <w:sz w:val="24"/>
        </w:rPr>
        <w:t>and results of salvage therapy. Annals of Surgery, 220(1):40-9, July 1994.</w:t>
      </w:r>
    </w:p>
    <w:p w14:paraId="19BE2FFD" w14:textId="77777777" w:rsidR="00520976" w:rsidRPr="00B11659" w:rsidRDefault="00520976" w:rsidP="00961CFF">
      <w:pPr>
        <w:widowControl/>
        <w:tabs>
          <w:tab w:val="left" w:pos="-4770"/>
          <w:tab w:val="left"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3043C30B" w14:textId="77777777" w:rsidR="00520976" w:rsidRPr="00B11659" w:rsidRDefault="00520976" w:rsidP="00961CFF">
      <w:pPr>
        <w:pStyle w:val="Level1"/>
        <w:numPr>
          <w:ilvl w:val="0"/>
          <w:numId w:val="51"/>
        </w:numPr>
        <w:tabs>
          <w:tab w:val="left" w:pos="-4770"/>
          <w:tab w:val="num" w:pos="540"/>
        </w:tabs>
        <w:ind w:left="540" w:hanging="540"/>
        <w:rPr>
          <w:rFonts w:ascii="Times New Roman" w:hAnsi="Times New Roman"/>
          <w:sz w:val="24"/>
        </w:rPr>
      </w:pPr>
      <w:r w:rsidRPr="00B11659">
        <w:rPr>
          <w:rFonts w:ascii="Times New Roman" w:hAnsi="Times New Roman"/>
          <w:sz w:val="24"/>
        </w:rPr>
        <w:t xml:space="preserve">Sullivan GM, </w:t>
      </w:r>
      <w:proofErr w:type="spellStart"/>
      <w:r w:rsidRPr="00B11659">
        <w:rPr>
          <w:rFonts w:ascii="Times New Roman" w:hAnsi="Times New Roman"/>
          <w:sz w:val="24"/>
        </w:rPr>
        <w:t>Kaikati</w:t>
      </w:r>
      <w:proofErr w:type="spellEnd"/>
      <w:r w:rsidRPr="00B11659">
        <w:rPr>
          <w:rFonts w:ascii="Times New Roman" w:hAnsi="Times New Roman"/>
          <w:sz w:val="24"/>
        </w:rPr>
        <w:t xml:space="preserve"> J, Virgo JM, Virgo KS. U.S. Supreme Court: An international</w:t>
      </w:r>
      <w:r w:rsidR="00C37A74" w:rsidRPr="00B11659">
        <w:rPr>
          <w:rFonts w:ascii="Times New Roman" w:hAnsi="Times New Roman"/>
          <w:sz w:val="24"/>
        </w:rPr>
        <w:t xml:space="preserve"> </w:t>
      </w:r>
      <w:r w:rsidRPr="00B11659">
        <w:rPr>
          <w:rFonts w:ascii="Times New Roman" w:hAnsi="Times New Roman"/>
          <w:sz w:val="24"/>
        </w:rPr>
        <w:t>policy. Anglo</w:t>
      </w:r>
      <w:r w:rsidRPr="00B11659">
        <w:rPr>
          <w:rFonts w:ascii="Times New Roman" w:hAnsi="Times New Roman"/>
          <w:sz w:val="24"/>
        </w:rPr>
        <w:noBreakHyphen/>
        <w:t>American Law Review, 23(3):311-33, July-September 1994.</w:t>
      </w:r>
    </w:p>
    <w:p w14:paraId="329E5770" w14:textId="77777777" w:rsidR="00EA08D9" w:rsidRPr="00B11659" w:rsidRDefault="00EA08D9" w:rsidP="00961CFF">
      <w:pPr>
        <w:pStyle w:val="Level1"/>
        <w:numPr>
          <w:ilvl w:val="0"/>
          <w:numId w:val="0"/>
        </w:numPr>
        <w:tabs>
          <w:tab w:val="left" w:pos="-4770"/>
          <w:tab w:val="num" w:pos="540"/>
        </w:tabs>
        <w:ind w:left="540" w:hanging="540"/>
        <w:rPr>
          <w:rFonts w:ascii="Times New Roman" w:hAnsi="Times New Roman"/>
          <w:sz w:val="24"/>
        </w:rPr>
      </w:pPr>
    </w:p>
    <w:p w14:paraId="7F8D2060" w14:textId="77777777" w:rsidR="00520976" w:rsidRPr="00B11659" w:rsidRDefault="00520976" w:rsidP="00961CFF">
      <w:pPr>
        <w:pStyle w:val="Level1"/>
        <w:numPr>
          <w:ilvl w:val="0"/>
          <w:numId w:val="51"/>
        </w:numPr>
        <w:tabs>
          <w:tab w:val="left" w:pos="-4770"/>
          <w:tab w:val="num" w:pos="540"/>
        </w:tabs>
        <w:ind w:left="540" w:hanging="540"/>
        <w:rPr>
          <w:rFonts w:ascii="Times New Roman" w:hAnsi="Times New Roman"/>
          <w:sz w:val="24"/>
        </w:rPr>
      </w:pPr>
      <w:r w:rsidRPr="00B11659">
        <w:rPr>
          <w:rFonts w:ascii="Times New Roman" w:hAnsi="Times New Roman"/>
          <w:sz w:val="24"/>
        </w:rPr>
        <w:t xml:space="preserve">Wade TP,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Virgo KS, Johnson FE. Periampullary cancer treatment in U.S.</w:t>
      </w:r>
      <w:r w:rsidR="00C37A74" w:rsidRPr="00B11659">
        <w:rPr>
          <w:rFonts w:ascii="Times New Roman" w:hAnsi="Times New Roman"/>
          <w:sz w:val="24"/>
        </w:rPr>
        <w:t xml:space="preserve"> </w:t>
      </w:r>
      <w:r w:rsidRPr="00B11659">
        <w:rPr>
          <w:rFonts w:ascii="Times New Roman" w:hAnsi="Times New Roman"/>
          <w:sz w:val="24"/>
        </w:rPr>
        <w:t>Department of Veterans Affairs Hospitals: 1987-1991. Surgery, 116(4):819-26, October 1994.</w:t>
      </w:r>
    </w:p>
    <w:p w14:paraId="64200805" w14:textId="77777777" w:rsidR="00F73CA2" w:rsidRPr="00B11659" w:rsidRDefault="00F73CA2" w:rsidP="00961CFF">
      <w:pPr>
        <w:widowControl/>
        <w:tabs>
          <w:tab w:val="left" w:pos="-4770"/>
          <w:tab w:val="left"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3BE09F7A" w14:textId="77777777" w:rsidR="00520976" w:rsidRPr="00B11659" w:rsidRDefault="00520976" w:rsidP="00961CFF">
      <w:pPr>
        <w:widowControl/>
        <w:numPr>
          <w:ilvl w:val="0"/>
          <w:numId w:val="51"/>
        </w:numPr>
        <w:tabs>
          <w:tab w:val="left" w:pos="-477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Swope TJ, Wade TP, Neuberger TJ, Virgo KS, Johnson FE.  A reappraisal of total</w:t>
      </w:r>
      <w:r w:rsidR="009F2563" w:rsidRPr="00B11659">
        <w:rPr>
          <w:rFonts w:ascii="Times New Roman" w:hAnsi="Times New Roman"/>
          <w:sz w:val="24"/>
        </w:rPr>
        <w:t xml:space="preserve"> </w:t>
      </w:r>
      <w:r w:rsidRPr="00B11659">
        <w:rPr>
          <w:rFonts w:ascii="Times New Roman" w:hAnsi="Times New Roman"/>
          <w:sz w:val="24"/>
        </w:rPr>
        <w:t>pancreatectomy for pancreatic cancer</w:t>
      </w:r>
      <w:r w:rsidR="009F2563" w:rsidRPr="00B11659">
        <w:rPr>
          <w:rFonts w:ascii="Times New Roman" w:hAnsi="Times New Roman"/>
          <w:sz w:val="24"/>
        </w:rPr>
        <w:t>:</w:t>
      </w:r>
      <w:r w:rsidRPr="00B11659">
        <w:rPr>
          <w:rFonts w:ascii="Times New Roman" w:hAnsi="Times New Roman"/>
          <w:sz w:val="24"/>
        </w:rPr>
        <w:t xml:space="preserve"> results from U.S. Veterans Affairs</w:t>
      </w:r>
      <w:r w:rsidR="00C37A74" w:rsidRPr="00B11659">
        <w:rPr>
          <w:rFonts w:ascii="Times New Roman" w:hAnsi="Times New Roman"/>
          <w:sz w:val="24"/>
        </w:rPr>
        <w:t xml:space="preserve"> </w:t>
      </w:r>
      <w:r w:rsidRPr="00B11659">
        <w:rPr>
          <w:rFonts w:ascii="Times New Roman" w:hAnsi="Times New Roman"/>
          <w:sz w:val="24"/>
        </w:rPr>
        <w:t>hospitals, 1987-1991. American Journal of Surgery, 168(6):582-6, December 1994.</w:t>
      </w:r>
    </w:p>
    <w:p w14:paraId="3352E83C" w14:textId="77777777" w:rsidR="00520976" w:rsidRPr="00B11659" w:rsidRDefault="00520976" w:rsidP="00961CFF">
      <w:pPr>
        <w:widowControl/>
        <w:tabs>
          <w:tab w:val="left" w:pos="-4770"/>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EA40244" w14:textId="77777777" w:rsidR="00520976" w:rsidRPr="00B11659" w:rsidRDefault="00520976" w:rsidP="00961CFF">
      <w:pPr>
        <w:pStyle w:val="Level1"/>
        <w:widowControl/>
        <w:numPr>
          <w:ilvl w:val="0"/>
          <w:numId w:val="51"/>
        </w:numPr>
        <w:tabs>
          <w:tab w:val="left" w:pos="-4770"/>
          <w:tab w:val="num"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Wade TP, Kraybill WG, Virgo KS, Johnson FE.  Pancreatic cancer treatment in the U.S.</w:t>
      </w:r>
      <w:r w:rsidR="00C37A74" w:rsidRPr="00B11659">
        <w:rPr>
          <w:rFonts w:ascii="Times New Roman" w:hAnsi="Times New Roman"/>
          <w:sz w:val="24"/>
        </w:rPr>
        <w:t xml:space="preserve"> </w:t>
      </w:r>
      <w:r w:rsidRPr="00B11659">
        <w:rPr>
          <w:rFonts w:ascii="Times New Roman" w:hAnsi="Times New Roman"/>
          <w:sz w:val="24"/>
        </w:rPr>
        <w:t>veteran from 1987</w:t>
      </w:r>
      <w:r w:rsidRPr="00B11659">
        <w:rPr>
          <w:rFonts w:ascii="Times New Roman" w:hAnsi="Times New Roman"/>
          <w:sz w:val="24"/>
        </w:rPr>
        <w:noBreakHyphen/>
        <w:t xml:space="preserve">1991. </w:t>
      </w:r>
      <w:r w:rsidR="009F2563" w:rsidRPr="00B11659">
        <w:rPr>
          <w:rFonts w:ascii="Times New Roman" w:hAnsi="Times New Roman"/>
          <w:sz w:val="24"/>
        </w:rPr>
        <w:t>T</w:t>
      </w:r>
      <w:r w:rsidRPr="00B11659">
        <w:rPr>
          <w:rFonts w:ascii="Times New Roman" w:hAnsi="Times New Roman"/>
          <w:sz w:val="24"/>
        </w:rPr>
        <w:t>he effect of tumor stage on survival. Journal of Surgical Oncology, 58(2):104-11, February 1995.</w:t>
      </w:r>
    </w:p>
    <w:p w14:paraId="44F7B495" w14:textId="77777777" w:rsidR="00520976" w:rsidRPr="00B11659" w:rsidRDefault="00520976" w:rsidP="00961CFF">
      <w:pPr>
        <w:widowControl/>
        <w:tabs>
          <w:tab w:val="left" w:pos="-4770"/>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6DD795B6" w14:textId="77777777" w:rsidR="00520976" w:rsidRPr="00B11659" w:rsidRDefault="00520976" w:rsidP="00961CFF">
      <w:pPr>
        <w:pStyle w:val="Level1"/>
        <w:widowControl/>
        <w:numPr>
          <w:ilvl w:val="0"/>
          <w:numId w:val="51"/>
        </w:numPr>
        <w:tabs>
          <w:tab w:val="left" w:pos="-477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Wade TP, El-</w:t>
      </w:r>
      <w:proofErr w:type="spellStart"/>
      <w:r w:rsidRPr="00B11659">
        <w:rPr>
          <w:rFonts w:ascii="Times New Roman" w:hAnsi="Times New Roman"/>
          <w:sz w:val="24"/>
        </w:rPr>
        <w:t>Ghazzawy</w:t>
      </w:r>
      <w:proofErr w:type="spellEnd"/>
      <w:r w:rsidRPr="00B11659">
        <w:rPr>
          <w:rFonts w:ascii="Times New Roman" w:hAnsi="Times New Roman"/>
          <w:sz w:val="24"/>
        </w:rPr>
        <w:t xml:space="preserve"> AG, Virgo KS, Johnson FE. The Whipple resection for cancer</w:t>
      </w:r>
      <w:r w:rsidR="00C37A74" w:rsidRPr="00B11659">
        <w:rPr>
          <w:rFonts w:ascii="Times New Roman" w:hAnsi="Times New Roman"/>
          <w:sz w:val="24"/>
        </w:rPr>
        <w:t xml:space="preserve"> </w:t>
      </w:r>
      <w:r w:rsidRPr="00B11659">
        <w:rPr>
          <w:rFonts w:ascii="Times New Roman" w:hAnsi="Times New Roman"/>
          <w:sz w:val="24"/>
        </w:rPr>
        <w:t>in U.S. Department of Veterans Affairs (DVA) hospitals. Annals of Surgery, 221(3):241-8, March 1995.</w:t>
      </w:r>
    </w:p>
    <w:p w14:paraId="0297624E" w14:textId="77777777" w:rsidR="00520976" w:rsidRPr="00B11659" w:rsidRDefault="00520976" w:rsidP="00961CFF">
      <w:pPr>
        <w:widowControl/>
        <w:tabs>
          <w:tab w:val="left" w:pos="-4770"/>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4A2EF21" w14:textId="77777777" w:rsidR="00520976" w:rsidRPr="00B11659" w:rsidRDefault="00520976" w:rsidP="00961CFF">
      <w:pPr>
        <w:pStyle w:val="Level1"/>
        <w:widowControl/>
        <w:numPr>
          <w:ilvl w:val="0"/>
          <w:numId w:val="51"/>
        </w:numPr>
        <w:tabs>
          <w:tab w:val="left" w:pos="-4770"/>
          <w:tab w:val="num"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Johnson FE. Cost of patient</w:t>
      </w:r>
      <w:r w:rsidR="009F2563" w:rsidRPr="00B11659">
        <w:rPr>
          <w:rFonts w:ascii="Times New Roman" w:hAnsi="Times New Roman"/>
          <w:sz w:val="24"/>
        </w:rPr>
        <w:t xml:space="preserve"> </w:t>
      </w:r>
      <w:r w:rsidRPr="00B11659">
        <w:rPr>
          <w:rFonts w:ascii="Times New Roman" w:hAnsi="Times New Roman"/>
          <w:sz w:val="24"/>
        </w:rPr>
        <w:t>follow-up after potentially curative colon cancer treatment. Journal of the American Medical Association, 273(23):1837-41, June 21, 1995.</w:t>
      </w:r>
    </w:p>
    <w:p w14:paraId="79BC7F95" w14:textId="77777777" w:rsidR="00520976" w:rsidRPr="00B11659" w:rsidRDefault="00520976" w:rsidP="00961CFF">
      <w:pPr>
        <w:widowControl/>
        <w:tabs>
          <w:tab w:val="left" w:pos="-4770"/>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4F77699C" w14:textId="77777777" w:rsidR="00520976" w:rsidRPr="00B11659" w:rsidRDefault="00520976" w:rsidP="00961CFF">
      <w:pPr>
        <w:pStyle w:val="Level1"/>
        <w:widowControl/>
        <w:numPr>
          <w:ilvl w:val="0"/>
          <w:numId w:val="51"/>
        </w:numPr>
        <w:tabs>
          <w:tab w:val="left" w:pos="-477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Longo WE,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Wade TP,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Virgo KS, Johnson FE. Rare anal</w:t>
      </w:r>
      <w:r w:rsidR="005311C8" w:rsidRPr="00B11659">
        <w:rPr>
          <w:rFonts w:ascii="Times New Roman" w:hAnsi="Times New Roman"/>
          <w:sz w:val="24"/>
        </w:rPr>
        <w:t xml:space="preserve"> </w:t>
      </w:r>
      <w:r w:rsidRPr="00B11659">
        <w:rPr>
          <w:rFonts w:ascii="Times New Roman" w:hAnsi="Times New Roman"/>
          <w:sz w:val="24"/>
        </w:rPr>
        <w:t>canal cancers in the U.S. veteran. Patterns of disease and results of treatment. American Surgeon, 61(6):495-9, June 1995</w:t>
      </w:r>
    </w:p>
    <w:p w14:paraId="331B655B" w14:textId="77777777" w:rsidR="00520976" w:rsidRPr="00B11659" w:rsidRDefault="00520976" w:rsidP="00961CFF">
      <w:pPr>
        <w:widowControl/>
        <w:tabs>
          <w:tab w:val="left" w:pos="-4770"/>
          <w:tab w:val="num"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3D0C2C2D" w14:textId="77777777" w:rsidR="00520976" w:rsidRPr="00B11659" w:rsidRDefault="00520976" w:rsidP="00961CFF">
      <w:pPr>
        <w:pStyle w:val="Level1"/>
        <w:widowControl/>
        <w:numPr>
          <w:ilvl w:val="0"/>
          <w:numId w:val="51"/>
        </w:numPr>
        <w:tabs>
          <w:tab w:val="left" w:pos="-477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El-</w:t>
      </w:r>
      <w:proofErr w:type="spellStart"/>
      <w:r w:rsidRPr="00B11659">
        <w:rPr>
          <w:rFonts w:ascii="Times New Roman" w:hAnsi="Times New Roman"/>
          <w:sz w:val="24"/>
        </w:rPr>
        <w:t>Ghazzawy</w:t>
      </w:r>
      <w:proofErr w:type="spellEnd"/>
      <w:r w:rsidRPr="00B11659">
        <w:rPr>
          <w:rFonts w:ascii="Times New Roman" w:hAnsi="Times New Roman"/>
          <w:sz w:val="24"/>
        </w:rPr>
        <w:t xml:space="preserve"> AG, Wade TP, Virgo KS, Johnson FE. Recent experience with cancer of</w:t>
      </w:r>
      <w:r w:rsidR="005311C8" w:rsidRPr="00B11659">
        <w:rPr>
          <w:rFonts w:ascii="Times New Roman" w:hAnsi="Times New Roman"/>
          <w:sz w:val="24"/>
        </w:rPr>
        <w:t xml:space="preserve"> </w:t>
      </w:r>
      <w:r w:rsidRPr="00B11659">
        <w:rPr>
          <w:rFonts w:ascii="Times New Roman" w:hAnsi="Times New Roman"/>
          <w:sz w:val="24"/>
        </w:rPr>
        <w:t xml:space="preserve">the ampulla of </w:t>
      </w:r>
      <w:proofErr w:type="spellStart"/>
      <w:r w:rsidRPr="00B11659">
        <w:rPr>
          <w:rFonts w:ascii="Times New Roman" w:hAnsi="Times New Roman"/>
          <w:sz w:val="24"/>
        </w:rPr>
        <w:t>vater</w:t>
      </w:r>
      <w:proofErr w:type="spellEnd"/>
      <w:r w:rsidRPr="00B11659">
        <w:rPr>
          <w:rFonts w:ascii="Times New Roman" w:hAnsi="Times New Roman"/>
          <w:sz w:val="24"/>
        </w:rPr>
        <w:t xml:space="preserve"> in a national hospital group. American Surgeon, 61(7):607-11, June 1995.</w:t>
      </w:r>
    </w:p>
    <w:p w14:paraId="17078534" w14:textId="77777777" w:rsidR="00520976" w:rsidRPr="00B11659" w:rsidRDefault="00520976" w:rsidP="00961CFF">
      <w:pPr>
        <w:widowControl/>
        <w:tabs>
          <w:tab w:val="left" w:pos="-4770"/>
          <w:tab w:val="num"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168DE0FA" w14:textId="77777777" w:rsidR="00520976" w:rsidRPr="00B11659" w:rsidRDefault="00520976" w:rsidP="00961CFF">
      <w:pPr>
        <w:pStyle w:val="Level1"/>
        <w:widowControl/>
        <w:numPr>
          <w:ilvl w:val="0"/>
          <w:numId w:val="51"/>
        </w:numPr>
        <w:tabs>
          <w:tab w:val="left" w:pos="-477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lastRenderedPageBreak/>
        <w:t xml:space="preserve">Johnson FE, </w:t>
      </w:r>
      <w:proofErr w:type="spellStart"/>
      <w:r w:rsidRPr="00B11659">
        <w:rPr>
          <w:rFonts w:ascii="Times New Roman" w:hAnsi="Times New Roman"/>
          <w:sz w:val="24"/>
        </w:rPr>
        <w:t>Katranides</w:t>
      </w:r>
      <w:proofErr w:type="spellEnd"/>
      <w:r w:rsidRPr="00B11659">
        <w:rPr>
          <w:rFonts w:ascii="Times New Roman" w:hAnsi="Times New Roman"/>
          <w:sz w:val="24"/>
        </w:rPr>
        <w:t xml:space="preserve"> M,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Daly JL, Wade TP, Kraybill WG, Virgo KS.</w:t>
      </w:r>
      <w:r w:rsidR="005311C8" w:rsidRPr="00B11659">
        <w:rPr>
          <w:rFonts w:ascii="Times New Roman" w:hAnsi="Times New Roman"/>
          <w:sz w:val="24"/>
        </w:rPr>
        <w:t xml:space="preserve"> </w:t>
      </w:r>
      <w:r w:rsidRPr="00B11659">
        <w:rPr>
          <w:rFonts w:ascii="Times New Roman" w:hAnsi="Times New Roman"/>
          <w:sz w:val="24"/>
        </w:rPr>
        <w:t>Evaluation of alternate messages on an electronic message strip to recruit subjects to a smoking</w:t>
      </w:r>
      <w:r w:rsidRPr="00B11659">
        <w:rPr>
          <w:rFonts w:ascii="Times New Roman" w:hAnsi="Times New Roman"/>
          <w:sz w:val="24"/>
        </w:rPr>
        <w:noBreakHyphen/>
        <w:t>cessation program. Journal of Cancer Education, 10(1):31-3, Spring 1995.</w:t>
      </w:r>
    </w:p>
    <w:p w14:paraId="5BFC9C6D" w14:textId="77777777" w:rsidR="00520976" w:rsidRPr="00B11659" w:rsidRDefault="00520976" w:rsidP="00961CFF">
      <w:pPr>
        <w:widowControl/>
        <w:tabs>
          <w:tab w:val="left" w:pos="-4770"/>
          <w:tab w:val="num"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509F7FD" w14:textId="77777777" w:rsidR="00520976" w:rsidRPr="00B11659" w:rsidRDefault="00520976" w:rsidP="00961CFF">
      <w:pPr>
        <w:pStyle w:val="Level1"/>
        <w:widowControl/>
        <w:numPr>
          <w:ilvl w:val="0"/>
          <w:numId w:val="51"/>
        </w:numPr>
        <w:tabs>
          <w:tab w:val="left" w:pos="-477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Johnson FE, Longo WE,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Wade TP,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Virgo KS. How tumor</w:t>
      </w:r>
      <w:r w:rsidR="005311C8" w:rsidRPr="00B11659">
        <w:rPr>
          <w:rFonts w:ascii="Times New Roman" w:hAnsi="Times New Roman"/>
          <w:sz w:val="24"/>
        </w:rPr>
        <w:t xml:space="preserve"> </w:t>
      </w:r>
      <w:r w:rsidRPr="00B11659">
        <w:rPr>
          <w:rFonts w:ascii="Times New Roman" w:hAnsi="Times New Roman"/>
          <w:sz w:val="24"/>
        </w:rPr>
        <w:t>stage affects surgeons' surveillance strategies after colon cancer surgery. Cancer, 76(8):1325-29, October 1995.</w:t>
      </w:r>
    </w:p>
    <w:p w14:paraId="6A7B5815" w14:textId="77777777" w:rsidR="00EA08D9" w:rsidRPr="00B11659" w:rsidRDefault="00EA08D9" w:rsidP="00961CFF">
      <w:pPr>
        <w:pStyle w:val="Level1"/>
        <w:widowControl/>
        <w:numPr>
          <w:ilvl w:val="0"/>
          <w:numId w:val="0"/>
        </w:numPr>
        <w:tabs>
          <w:tab w:val="left" w:pos="-477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18EF2028" w14:textId="77777777" w:rsidR="00520976" w:rsidRPr="00B11659" w:rsidRDefault="00520976" w:rsidP="00961CFF">
      <w:pPr>
        <w:pStyle w:val="Level1"/>
        <w:widowControl/>
        <w:numPr>
          <w:ilvl w:val="0"/>
          <w:numId w:val="51"/>
        </w:numPr>
        <w:tabs>
          <w:tab w:val="left" w:pos="-477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Longo WE, Woolsey RM,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Virgo KS,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Johnson FE.</w:t>
      </w:r>
      <w:r w:rsidR="009F2563" w:rsidRPr="00B11659">
        <w:rPr>
          <w:rFonts w:ascii="Times New Roman" w:hAnsi="Times New Roman"/>
          <w:sz w:val="24"/>
        </w:rPr>
        <w:t xml:space="preserve"> </w:t>
      </w:r>
      <w:proofErr w:type="spellStart"/>
      <w:r w:rsidRPr="00B11659">
        <w:rPr>
          <w:rFonts w:ascii="Times New Roman" w:hAnsi="Times New Roman"/>
          <w:sz w:val="24"/>
        </w:rPr>
        <w:t>Cisapride</w:t>
      </w:r>
      <w:proofErr w:type="spellEnd"/>
      <w:r w:rsidRPr="00B11659">
        <w:rPr>
          <w:rFonts w:ascii="Times New Roman" w:hAnsi="Times New Roman"/>
          <w:sz w:val="24"/>
        </w:rPr>
        <w:t xml:space="preserve"> for constipation in spinal cord injured patients. A preliminary report. Journal of Spinal Cord Injury, 18(4):240-4, October 1995.</w:t>
      </w:r>
    </w:p>
    <w:p w14:paraId="28B1620B" w14:textId="77777777" w:rsidR="00520976" w:rsidRPr="00B11659" w:rsidRDefault="00520976" w:rsidP="00961CFF">
      <w:pPr>
        <w:widowControl/>
        <w:tabs>
          <w:tab w:val="left" w:pos="-4770"/>
          <w:tab w:val="num"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380B0CB9" w14:textId="77777777" w:rsidR="00520976" w:rsidRPr="00B11659" w:rsidRDefault="00520976" w:rsidP="00961CFF">
      <w:pPr>
        <w:pStyle w:val="Level1"/>
        <w:widowControl/>
        <w:numPr>
          <w:ilvl w:val="0"/>
          <w:numId w:val="51"/>
        </w:numPr>
        <w:tabs>
          <w:tab w:val="left" w:pos="-477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Virgo KS, Wade TP, Longo WE,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Johnson FE. Surveillance</w:t>
      </w:r>
      <w:r w:rsidR="005311C8" w:rsidRPr="00B11659">
        <w:rPr>
          <w:rFonts w:ascii="Times New Roman" w:hAnsi="Times New Roman"/>
          <w:sz w:val="24"/>
        </w:rPr>
        <w:t xml:space="preserve"> </w:t>
      </w:r>
      <w:r w:rsidRPr="00B11659">
        <w:rPr>
          <w:rFonts w:ascii="Times New Roman" w:hAnsi="Times New Roman"/>
          <w:sz w:val="24"/>
        </w:rPr>
        <w:t>after curative colon cancer resection. Practice patterns of surgical subspecialists. Annals of Surgical Oncology, 2(6):472-82, 1995 (Abstract reprinted in the European Journal of Surgical Oncology 1995;21:695-6).</w:t>
      </w:r>
    </w:p>
    <w:p w14:paraId="1AF3EF0C" w14:textId="77777777" w:rsidR="007814C9" w:rsidRPr="00B11659" w:rsidRDefault="007814C9" w:rsidP="00961CFF">
      <w:pPr>
        <w:pStyle w:val="Level1"/>
        <w:widowControl/>
        <w:numPr>
          <w:ilvl w:val="0"/>
          <w:numId w:val="0"/>
        </w:numPr>
        <w:tabs>
          <w:tab w:val="left" w:pos="-477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1B267109" w14:textId="77777777" w:rsidR="00520976" w:rsidRPr="00B11659" w:rsidRDefault="00520976" w:rsidP="00961CFF">
      <w:pPr>
        <w:widowControl/>
        <w:numPr>
          <w:ilvl w:val="0"/>
          <w:numId w:val="51"/>
        </w:numPr>
        <w:tabs>
          <w:tab w:val="left" w:pos="-4860"/>
          <w:tab w:val="left" w:pos="-4770"/>
          <w:tab w:val="left" w:pos="-4680"/>
          <w:tab w:val="num" w:pos="540"/>
        </w:tabs>
        <w:ind w:left="540" w:hanging="540"/>
        <w:rPr>
          <w:rFonts w:ascii="Times New Roman" w:hAnsi="Times New Roman"/>
          <w:sz w:val="24"/>
        </w:rPr>
      </w:pPr>
      <w:r w:rsidRPr="00B11659">
        <w:rPr>
          <w:rFonts w:ascii="Times New Roman" w:hAnsi="Times New Roman"/>
          <w:sz w:val="24"/>
        </w:rPr>
        <w:t>Wade TP, Virgo KS, Johnson FE.  Distal pancre</w:t>
      </w:r>
      <w:r w:rsidR="005311C8" w:rsidRPr="00B11659">
        <w:rPr>
          <w:rFonts w:ascii="Times New Roman" w:hAnsi="Times New Roman"/>
          <w:sz w:val="24"/>
        </w:rPr>
        <w:t xml:space="preserve">atectomy for cancer: Results in </w:t>
      </w:r>
      <w:r w:rsidRPr="00B11659">
        <w:rPr>
          <w:rFonts w:ascii="Times New Roman" w:hAnsi="Times New Roman"/>
          <w:sz w:val="24"/>
        </w:rPr>
        <w:t>the</w:t>
      </w:r>
      <w:r w:rsidR="005311C8" w:rsidRPr="00B11659">
        <w:rPr>
          <w:rFonts w:ascii="Times New Roman" w:hAnsi="Times New Roman"/>
          <w:sz w:val="24"/>
        </w:rPr>
        <w:t xml:space="preserve"> </w:t>
      </w:r>
      <w:r w:rsidRPr="00B11659">
        <w:rPr>
          <w:rFonts w:ascii="Times New Roman" w:hAnsi="Times New Roman"/>
          <w:sz w:val="24"/>
        </w:rPr>
        <w:t>Department of Veterans Affairs Hospitals, 1987-91. Pancreas, 11(4):341-4, 1995.</w:t>
      </w:r>
    </w:p>
    <w:p w14:paraId="2CCB194C" w14:textId="77777777" w:rsidR="00520976" w:rsidRPr="00B11659" w:rsidRDefault="00520976" w:rsidP="00961CFF">
      <w:pPr>
        <w:widowControl/>
        <w:tabs>
          <w:tab w:val="left" w:pos="-4860"/>
          <w:tab w:val="left" w:pos="-4770"/>
          <w:tab w:val="left" w:pos="-4680"/>
          <w:tab w:val="num" w:pos="540"/>
          <w:tab w:val="left" w:pos="720"/>
          <w:tab w:val="left" w:pos="2160"/>
        </w:tabs>
        <w:ind w:left="540" w:hanging="540"/>
        <w:rPr>
          <w:rFonts w:ascii="Times New Roman" w:hAnsi="Times New Roman"/>
          <w:sz w:val="24"/>
        </w:rPr>
      </w:pPr>
    </w:p>
    <w:p w14:paraId="069646D7" w14:textId="77777777" w:rsidR="00520976" w:rsidRPr="00B11659" w:rsidRDefault="00520976" w:rsidP="00961CFF">
      <w:pPr>
        <w:widowControl/>
        <w:numPr>
          <w:ilvl w:val="0"/>
          <w:numId w:val="51"/>
        </w:numPr>
        <w:tabs>
          <w:tab w:val="left" w:pos="-4860"/>
          <w:tab w:val="left" w:pos="-4770"/>
          <w:tab w:val="left" w:pos="-4680"/>
          <w:tab w:val="num" w:pos="540"/>
        </w:tabs>
        <w:ind w:left="540" w:hanging="540"/>
        <w:rPr>
          <w:rFonts w:ascii="Times New Roman" w:hAnsi="Times New Roman"/>
          <w:sz w:val="24"/>
        </w:rPr>
      </w:pPr>
      <w:r w:rsidRPr="00B11659">
        <w:rPr>
          <w:rFonts w:ascii="Times New Roman" w:hAnsi="Times New Roman"/>
          <w:sz w:val="24"/>
        </w:rPr>
        <w:t>Price RK, Eisen SA, Virgo KS, Copeland R, Murray KS, Robins LN. Vietnam</w:t>
      </w:r>
      <w:r w:rsidR="005311C8" w:rsidRPr="00B11659">
        <w:rPr>
          <w:rFonts w:ascii="Times New Roman" w:hAnsi="Times New Roman"/>
          <w:sz w:val="24"/>
        </w:rPr>
        <w:t xml:space="preserve"> </w:t>
      </w:r>
      <w:r w:rsidRPr="00B11659">
        <w:rPr>
          <w:rFonts w:ascii="Times New Roman" w:hAnsi="Times New Roman"/>
          <w:sz w:val="24"/>
        </w:rPr>
        <w:t>drug users two decades later.  I. Mortality results. Problems of Drug Dependence 1994, Volume II, NIDA Research Monograph Series 153 (DHHS-NIH-3883). Washington, D.C.: U.S. Government Printing Office, 1995:  204.</w:t>
      </w:r>
    </w:p>
    <w:p w14:paraId="4E284B7F" w14:textId="77777777" w:rsidR="00520976" w:rsidRPr="00B11659" w:rsidRDefault="00520976" w:rsidP="00961CFF">
      <w:pPr>
        <w:widowControl/>
        <w:tabs>
          <w:tab w:val="left" w:pos="-4860"/>
          <w:tab w:val="left" w:pos="-4770"/>
          <w:tab w:val="left" w:pos="-4680"/>
          <w:tab w:val="num" w:pos="540"/>
          <w:tab w:val="left" w:pos="720"/>
          <w:tab w:val="left" w:pos="2160"/>
        </w:tabs>
        <w:ind w:left="540" w:hanging="540"/>
        <w:rPr>
          <w:rFonts w:ascii="Times New Roman" w:hAnsi="Times New Roman"/>
          <w:sz w:val="24"/>
        </w:rPr>
      </w:pPr>
    </w:p>
    <w:p w14:paraId="7AE5131C" w14:textId="77777777" w:rsidR="00520976" w:rsidRPr="00B11659" w:rsidRDefault="00520976" w:rsidP="00961CFF">
      <w:pPr>
        <w:widowControl/>
        <w:numPr>
          <w:ilvl w:val="0"/>
          <w:numId w:val="51"/>
        </w:numPr>
        <w:tabs>
          <w:tab w:val="left" w:pos="-4860"/>
          <w:tab w:val="left" w:pos="-4770"/>
          <w:tab w:val="left" w:pos="-4680"/>
          <w:tab w:val="num" w:pos="54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Caputo MC, </w:t>
      </w:r>
      <w:r w:rsidR="005311C8" w:rsidRPr="00B11659">
        <w:rPr>
          <w:rFonts w:ascii="Times New Roman" w:hAnsi="Times New Roman"/>
          <w:sz w:val="24"/>
        </w:rPr>
        <w:t xml:space="preserve">Mahurin DM, Chao LC, Caputo NA, </w:t>
      </w:r>
      <w:proofErr w:type="spellStart"/>
      <w:r w:rsidRPr="00B11659">
        <w:rPr>
          <w:rFonts w:ascii="Times New Roman" w:hAnsi="Times New Roman"/>
          <w:sz w:val="24"/>
        </w:rPr>
        <w:t>Naunheim</w:t>
      </w:r>
      <w:proofErr w:type="spellEnd"/>
      <w:r w:rsidR="005311C8" w:rsidRPr="00B11659">
        <w:rPr>
          <w:rFonts w:ascii="Times New Roman" w:hAnsi="Times New Roman"/>
          <w:sz w:val="24"/>
        </w:rPr>
        <w:t xml:space="preserve"> </w:t>
      </w:r>
      <w:r w:rsidRPr="00B11659">
        <w:rPr>
          <w:rFonts w:ascii="Times New Roman" w:hAnsi="Times New Roman"/>
          <w:sz w:val="24"/>
        </w:rPr>
        <w:t xml:space="preserve">KS, </w:t>
      </w:r>
      <w:proofErr w:type="spellStart"/>
      <w:r w:rsidRPr="00B11659">
        <w:rPr>
          <w:rFonts w:ascii="Times New Roman" w:hAnsi="Times New Roman"/>
          <w:sz w:val="24"/>
        </w:rPr>
        <w:t>Flye</w:t>
      </w:r>
      <w:proofErr w:type="spellEnd"/>
      <w:r w:rsidRPr="00B11659">
        <w:rPr>
          <w:rFonts w:ascii="Times New Roman" w:hAnsi="Times New Roman"/>
          <w:sz w:val="24"/>
        </w:rPr>
        <w:t xml:space="preserve"> MW, Gillespie KN, Johnson FE.  Post-treatment management options for lung cancer patients. Annals of Surgery, 222(6):700-10, December 1995 (Abstracted in the 1997 Yearbook of Thoracic and Cardiovascular Surgery.  Abstract 3-28:58).</w:t>
      </w:r>
    </w:p>
    <w:p w14:paraId="411B206B" w14:textId="77777777" w:rsidR="00520976" w:rsidRPr="00B11659" w:rsidRDefault="00520976" w:rsidP="00961CFF">
      <w:pPr>
        <w:widowControl/>
        <w:tabs>
          <w:tab w:val="left" w:pos="-4860"/>
          <w:tab w:val="left" w:pos="-4770"/>
          <w:tab w:val="left" w:pos="-4680"/>
          <w:tab w:val="left" w:pos="-720"/>
          <w:tab w:val="left" w:pos="0"/>
          <w:tab w:val="num" w:pos="540"/>
          <w:tab w:val="left" w:pos="720"/>
          <w:tab w:val="left" w:pos="2160"/>
          <w:tab w:val="left" w:pos="10800"/>
        </w:tabs>
        <w:ind w:left="540" w:hanging="540"/>
        <w:rPr>
          <w:rFonts w:ascii="Times New Roman" w:hAnsi="Times New Roman"/>
          <w:sz w:val="24"/>
        </w:rPr>
      </w:pPr>
    </w:p>
    <w:p w14:paraId="48B77D77" w14:textId="77777777" w:rsidR="00520976" w:rsidRPr="00B11659" w:rsidRDefault="00520976" w:rsidP="00961CFF">
      <w:pPr>
        <w:pStyle w:val="Level1"/>
        <w:widowControl/>
        <w:numPr>
          <w:ilvl w:val="0"/>
          <w:numId w:val="51"/>
        </w:numPr>
        <w:tabs>
          <w:tab w:val="left" w:pos="-4860"/>
          <w:tab w:val="left" w:pos="-4770"/>
          <w:tab w:val="left" w:pos="-4680"/>
          <w:tab w:val="left" w:pos="0"/>
          <w:tab w:val="num" w:pos="540"/>
        </w:tabs>
        <w:ind w:left="540" w:hanging="540"/>
        <w:rPr>
          <w:rFonts w:ascii="Times New Roman" w:hAnsi="Times New Roman"/>
          <w:sz w:val="24"/>
        </w:rPr>
      </w:pPr>
      <w:r w:rsidRPr="00B11659">
        <w:rPr>
          <w:rFonts w:ascii="Times New Roman" w:hAnsi="Times New Roman"/>
          <w:sz w:val="24"/>
          <w:lang w:val="de-DE"/>
        </w:rPr>
        <w:t xml:space="preserve">Naunheim KS, Virgo KS, Coplin MA, Johnson FE. </w:t>
      </w:r>
      <w:r w:rsidRPr="00B11659">
        <w:rPr>
          <w:rFonts w:ascii="Times New Roman" w:hAnsi="Times New Roman"/>
          <w:sz w:val="24"/>
        </w:rPr>
        <w:t>Clinical surveillance testing after</w:t>
      </w:r>
      <w:r w:rsidR="005311C8" w:rsidRPr="00B11659">
        <w:rPr>
          <w:rFonts w:ascii="Times New Roman" w:hAnsi="Times New Roman"/>
          <w:sz w:val="24"/>
        </w:rPr>
        <w:t xml:space="preserve"> </w:t>
      </w:r>
      <w:r w:rsidRPr="00B11659">
        <w:rPr>
          <w:rFonts w:ascii="Times New Roman" w:hAnsi="Times New Roman"/>
          <w:sz w:val="24"/>
        </w:rPr>
        <w:t>lung cancer operations. Annals of Thoracic Surgery, 60:1612-6, December 1995 (Abstracted in the 1997 Yearbook of Thoracic and Cardiovascular Surgery.  Abstract 3-29:59).</w:t>
      </w:r>
    </w:p>
    <w:p w14:paraId="42551AD8" w14:textId="77777777" w:rsidR="00520976" w:rsidRPr="00B11659" w:rsidRDefault="00520976" w:rsidP="00961CFF">
      <w:pPr>
        <w:widowControl/>
        <w:tabs>
          <w:tab w:val="left" w:pos="-4860"/>
          <w:tab w:val="left" w:pos="-4770"/>
          <w:tab w:val="left" w:pos="-4680"/>
          <w:tab w:val="left" w:pos="0"/>
          <w:tab w:val="num" w:pos="540"/>
          <w:tab w:val="left" w:pos="720"/>
        </w:tabs>
        <w:ind w:left="540" w:hanging="540"/>
        <w:rPr>
          <w:rFonts w:ascii="Times New Roman" w:hAnsi="Times New Roman"/>
          <w:sz w:val="24"/>
        </w:rPr>
      </w:pPr>
    </w:p>
    <w:p w14:paraId="55F3976D" w14:textId="77777777" w:rsidR="00520976" w:rsidRPr="00B11659" w:rsidRDefault="00520976" w:rsidP="00961CFF">
      <w:pPr>
        <w:pStyle w:val="Level1"/>
        <w:widowControl/>
        <w:numPr>
          <w:ilvl w:val="0"/>
          <w:numId w:val="51"/>
        </w:numPr>
        <w:tabs>
          <w:tab w:val="left" w:pos="-4860"/>
          <w:tab w:val="left" w:pos="-4770"/>
          <w:tab w:val="left" w:pos="-4680"/>
          <w:tab w:val="left" w:pos="0"/>
          <w:tab w:val="num" w:pos="540"/>
        </w:tabs>
        <w:ind w:left="540" w:hanging="540"/>
        <w:rPr>
          <w:rFonts w:ascii="Times New Roman" w:hAnsi="Times New Roman"/>
          <w:sz w:val="24"/>
        </w:rPr>
      </w:pPr>
      <w:r w:rsidRPr="00B11659">
        <w:rPr>
          <w:rFonts w:ascii="Times New Roman" w:hAnsi="Times New Roman"/>
          <w:sz w:val="24"/>
        </w:rPr>
        <w:t xml:space="preserve">Johnson FE,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Wade TP, Virgo KS.</w:t>
      </w:r>
      <w:r w:rsidR="005311C8" w:rsidRPr="00B11659">
        <w:rPr>
          <w:rFonts w:ascii="Times New Roman" w:hAnsi="Times New Roman"/>
          <w:sz w:val="24"/>
        </w:rPr>
        <w:t xml:space="preserve"> </w:t>
      </w:r>
      <w:r w:rsidRPr="00B11659">
        <w:rPr>
          <w:rFonts w:ascii="Times New Roman" w:hAnsi="Times New Roman"/>
          <w:sz w:val="24"/>
        </w:rPr>
        <w:t>Geographic variation in the conduct of patient surveillance after colon cancer surgery.  Journal of Clinical Oncology, 14(1):183-7, January 1996.</w:t>
      </w:r>
    </w:p>
    <w:p w14:paraId="7D050AF5" w14:textId="77777777" w:rsidR="00520976" w:rsidRPr="00B11659" w:rsidRDefault="00520976" w:rsidP="00961CFF">
      <w:pPr>
        <w:widowControl/>
        <w:tabs>
          <w:tab w:val="left" w:pos="-4860"/>
          <w:tab w:val="left" w:pos="-4770"/>
          <w:tab w:val="left" w:pos="-4680"/>
          <w:tab w:val="left" w:pos="0"/>
          <w:tab w:val="num" w:pos="540"/>
          <w:tab w:val="left" w:pos="720"/>
        </w:tabs>
        <w:ind w:left="540" w:hanging="540"/>
        <w:rPr>
          <w:rFonts w:ascii="Times New Roman" w:hAnsi="Times New Roman"/>
          <w:sz w:val="24"/>
        </w:rPr>
      </w:pPr>
    </w:p>
    <w:p w14:paraId="45825B74" w14:textId="77777777" w:rsidR="00520976" w:rsidRPr="00B11659" w:rsidRDefault="00520976" w:rsidP="00961CFF">
      <w:pPr>
        <w:widowControl/>
        <w:numPr>
          <w:ilvl w:val="0"/>
          <w:numId w:val="51"/>
        </w:numPr>
        <w:tabs>
          <w:tab w:val="left" w:pos="-4860"/>
          <w:tab w:val="left" w:pos="-4770"/>
          <w:tab w:val="left" w:pos="-4680"/>
          <w:tab w:val="left" w:pos="0"/>
          <w:tab w:val="num" w:pos="540"/>
        </w:tabs>
        <w:ind w:left="540" w:hanging="540"/>
        <w:rPr>
          <w:rFonts w:ascii="Times New Roman" w:hAnsi="Times New Roman"/>
          <w:sz w:val="24"/>
        </w:rPr>
      </w:pPr>
      <w:proofErr w:type="spellStart"/>
      <w:r w:rsidRPr="00B11659">
        <w:rPr>
          <w:rFonts w:ascii="Times New Roman" w:hAnsi="Times New Roman"/>
          <w:sz w:val="24"/>
        </w:rPr>
        <w:t>Sexe</w:t>
      </w:r>
      <w:proofErr w:type="spellEnd"/>
      <w:r w:rsidRPr="00B11659">
        <w:rPr>
          <w:rFonts w:ascii="Times New Roman" w:hAnsi="Times New Roman"/>
          <w:sz w:val="24"/>
        </w:rPr>
        <w:t xml:space="preserve"> RB, Wade TP, Virgo KS, Johnson FE.  Incidence and treatment of </w:t>
      </w:r>
      <w:r w:rsidR="001D1DF5" w:rsidRPr="00B11659">
        <w:rPr>
          <w:rFonts w:ascii="Times New Roman" w:hAnsi="Times New Roman"/>
          <w:sz w:val="24"/>
        </w:rPr>
        <w:t>p</w:t>
      </w:r>
      <w:r w:rsidRPr="00B11659">
        <w:rPr>
          <w:rFonts w:ascii="Times New Roman" w:hAnsi="Times New Roman"/>
          <w:sz w:val="24"/>
        </w:rPr>
        <w:t>eriampullary</w:t>
      </w:r>
      <w:r w:rsidR="005311C8" w:rsidRPr="00B11659">
        <w:rPr>
          <w:rFonts w:ascii="Times New Roman" w:hAnsi="Times New Roman"/>
          <w:sz w:val="24"/>
        </w:rPr>
        <w:t xml:space="preserve"> </w:t>
      </w:r>
      <w:r w:rsidRPr="00B11659">
        <w:rPr>
          <w:rFonts w:ascii="Times New Roman" w:hAnsi="Times New Roman"/>
          <w:sz w:val="24"/>
        </w:rPr>
        <w:t>duodenal cancer in the U.S. veteran patient population. Cancer, 77(2):251-4, January 15, 1996.</w:t>
      </w:r>
    </w:p>
    <w:p w14:paraId="34FB541F" w14:textId="77777777" w:rsidR="002B40F7" w:rsidRPr="00B11659" w:rsidRDefault="002B40F7" w:rsidP="00961CFF">
      <w:pPr>
        <w:widowControl/>
        <w:tabs>
          <w:tab w:val="left" w:pos="-4860"/>
          <w:tab w:val="left" w:pos="-4770"/>
          <w:tab w:val="num" w:pos="540"/>
          <w:tab w:val="num" w:pos="720"/>
        </w:tabs>
        <w:ind w:left="540" w:hanging="540"/>
        <w:rPr>
          <w:rFonts w:ascii="Times New Roman" w:hAnsi="Times New Roman"/>
          <w:sz w:val="24"/>
        </w:rPr>
      </w:pPr>
    </w:p>
    <w:p w14:paraId="28D70114" w14:textId="77777777" w:rsidR="00520976" w:rsidRPr="00B11659" w:rsidRDefault="00520976" w:rsidP="00961CFF">
      <w:pPr>
        <w:pStyle w:val="Level1"/>
        <w:widowControl/>
        <w:numPr>
          <w:ilvl w:val="0"/>
          <w:numId w:val="51"/>
        </w:numPr>
        <w:tabs>
          <w:tab w:val="left" w:pos="-4860"/>
          <w:tab w:val="left" w:pos="-4770"/>
          <w:tab w:val="num" w:pos="540"/>
        </w:tabs>
        <w:ind w:left="540" w:hanging="540"/>
        <w:rPr>
          <w:rFonts w:ascii="Times New Roman" w:hAnsi="Times New Roman"/>
          <w:sz w:val="24"/>
        </w:rPr>
      </w:pPr>
      <w:proofErr w:type="spellStart"/>
      <w:r w:rsidRPr="00B11659">
        <w:rPr>
          <w:rFonts w:ascii="Times New Roman" w:hAnsi="Times New Roman"/>
          <w:sz w:val="24"/>
        </w:rPr>
        <w:t>Kaikati</w:t>
      </w:r>
      <w:proofErr w:type="spellEnd"/>
      <w:r w:rsidRPr="00B11659">
        <w:rPr>
          <w:rFonts w:ascii="Times New Roman" w:hAnsi="Times New Roman"/>
          <w:sz w:val="24"/>
        </w:rPr>
        <w:t xml:space="preserve"> JG, Sullivan GM, Virgo KS, Virgo JM.  The role of Japan in China's economic</w:t>
      </w:r>
      <w:r w:rsidR="005311C8" w:rsidRPr="00B11659">
        <w:rPr>
          <w:rFonts w:ascii="Times New Roman" w:hAnsi="Times New Roman"/>
          <w:sz w:val="24"/>
        </w:rPr>
        <w:t xml:space="preserve"> </w:t>
      </w:r>
      <w:r w:rsidRPr="00B11659">
        <w:rPr>
          <w:rFonts w:ascii="Times New Roman" w:hAnsi="Times New Roman"/>
          <w:sz w:val="24"/>
        </w:rPr>
        <w:t xml:space="preserve">development. Multinational Business Review, 4(1):20-8, 1996 (reprinted in Kim SH, Kim SH, </w:t>
      </w:r>
      <w:proofErr w:type="spellStart"/>
      <w:r w:rsidRPr="00B11659">
        <w:rPr>
          <w:rFonts w:ascii="Times New Roman" w:hAnsi="Times New Roman"/>
          <w:sz w:val="24"/>
        </w:rPr>
        <w:t>Kujawa</w:t>
      </w:r>
      <w:proofErr w:type="spellEnd"/>
      <w:r w:rsidRPr="00B11659">
        <w:rPr>
          <w:rFonts w:ascii="Times New Roman" w:hAnsi="Times New Roman"/>
          <w:sz w:val="24"/>
        </w:rPr>
        <w:t xml:space="preserve"> D, </w:t>
      </w:r>
      <w:proofErr w:type="spellStart"/>
      <w:r w:rsidRPr="00B11659">
        <w:rPr>
          <w:rFonts w:ascii="Times New Roman" w:hAnsi="Times New Roman"/>
          <w:sz w:val="24"/>
        </w:rPr>
        <w:t>Ulferts</w:t>
      </w:r>
      <w:proofErr w:type="spellEnd"/>
      <w:r w:rsidRPr="00B11659">
        <w:rPr>
          <w:rFonts w:ascii="Times New Roman" w:hAnsi="Times New Roman"/>
          <w:sz w:val="24"/>
        </w:rPr>
        <w:t xml:space="preserve"> G, eds. Readings in International Business, University Press of America, 1997, 105-114).</w:t>
      </w:r>
    </w:p>
    <w:p w14:paraId="5B51319C" w14:textId="77777777" w:rsidR="00520976" w:rsidRPr="00B11659" w:rsidRDefault="00520976" w:rsidP="00961CFF">
      <w:pPr>
        <w:widowControl/>
        <w:tabs>
          <w:tab w:val="left" w:pos="-4860"/>
          <w:tab w:val="left" w:pos="-4770"/>
          <w:tab w:val="num" w:pos="540"/>
          <w:tab w:val="num" w:pos="720"/>
        </w:tabs>
        <w:ind w:left="540" w:hanging="540"/>
        <w:rPr>
          <w:rFonts w:ascii="Times New Roman" w:hAnsi="Times New Roman"/>
          <w:sz w:val="24"/>
        </w:rPr>
      </w:pPr>
    </w:p>
    <w:p w14:paraId="54E9033D" w14:textId="77777777" w:rsidR="00520976" w:rsidRPr="00B11659" w:rsidRDefault="00520976" w:rsidP="00961CFF">
      <w:pPr>
        <w:pStyle w:val="Level1"/>
        <w:widowControl/>
        <w:numPr>
          <w:ilvl w:val="0"/>
          <w:numId w:val="51"/>
        </w:numPr>
        <w:tabs>
          <w:tab w:val="left" w:pos="-4860"/>
          <w:tab w:val="left" w:pos="-4770"/>
          <w:tab w:val="num" w:pos="540"/>
        </w:tabs>
        <w:ind w:left="540" w:hanging="540"/>
        <w:rPr>
          <w:rFonts w:ascii="Times New Roman" w:hAnsi="Times New Roman"/>
          <w:sz w:val="24"/>
        </w:rPr>
      </w:pPr>
      <w:r w:rsidRPr="00B11659">
        <w:rPr>
          <w:rFonts w:ascii="Times New Roman" w:hAnsi="Times New Roman"/>
          <w:sz w:val="24"/>
        </w:rPr>
        <w:t xml:space="preserve">Longo WE, Lee TC, Barnett M,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Wade TP, Peterson G, Jacobs D, Virgo</w:t>
      </w:r>
      <w:r w:rsidR="005311C8" w:rsidRPr="00B11659">
        <w:rPr>
          <w:rFonts w:ascii="Times New Roman" w:hAnsi="Times New Roman"/>
          <w:sz w:val="24"/>
        </w:rPr>
        <w:t xml:space="preserve"> </w:t>
      </w:r>
      <w:r w:rsidRPr="00B11659">
        <w:rPr>
          <w:rFonts w:ascii="Times New Roman" w:hAnsi="Times New Roman"/>
          <w:sz w:val="24"/>
        </w:rPr>
        <w:t>KS, Johnson FE. Ischemic colitis complicating abdominal aortic aneurysm surgery in the U.S. veteran. Journal of Surgical Research, 60(2):351-4, February 1, 1996.</w:t>
      </w:r>
    </w:p>
    <w:p w14:paraId="0A2E25A3" w14:textId="77777777" w:rsidR="00520976" w:rsidRPr="00B11659" w:rsidRDefault="00520976" w:rsidP="00961CFF">
      <w:pPr>
        <w:widowControl/>
        <w:tabs>
          <w:tab w:val="left" w:pos="-4860"/>
          <w:tab w:val="left" w:pos="-4770"/>
          <w:tab w:val="num" w:pos="540"/>
          <w:tab w:val="num" w:pos="720"/>
        </w:tabs>
        <w:ind w:left="540" w:hanging="540"/>
        <w:rPr>
          <w:rFonts w:ascii="Times New Roman" w:hAnsi="Times New Roman"/>
          <w:sz w:val="24"/>
        </w:rPr>
      </w:pPr>
    </w:p>
    <w:p w14:paraId="276695F7" w14:textId="77777777" w:rsidR="00520976" w:rsidRPr="00B11659" w:rsidRDefault="00520976" w:rsidP="00961CFF">
      <w:pPr>
        <w:pStyle w:val="Level1"/>
        <w:widowControl/>
        <w:numPr>
          <w:ilvl w:val="0"/>
          <w:numId w:val="51"/>
        </w:numPr>
        <w:tabs>
          <w:tab w:val="left" w:pos="-4860"/>
          <w:tab w:val="left" w:pos="-4770"/>
          <w:tab w:val="num" w:pos="540"/>
        </w:tabs>
        <w:ind w:left="540" w:hanging="540"/>
        <w:rPr>
          <w:rFonts w:ascii="Times New Roman" w:hAnsi="Times New Roman"/>
          <w:sz w:val="24"/>
        </w:rPr>
      </w:pP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Virgo KS, Johnson FE.  A nationwide study of the incidence and etiology of lower gastrointestinal bleeding. Surgical Research Communications, 18:113-20, 1996.</w:t>
      </w:r>
      <w:r w:rsidRPr="00B11659">
        <w:rPr>
          <w:rFonts w:ascii="Times New Roman" w:hAnsi="Times New Roman"/>
          <w:sz w:val="24"/>
        </w:rPr>
        <w:tab/>
      </w:r>
    </w:p>
    <w:p w14:paraId="2593DD9A" w14:textId="77777777" w:rsidR="00520976" w:rsidRPr="00B11659" w:rsidRDefault="00520976" w:rsidP="00961CFF">
      <w:pPr>
        <w:widowControl/>
        <w:tabs>
          <w:tab w:val="left" w:pos="-4860"/>
          <w:tab w:val="left" w:pos="-4770"/>
          <w:tab w:val="num" w:pos="540"/>
          <w:tab w:val="num" w:pos="720"/>
        </w:tabs>
        <w:ind w:left="540" w:hanging="540"/>
        <w:rPr>
          <w:rFonts w:ascii="Times New Roman" w:hAnsi="Times New Roman"/>
          <w:sz w:val="24"/>
        </w:rPr>
      </w:pPr>
    </w:p>
    <w:p w14:paraId="34A9319E" w14:textId="77777777" w:rsidR="00520976" w:rsidRPr="00B11659" w:rsidRDefault="00520976" w:rsidP="00961CFF">
      <w:pPr>
        <w:pStyle w:val="Level1"/>
        <w:keepNext/>
        <w:keepLines/>
        <w:widowControl/>
        <w:numPr>
          <w:ilvl w:val="0"/>
          <w:numId w:val="51"/>
        </w:numPr>
        <w:tabs>
          <w:tab w:val="left" w:pos="-4860"/>
          <w:tab w:val="left" w:pos="-4770"/>
          <w:tab w:val="num" w:pos="540"/>
        </w:tabs>
        <w:ind w:left="540" w:hanging="540"/>
        <w:rPr>
          <w:rFonts w:ascii="Times New Roman" w:hAnsi="Times New Roman"/>
          <w:sz w:val="24"/>
        </w:rPr>
      </w:pPr>
      <w:r w:rsidRPr="00B11659">
        <w:rPr>
          <w:rFonts w:ascii="Times New Roman" w:hAnsi="Times New Roman"/>
          <w:sz w:val="24"/>
        </w:rPr>
        <w:t xml:space="preserve">Wade TP, Virgo KS, Li MJ, </w:t>
      </w:r>
      <w:proofErr w:type="spellStart"/>
      <w:r w:rsidRPr="00B11659">
        <w:rPr>
          <w:rFonts w:ascii="Times New Roman" w:hAnsi="Times New Roman"/>
          <w:sz w:val="24"/>
        </w:rPr>
        <w:t>Callander</w:t>
      </w:r>
      <w:proofErr w:type="spellEnd"/>
      <w:r w:rsidRPr="00B11659">
        <w:rPr>
          <w:rFonts w:ascii="Times New Roman" w:hAnsi="Times New Roman"/>
          <w:sz w:val="24"/>
        </w:rPr>
        <w:t xml:space="preserve"> PW, Longo WE, Johnson FE. Outcomes after</w:t>
      </w:r>
      <w:r w:rsidR="005311C8" w:rsidRPr="00B11659">
        <w:rPr>
          <w:rFonts w:ascii="Times New Roman" w:hAnsi="Times New Roman"/>
          <w:sz w:val="24"/>
        </w:rPr>
        <w:t xml:space="preserve"> </w:t>
      </w:r>
      <w:r w:rsidRPr="00B11659">
        <w:rPr>
          <w:rFonts w:ascii="Times New Roman" w:hAnsi="Times New Roman"/>
          <w:sz w:val="24"/>
        </w:rPr>
        <w:t>detection of metastatic carcinoma of the colon and rectum in a national hospital system.  Journal of the American College of Surgeons, 182:353-61, April 1996.</w:t>
      </w:r>
    </w:p>
    <w:p w14:paraId="59E1379D" w14:textId="77777777" w:rsidR="00520976" w:rsidRPr="00B11659" w:rsidRDefault="00520976" w:rsidP="00961CFF">
      <w:pPr>
        <w:keepLines/>
        <w:widowControl/>
        <w:tabs>
          <w:tab w:val="left" w:pos="-4860"/>
          <w:tab w:val="left" w:pos="-4770"/>
          <w:tab w:val="left" w:pos="-720"/>
          <w:tab w:val="num" w:pos="540"/>
          <w:tab w:val="num" w:pos="720"/>
          <w:tab w:val="left" w:pos="2160"/>
          <w:tab w:val="left" w:pos="10800"/>
        </w:tabs>
        <w:ind w:left="540" w:hanging="540"/>
        <w:rPr>
          <w:rFonts w:ascii="Times New Roman" w:hAnsi="Times New Roman"/>
          <w:sz w:val="24"/>
        </w:rPr>
      </w:pPr>
    </w:p>
    <w:p w14:paraId="301F6B3C" w14:textId="77777777" w:rsidR="00520976" w:rsidRPr="00B11659" w:rsidRDefault="00520976" w:rsidP="00961CFF">
      <w:pPr>
        <w:pStyle w:val="Level1"/>
        <w:widowControl/>
        <w:numPr>
          <w:ilvl w:val="0"/>
          <w:numId w:val="51"/>
        </w:numPr>
        <w:tabs>
          <w:tab w:val="left" w:pos="-4860"/>
          <w:tab w:val="left" w:pos="-4770"/>
          <w:tab w:val="num" w:pos="540"/>
          <w:tab w:val="left" w:pos="10800"/>
        </w:tabs>
        <w:ind w:left="540" w:hanging="540"/>
        <w:rPr>
          <w:rFonts w:ascii="Times New Roman" w:hAnsi="Times New Roman"/>
          <w:sz w:val="24"/>
        </w:rPr>
      </w:pPr>
      <w:r w:rsidRPr="00B11659">
        <w:rPr>
          <w:rFonts w:ascii="Times New Roman" w:hAnsi="Times New Roman"/>
          <w:sz w:val="24"/>
        </w:rPr>
        <w:t xml:space="preserve">Sullivan G, </w:t>
      </w:r>
      <w:proofErr w:type="spellStart"/>
      <w:r w:rsidRPr="00B11659">
        <w:rPr>
          <w:rFonts w:ascii="Times New Roman" w:hAnsi="Times New Roman"/>
          <w:sz w:val="24"/>
        </w:rPr>
        <w:t>Kaikati</w:t>
      </w:r>
      <w:proofErr w:type="spellEnd"/>
      <w:r w:rsidRPr="00B11659">
        <w:rPr>
          <w:rFonts w:ascii="Times New Roman" w:hAnsi="Times New Roman"/>
          <w:sz w:val="24"/>
        </w:rPr>
        <w:t xml:space="preserve"> J, Virgo J, </w:t>
      </w:r>
      <w:proofErr w:type="spellStart"/>
      <w:r w:rsidRPr="00B11659">
        <w:rPr>
          <w:rFonts w:ascii="Times New Roman" w:hAnsi="Times New Roman"/>
          <w:sz w:val="24"/>
        </w:rPr>
        <w:t>Carr</w:t>
      </w:r>
      <w:proofErr w:type="spellEnd"/>
      <w:r w:rsidRPr="00B11659">
        <w:rPr>
          <w:rFonts w:ascii="Times New Roman" w:hAnsi="Times New Roman"/>
          <w:sz w:val="24"/>
        </w:rPr>
        <w:t xml:space="preserve"> TR, Virgo KS. Supreme Court expands age discrimination protections. Labor Law Journal, 47(5):310-4, May 1996.</w:t>
      </w:r>
    </w:p>
    <w:p w14:paraId="4061B789" w14:textId="77777777" w:rsidR="00AF39FF" w:rsidRPr="00B11659" w:rsidRDefault="00AF39FF" w:rsidP="00961CFF">
      <w:pPr>
        <w:pStyle w:val="Level1"/>
        <w:widowControl/>
        <w:numPr>
          <w:ilvl w:val="0"/>
          <w:numId w:val="0"/>
        </w:numPr>
        <w:tabs>
          <w:tab w:val="left" w:pos="-4860"/>
          <w:tab w:val="left" w:pos="-4770"/>
          <w:tab w:val="num" w:pos="540"/>
          <w:tab w:val="left" w:pos="10800"/>
        </w:tabs>
        <w:ind w:left="540" w:hanging="540"/>
        <w:rPr>
          <w:rFonts w:ascii="Times New Roman" w:hAnsi="Times New Roman"/>
          <w:sz w:val="24"/>
        </w:rPr>
      </w:pPr>
    </w:p>
    <w:p w14:paraId="7FCADB55" w14:textId="77777777" w:rsidR="00520976" w:rsidRPr="00B11659" w:rsidRDefault="00520976" w:rsidP="00961CFF">
      <w:pPr>
        <w:pStyle w:val="Level1"/>
        <w:numPr>
          <w:ilvl w:val="0"/>
          <w:numId w:val="51"/>
        </w:numPr>
        <w:tabs>
          <w:tab w:val="left" w:pos="-4860"/>
          <w:tab w:val="left" w:pos="-4770"/>
          <w:tab w:val="num" w:pos="540"/>
        </w:tabs>
        <w:ind w:left="540" w:hanging="540"/>
        <w:rPr>
          <w:rFonts w:ascii="Times New Roman" w:hAnsi="Times New Roman"/>
          <w:sz w:val="24"/>
        </w:rPr>
      </w:pPr>
      <w:r w:rsidRPr="00B11659">
        <w:rPr>
          <w:rFonts w:ascii="Times New Roman" w:hAnsi="Times New Roman"/>
          <w:sz w:val="24"/>
        </w:rPr>
        <w:t xml:space="preserve">Virgo KS, Sullivan GM, Virgo JM,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Legal nightmare for U.S. health care</w:t>
      </w:r>
      <w:r w:rsidR="005311C8" w:rsidRPr="00B11659">
        <w:rPr>
          <w:rFonts w:ascii="Times New Roman" w:hAnsi="Times New Roman"/>
          <w:sz w:val="24"/>
        </w:rPr>
        <w:t xml:space="preserve"> </w:t>
      </w:r>
      <w:r w:rsidRPr="00B11659">
        <w:rPr>
          <w:rFonts w:ascii="Times New Roman" w:hAnsi="Times New Roman"/>
          <w:sz w:val="24"/>
        </w:rPr>
        <w:t>workers abroad: Policy implications. Health Care Management Review, 21(3): 34-42, Summer 1996.</w:t>
      </w:r>
    </w:p>
    <w:p w14:paraId="244D408B" w14:textId="77777777" w:rsidR="00520976" w:rsidRPr="00B11659" w:rsidRDefault="00520976" w:rsidP="00961CFF">
      <w:pPr>
        <w:widowControl/>
        <w:tabs>
          <w:tab w:val="left" w:pos="-4860"/>
          <w:tab w:val="left" w:pos="-4770"/>
          <w:tab w:val="num" w:pos="540"/>
          <w:tab w:val="num" w:pos="720"/>
          <w:tab w:val="left" w:pos="10800"/>
        </w:tabs>
        <w:ind w:left="540" w:hanging="540"/>
        <w:rPr>
          <w:rFonts w:ascii="Times New Roman" w:hAnsi="Times New Roman"/>
          <w:sz w:val="24"/>
        </w:rPr>
      </w:pPr>
    </w:p>
    <w:p w14:paraId="42B1E74B" w14:textId="77777777" w:rsidR="00520976" w:rsidRPr="00B11659" w:rsidRDefault="00520976" w:rsidP="00961CFF">
      <w:pPr>
        <w:pStyle w:val="Level1"/>
        <w:widowControl/>
        <w:numPr>
          <w:ilvl w:val="0"/>
          <w:numId w:val="51"/>
        </w:numPr>
        <w:tabs>
          <w:tab w:val="left" w:pos="-4860"/>
          <w:tab w:val="left" w:pos="-4770"/>
          <w:tab w:val="num" w:pos="540"/>
          <w:tab w:val="left" w:pos="1080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Naunheim</w:t>
      </w:r>
      <w:proofErr w:type="spellEnd"/>
      <w:r w:rsidRPr="00B11659">
        <w:rPr>
          <w:rFonts w:ascii="Times New Roman" w:hAnsi="Times New Roman"/>
          <w:sz w:val="24"/>
        </w:rPr>
        <w:t xml:space="preserve"> KS,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Kissling ME, Lin JC, Johnson FE. Cost of</w:t>
      </w:r>
      <w:r w:rsidR="005311C8" w:rsidRPr="00B11659">
        <w:rPr>
          <w:rFonts w:ascii="Times New Roman" w:hAnsi="Times New Roman"/>
          <w:sz w:val="24"/>
        </w:rPr>
        <w:t xml:space="preserve"> </w:t>
      </w:r>
      <w:r w:rsidRPr="00B11659">
        <w:rPr>
          <w:rFonts w:ascii="Times New Roman" w:hAnsi="Times New Roman"/>
          <w:sz w:val="24"/>
        </w:rPr>
        <w:t>patient follow-up after potentially curative lung cancer treatment. Journal of</w:t>
      </w:r>
      <w:r w:rsidR="005311C8" w:rsidRPr="00B11659">
        <w:rPr>
          <w:rFonts w:ascii="Times New Roman" w:hAnsi="Times New Roman"/>
          <w:sz w:val="24"/>
        </w:rPr>
        <w:t xml:space="preserve"> </w:t>
      </w:r>
      <w:r w:rsidRPr="00B11659">
        <w:rPr>
          <w:rFonts w:ascii="Times New Roman" w:hAnsi="Times New Roman"/>
          <w:sz w:val="24"/>
        </w:rPr>
        <w:t>Thoracic and Cardiovascular Surgery, 112(2):356-63, August 1996.</w:t>
      </w:r>
    </w:p>
    <w:p w14:paraId="3E02F712" w14:textId="77777777" w:rsidR="00FD135E" w:rsidRPr="00B11659" w:rsidRDefault="00FD135E" w:rsidP="00961CFF">
      <w:pPr>
        <w:pStyle w:val="Level1"/>
        <w:widowControl/>
        <w:numPr>
          <w:ilvl w:val="0"/>
          <w:numId w:val="0"/>
        </w:numPr>
        <w:tabs>
          <w:tab w:val="left" w:pos="-4860"/>
          <w:tab w:val="left" w:pos="-4770"/>
          <w:tab w:val="num" w:pos="540"/>
          <w:tab w:val="left" w:pos="10800"/>
        </w:tabs>
        <w:ind w:left="540" w:hanging="540"/>
        <w:rPr>
          <w:rFonts w:ascii="Times New Roman" w:hAnsi="Times New Roman"/>
          <w:sz w:val="24"/>
        </w:rPr>
      </w:pPr>
    </w:p>
    <w:p w14:paraId="12CD4AAE" w14:textId="77777777" w:rsidR="00520976" w:rsidRPr="00B11659" w:rsidRDefault="00520976" w:rsidP="00961CFF">
      <w:pPr>
        <w:pStyle w:val="Level1"/>
        <w:widowControl/>
        <w:numPr>
          <w:ilvl w:val="0"/>
          <w:numId w:val="51"/>
        </w:numPr>
        <w:tabs>
          <w:tab w:val="left" w:pos="-4860"/>
          <w:tab w:val="left" w:pos="-4770"/>
          <w:tab w:val="left" w:pos="-720"/>
          <w:tab w:val="num" w:pos="540"/>
          <w:tab w:val="left" w:pos="10800"/>
        </w:tabs>
        <w:ind w:left="540" w:hanging="540"/>
        <w:rPr>
          <w:rFonts w:ascii="Times New Roman" w:hAnsi="Times New Roman"/>
          <w:sz w:val="24"/>
        </w:rPr>
      </w:pPr>
      <w:r w:rsidRPr="00B11659">
        <w:rPr>
          <w:rFonts w:ascii="Times New Roman" w:hAnsi="Times New Roman"/>
          <w:sz w:val="24"/>
        </w:rPr>
        <w:t xml:space="preserve">Longo WE,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Wade TP,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Virgo KS</w:t>
      </w:r>
      <w:r w:rsidR="005311C8" w:rsidRPr="00B11659">
        <w:rPr>
          <w:rFonts w:ascii="Times New Roman" w:hAnsi="Times New Roman"/>
          <w:sz w:val="24"/>
        </w:rPr>
        <w:t xml:space="preserve">, Johnson FE. Acute </w:t>
      </w:r>
      <w:r w:rsidRPr="00B11659">
        <w:rPr>
          <w:rFonts w:ascii="Times New Roman" w:hAnsi="Times New Roman"/>
          <w:sz w:val="24"/>
        </w:rPr>
        <w:t>toxicity</w:t>
      </w:r>
      <w:r w:rsidR="005311C8" w:rsidRPr="00B11659">
        <w:rPr>
          <w:rFonts w:ascii="Times New Roman" w:hAnsi="Times New Roman"/>
          <w:sz w:val="24"/>
        </w:rPr>
        <w:t xml:space="preserve"> </w:t>
      </w:r>
      <w:r w:rsidRPr="00B11659">
        <w:rPr>
          <w:rFonts w:ascii="Times New Roman" w:hAnsi="Times New Roman"/>
          <w:sz w:val="24"/>
        </w:rPr>
        <w:t>following chemoradiation treatment of squamous cell carcinoma of the anal canal.</w:t>
      </w:r>
      <w:r w:rsidR="009F2563" w:rsidRPr="00B11659">
        <w:rPr>
          <w:rFonts w:ascii="Times New Roman" w:hAnsi="Times New Roman"/>
          <w:sz w:val="24"/>
        </w:rPr>
        <w:t xml:space="preserve"> </w:t>
      </w:r>
      <w:r w:rsidRPr="00B11659">
        <w:rPr>
          <w:rFonts w:ascii="Times New Roman" w:hAnsi="Times New Roman"/>
          <w:sz w:val="24"/>
        </w:rPr>
        <w:t>Surgical Research Communications, 18:213-6, 1996.</w:t>
      </w:r>
    </w:p>
    <w:p w14:paraId="68B6A038" w14:textId="77777777" w:rsidR="00520976" w:rsidRPr="00B11659" w:rsidRDefault="00520976" w:rsidP="00961CFF">
      <w:pPr>
        <w:widowControl/>
        <w:tabs>
          <w:tab w:val="left" w:pos="-4860"/>
          <w:tab w:val="left" w:pos="-4770"/>
          <w:tab w:val="left" w:pos="-720"/>
          <w:tab w:val="num" w:pos="540"/>
          <w:tab w:val="num" w:pos="720"/>
          <w:tab w:val="left" w:pos="2160"/>
          <w:tab w:val="left" w:pos="10800"/>
        </w:tabs>
        <w:ind w:left="540" w:hanging="540"/>
        <w:rPr>
          <w:rFonts w:ascii="Times New Roman" w:hAnsi="Times New Roman"/>
          <w:sz w:val="24"/>
        </w:rPr>
      </w:pPr>
    </w:p>
    <w:p w14:paraId="412D6839" w14:textId="77777777" w:rsidR="00520976" w:rsidRPr="00B11659" w:rsidRDefault="00520976" w:rsidP="00961CFF">
      <w:pPr>
        <w:pStyle w:val="Level1"/>
        <w:widowControl/>
        <w:numPr>
          <w:ilvl w:val="0"/>
          <w:numId w:val="51"/>
        </w:numPr>
        <w:tabs>
          <w:tab w:val="left" w:pos="-4860"/>
          <w:tab w:val="left" w:pos="-4770"/>
          <w:tab w:val="left" w:pos="-720"/>
          <w:tab w:val="num" w:pos="540"/>
          <w:tab w:val="left" w:pos="10800"/>
        </w:tabs>
        <w:ind w:left="540" w:hanging="540"/>
        <w:rPr>
          <w:rFonts w:ascii="Times New Roman" w:hAnsi="Times New Roman"/>
          <w:sz w:val="24"/>
        </w:rPr>
      </w:pPr>
      <w:r w:rsidRPr="00B11659">
        <w:rPr>
          <w:rFonts w:ascii="Times New Roman" w:hAnsi="Times New Roman"/>
          <w:sz w:val="24"/>
        </w:rPr>
        <w:t xml:space="preserve">Virgo JM, </w:t>
      </w:r>
      <w:proofErr w:type="spellStart"/>
      <w:r w:rsidRPr="00B11659">
        <w:rPr>
          <w:rFonts w:ascii="Times New Roman" w:hAnsi="Times New Roman"/>
          <w:sz w:val="24"/>
        </w:rPr>
        <w:t>Carr</w:t>
      </w:r>
      <w:proofErr w:type="spellEnd"/>
      <w:r w:rsidRPr="00B11659">
        <w:rPr>
          <w:rFonts w:ascii="Times New Roman" w:hAnsi="Times New Roman"/>
          <w:sz w:val="24"/>
        </w:rPr>
        <w:t xml:space="preserve"> TR, Virgo KS, </w:t>
      </w:r>
      <w:proofErr w:type="spellStart"/>
      <w:r w:rsidRPr="00B11659">
        <w:rPr>
          <w:rFonts w:ascii="Times New Roman" w:hAnsi="Times New Roman"/>
          <w:sz w:val="24"/>
        </w:rPr>
        <w:t>Kaikati</w:t>
      </w:r>
      <w:proofErr w:type="spellEnd"/>
      <w:r w:rsidRPr="00B11659">
        <w:rPr>
          <w:rFonts w:ascii="Times New Roman" w:hAnsi="Times New Roman"/>
          <w:sz w:val="24"/>
        </w:rPr>
        <w:t xml:space="preserve"> JJ, Sullivan GM. The political demise of the</w:t>
      </w:r>
      <w:r w:rsidR="005311C8" w:rsidRPr="00B11659">
        <w:rPr>
          <w:rFonts w:ascii="Times New Roman" w:hAnsi="Times New Roman"/>
          <w:sz w:val="24"/>
        </w:rPr>
        <w:t xml:space="preserve"> </w:t>
      </w:r>
      <w:r w:rsidRPr="00B11659">
        <w:rPr>
          <w:rFonts w:ascii="Times New Roman" w:hAnsi="Times New Roman"/>
          <w:sz w:val="24"/>
        </w:rPr>
        <w:t>Clinton health care plan. Brock Review, 5(1):35-47, Spring 1996.</w:t>
      </w:r>
    </w:p>
    <w:p w14:paraId="0604316C" w14:textId="77777777" w:rsidR="00520976" w:rsidRPr="00B11659" w:rsidRDefault="00520976" w:rsidP="00961CFF">
      <w:pPr>
        <w:widowControl/>
        <w:tabs>
          <w:tab w:val="left" w:pos="-4860"/>
          <w:tab w:val="left" w:pos="-4770"/>
          <w:tab w:val="left" w:pos="-720"/>
          <w:tab w:val="num" w:pos="540"/>
          <w:tab w:val="num" w:pos="720"/>
          <w:tab w:val="left" w:pos="2160"/>
          <w:tab w:val="left" w:pos="10800"/>
        </w:tabs>
        <w:ind w:left="540" w:hanging="540"/>
        <w:rPr>
          <w:rFonts w:ascii="Times New Roman" w:hAnsi="Times New Roman"/>
          <w:sz w:val="24"/>
        </w:rPr>
      </w:pPr>
    </w:p>
    <w:p w14:paraId="69E8A01F" w14:textId="77777777" w:rsidR="00520976" w:rsidRPr="00B11659" w:rsidRDefault="00520976" w:rsidP="00961CFF">
      <w:pPr>
        <w:widowControl/>
        <w:numPr>
          <w:ilvl w:val="0"/>
          <w:numId w:val="51"/>
        </w:numPr>
        <w:tabs>
          <w:tab w:val="left" w:pos="-4860"/>
          <w:tab w:val="left" w:pos="-4770"/>
          <w:tab w:val="num" w:pos="540"/>
          <w:tab w:val="left" w:pos="10800"/>
        </w:tabs>
        <w:ind w:left="540" w:hanging="540"/>
        <w:rPr>
          <w:rFonts w:ascii="Times New Roman" w:hAnsi="Times New Roman"/>
          <w:sz w:val="24"/>
        </w:rPr>
      </w:pPr>
      <w:r w:rsidRPr="00B11659">
        <w:rPr>
          <w:rFonts w:ascii="Times New Roman" w:hAnsi="Times New Roman"/>
          <w:sz w:val="24"/>
          <w:lang w:val="de-DE"/>
        </w:rPr>
        <w:t xml:space="preserve">Johnson FE, Naunheim KS, Coplin MA, Virgo KS. </w:t>
      </w:r>
      <w:r w:rsidRPr="00B11659">
        <w:rPr>
          <w:rFonts w:ascii="Times New Roman" w:hAnsi="Times New Roman"/>
          <w:sz w:val="24"/>
        </w:rPr>
        <w:t>How practice patterns in lung cancer</w:t>
      </w:r>
      <w:r w:rsidR="005311C8" w:rsidRPr="00B11659">
        <w:rPr>
          <w:rFonts w:ascii="Times New Roman" w:hAnsi="Times New Roman"/>
          <w:sz w:val="24"/>
        </w:rPr>
        <w:t xml:space="preserve"> </w:t>
      </w:r>
      <w:r w:rsidRPr="00B11659">
        <w:rPr>
          <w:rFonts w:ascii="Times New Roman" w:hAnsi="Times New Roman"/>
          <w:sz w:val="24"/>
        </w:rPr>
        <w:t>patient follow-up are affected by surgeon age. Oncology Reports, 3:851-5, 1996.</w:t>
      </w:r>
    </w:p>
    <w:p w14:paraId="1C53C5B1" w14:textId="77777777" w:rsidR="00A67BA9" w:rsidRPr="00B11659" w:rsidRDefault="00A67BA9" w:rsidP="00961CFF">
      <w:pPr>
        <w:widowControl/>
        <w:tabs>
          <w:tab w:val="left" w:pos="-4860"/>
          <w:tab w:val="left" w:pos="-4770"/>
          <w:tab w:val="num" w:pos="540"/>
          <w:tab w:val="left" w:pos="10800"/>
        </w:tabs>
        <w:ind w:left="540" w:hanging="540"/>
        <w:rPr>
          <w:rFonts w:ascii="Times New Roman" w:hAnsi="Times New Roman"/>
          <w:sz w:val="24"/>
        </w:rPr>
      </w:pPr>
    </w:p>
    <w:p w14:paraId="54D3D783" w14:textId="77777777" w:rsidR="00520976" w:rsidRPr="00B11659" w:rsidRDefault="00520976" w:rsidP="00961CFF">
      <w:pPr>
        <w:widowControl/>
        <w:numPr>
          <w:ilvl w:val="0"/>
          <w:numId w:val="51"/>
        </w:numPr>
        <w:tabs>
          <w:tab w:val="left" w:pos="-4860"/>
          <w:tab w:val="left" w:pos="-4770"/>
          <w:tab w:val="num" w:pos="540"/>
          <w:tab w:val="left" w:pos="10800"/>
        </w:tabs>
        <w:ind w:left="540" w:hanging="540"/>
        <w:rPr>
          <w:rFonts w:ascii="Times New Roman" w:hAnsi="Times New Roman"/>
          <w:sz w:val="24"/>
        </w:rPr>
      </w:pPr>
      <w:r w:rsidRPr="00B11659">
        <w:rPr>
          <w:rFonts w:ascii="Times New Roman" w:hAnsi="Times New Roman"/>
          <w:sz w:val="24"/>
        </w:rPr>
        <w:t xml:space="preserve">Stratton MD,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Wade TP,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Virgo KS, Johnson FE, Longo</w:t>
      </w:r>
      <w:r w:rsidR="005311C8" w:rsidRPr="00B11659">
        <w:rPr>
          <w:rFonts w:ascii="Times New Roman" w:hAnsi="Times New Roman"/>
          <w:sz w:val="24"/>
        </w:rPr>
        <w:t xml:space="preserve"> </w:t>
      </w:r>
      <w:r w:rsidRPr="00B11659">
        <w:rPr>
          <w:rFonts w:ascii="Times New Roman" w:hAnsi="Times New Roman"/>
          <w:sz w:val="24"/>
        </w:rPr>
        <w:t>WE. Outcome of surgical treatment of colorectal cancer in patients with previous spinal cord injury. Diseases of the Colon and Rectum, 39:965-68, September 1996.</w:t>
      </w:r>
    </w:p>
    <w:p w14:paraId="5DFFAFFA" w14:textId="77777777" w:rsidR="00520976" w:rsidRPr="00B11659" w:rsidRDefault="00520976" w:rsidP="00961CFF">
      <w:pPr>
        <w:widowControl/>
        <w:tabs>
          <w:tab w:val="left" w:pos="-4860"/>
          <w:tab w:val="left" w:pos="-4770"/>
          <w:tab w:val="num" w:pos="540"/>
          <w:tab w:val="num" w:pos="720"/>
          <w:tab w:val="left" w:pos="10800"/>
        </w:tabs>
        <w:ind w:left="540" w:hanging="540"/>
        <w:rPr>
          <w:rFonts w:ascii="Times New Roman" w:hAnsi="Times New Roman"/>
          <w:sz w:val="24"/>
        </w:rPr>
      </w:pPr>
    </w:p>
    <w:p w14:paraId="350EFF89" w14:textId="77777777" w:rsidR="00520976" w:rsidRDefault="00520976" w:rsidP="00961CFF">
      <w:pPr>
        <w:pStyle w:val="Level1"/>
        <w:numPr>
          <w:ilvl w:val="0"/>
          <w:numId w:val="51"/>
        </w:numPr>
        <w:tabs>
          <w:tab w:val="left" w:pos="-4860"/>
          <w:tab w:val="left" w:pos="-4770"/>
          <w:tab w:val="num" w:pos="540"/>
        </w:tabs>
        <w:ind w:left="540" w:hanging="540"/>
        <w:rPr>
          <w:rFonts w:ascii="Times New Roman" w:hAnsi="Times New Roman"/>
          <w:sz w:val="24"/>
        </w:rPr>
      </w:pPr>
      <w:r w:rsidRPr="00B11659">
        <w:rPr>
          <w:rFonts w:ascii="Times New Roman" w:hAnsi="Times New Roman"/>
          <w:sz w:val="24"/>
        </w:rPr>
        <w:t>Wade TP, Halaby IA, Stapleton DR, Virgo KS, Johnson FE. Population-based analysis</w:t>
      </w:r>
      <w:r w:rsidR="005311C8" w:rsidRPr="00B11659">
        <w:rPr>
          <w:rFonts w:ascii="Times New Roman" w:hAnsi="Times New Roman"/>
          <w:sz w:val="24"/>
        </w:rPr>
        <w:t xml:space="preserve"> </w:t>
      </w:r>
      <w:r w:rsidRPr="00B11659">
        <w:rPr>
          <w:rFonts w:ascii="Times New Roman" w:hAnsi="Times New Roman"/>
          <w:sz w:val="24"/>
        </w:rPr>
        <w:t>of treatment of pancreatic cancer and Whipple resection: Department of Defense</w:t>
      </w:r>
      <w:r w:rsidR="005311C8" w:rsidRPr="00B11659">
        <w:rPr>
          <w:rFonts w:ascii="Times New Roman" w:hAnsi="Times New Roman"/>
          <w:sz w:val="24"/>
        </w:rPr>
        <w:t xml:space="preserve"> </w:t>
      </w:r>
      <w:r w:rsidRPr="00B11659">
        <w:rPr>
          <w:rFonts w:ascii="Times New Roman" w:hAnsi="Times New Roman"/>
          <w:sz w:val="24"/>
        </w:rPr>
        <w:t>hospitals, 1989-1994.  Surgery, 120(4):680-7, October 1996.</w:t>
      </w:r>
    </w:p>
    <w:p w14:paraId="1B6DEBF6" w14:textId="77777777" w:rsidR="0033561C" w:rsidRDefault="0033561C" w:rsidP="0033561C">
      <w:pPr>
        <w:pStyle w:val="ListParagraph"/>
        <w:rPr>
          <w:rFonts w:ascii="Times New Roman" w:hAnsi="Times New Roman"/>
          <w:sz w:val="24"/>
        </w:rPr>
      </w:pPr>
    </w:p>
    <w:p w14:paraId="6301F0E4" w14:textId="77777777" w:rsidR="00520976" w:rsidRPr="00B11659" w:rsidRDefault="00520976" w:rsidP="00961CFF">
      <w:pPr>
        <w:pStyle w:val="Level1"/>
        <w:numPr>
          <w:ilvl w:val="0"/>
          <w:numId w:val="51"/>
        </w:numPr>
        <w:tabs>
          <w:tab w:val="left" w:pos="-4860"/>
          <w:tab w:val="left" w:pos="-4770"/>
          <w:tab w:val="num" w:pos="540"/>
        </w:tabs>
        <w:ind w:left="540" w:hanging="540"/>
        <w:rPr>
          <w:rFonts w:ascii="Times New Roman" w:hAnsi="Times New Roman"/>
          <w:sz w:val="24"/>
        </w:rPr>
      </w:pPr>
      <w:r w:rsidRPr="00B11659">
        <w:rPr>
          <w:rFonts w:ascii="Times New Roman" w:hAnsi="Times New Roman"/>
          <w:sz w:val="24"/>
        </w:rPr>
        <w:t xml:space="preserve">Johnson FE, Novell LA,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Longo WE,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Wade TP, Virgo KS.</w:t>
      </w:r>
      <w:r w:rsidR="005311C8" w:rsidRPr="00B11659">
        <w:rPr>
          <w:rFonts w:ascii="Times New Roman" w:hAnsi="Times New Roman"/>
          <w:sz w:val="24"/>
        </w:rPr>
        <w:t xml:space="preserve"> </w:t>
      </w:r>
      <w:r w:rsidRPr="00B11659">
        <w:rPr>
          <w:rFonts w:ascii="Times New Roman" w:hAnsi="Times New Roman"/>
          <w:sz w:val="24"/>
        </w:rPr>
        <w:t>How practice patterns in colon cancer patient follow-up are affected by surgeon age.  Surgical Oncology, 5:127-31, June 1996.</w:t>
      </w:r>
    </w:p>
    <w:p w14:paraId="5C834154" w14:textId="77777777" w:rsidR="00D002BD" w:rsidRPr="00B11659" w:rsidRDefault="00D002BD" w:rsidP="00961CFF">
      <w:pPr>
        <w:pStyle w:val="Level1"/>
        <w:numPr>
          <w:ilvl w:val="0"/>
          <w:numId w:val="0"/>
        </w:numPr>
        <w:tabs>
          <w:tab w:val="left" w:pos="-4860"/>
          <w:tab w:val="left" w:pos="-4770"/>
          <w:tab w:val="num" w:pos="540"/>
        </w:tabs>
        <w:ind w:left="540" w:hanging="540"/>
        <w:rPr>
          <w:rFonts w:ascii="Times New Roman" w:hAnsi="Times New Roman"/>
          <w:sz w:val="24"/>
        </w:rPr>
      </w:pPr>
    </w:p>
    <w:p w14:paraId="326E1FF0" w14:textId="77777777" w:rsidR="00520976" w:rsidRPr="00B11659" w:rsidRDefault="00520976" w:rsidP="00961CFF">
      <w:pPr>
        <w:pStyle w:val="Level1"/>
        <w:widowControl/>
        <w:numPr>
          <w:ilvl w:val="0"/>
          <w:numId w:val="51"/>
        </w:numPr>
        <w:tabs>
          <w:tab w:val="left" w:pos="-4860"/>
          <w:tab w:val="left" w:pos="-4770"/>
          <w:tab w:val="num" w:pos="54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imes New Roman" w:hAnsi="Times New Roman"/>
          <w:sz w:val="24"/>
        </w:rPr>
      </w:pPr>
      <w:r w:rsidRPr="00B11659">
        <w:rPr>
          <w:rFonts w:ascii="Times New Roman" w:hAnsi="Times New Roman"/>
          <w:sz w:val="24"/>
          <w:lang w:val="de-DE"/>
        </w:rPr>
        <w:lastRenderedPageBreak/>
        <w:t xml:space="preserve">Johnson FE, Naunheim KS, Coplin MA, Virgo KS. </w:t>
      </w:r>
      <w:r w:rsidRPr="00B11659">
        <w:rPr>
          <w:rFonts w:ascii="Times New Roman" w:hAnsi="Times New Roman"/>
          <w:sz w:val="24"/>
        </w:rPr>
        <w:t>Geographic variation in the conduct</w:t>
      </w:r>
      <w:r w:rsidR="005311C8" w:rsidRPr="00B11659">
        <w:rPr>
          <w:rFonts w:ascii="Times New Roman" w:hAnsi="Times New Roman"/>
          <w:sz w:val="24"/>
        </w:rPr>
        <w:t xml:space="preserve"> </w:t>
      </w:r>
      <w:r w:rsidRPr="00B11659">
        <w:rPr>
          <w:rFonts w:ascii="Times New Roman" w:hAnsi="Times New Roman"/>
          <w:sz w:val="24"/>
        </w:rPr>
        <w:t>of patient surveillance after lung cancer surgery. Journal of Clinical Oncology, 14 (11):2940-9, November 1996.</w:t>
      </w:r>
    </w:p>
    <w:p w14:paraId="45CC0DA8" w14:textId="77777777" w:rsidR="00520976" w:rsidRPr="00B11659" w:rsidRDefault="00520976" w:rsidP="00961CFF">
      <w:pPr>
        <w:widowControl/>
        <w:tabs>
          <w:tab w:val="left" w:pos="-4860"/>
          <w:tab w:val="left" w:pos="-4770"/>
          <w:tab w:val="num" w:pos="540"/>
          <w:tab w:val="left" w:pos="72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imes New Roman" w:hAnsi="Times New Roman"/>
          <w:sz w:val="24"/>
        </w:rPr>
      </w:pPr>
    </w:p>
    <w:p w14:paraId="4034CD35" w14:textId="77777777" w:rsidR="00520976" w:rsidRPr="00B11659" w:rsidRDefault="00520976" w:rsidP="00961CFF">
      <w:pPr>
        <w:pStyle w:val="Level1"/>
        <w:widowControl/>
        <w:numPr>
          <w:ilvl w:val="0"/>
          <w:numId w:val="51"/>
        </w:numPr>
        <w:tabs>
          <w:tab w:val="left" w:pos="-4860"/>
          <w:tab w:val="left" w:pos="-4770"/>
          <w:tab w:val="num" w:pos="54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imes New Roman" w:hAnsi="Times New Roman"/>
          <w:sz w:val="24"/>
        </w:rPr>
      </w:pPr>
      <w:r w:rsidRPr="00B11659">
        <w:rPr>
          <w:rFonts w:ascii="Times New Roman" w:hAnsi="Times New Roman"/>
          <w:sz w:val="24"/>
        </w:rPr>
        <w:t xml:space="preserve">Jahanzeb M, Virgo KS,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Johnson FE. Evaluation of outcome by race in</w:t>
      </w:r>
      <w:r w:rsidR="005311C8" w:rsidRPr="00B11659">
        <w:rPr>
          <w:rFonts w:ascii="Times New Roman" w:hAnsi="Times New Roman"/>
          <w:sz w:val="24"/>
        </w:rPr>
        <w:t xml:space="preserve"> </w:t>
      </w:r>
      <w:r w:rsidRPr="00B11659">
        <w:rPr>
          <w:rFonts w:ascii="Times New Roman" w:hAnsi="Times New Roman"/>
          <w:sz w:val="24"/>
        </w:rPr>
        <w:t>veterans with early-stage non-small cell lung cancer. Oncology Reports, 4:183-6, 1997.</w:t>
      </w:r>
    </w:p>
    <w:p w14:paraId="44B148AA" w14:textId="77777777" w:rsidR="00520976" w:rsidRPr="00B11659" w:rsidRDefault="00520976" w:rsidP="00961CFF">
      <w:pPr>
        <w:widowControl/>
        <w:tabs>
          <w:tab w:val="left" w:pos="-4860"/>
          <w:tab w:val="left" w:pos="-4770"/>
          <w:tab w:val="num" w:pos="540"/>
          <w:tab w:val="left" w:pos="72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imes New Roman" w:hAnsi="Times New Roman"/>
          <w:sz w:val="24"/>
        </w:rPr>
      </w:pPr>
    </w:p>
    <w:p w14:paraId="603D7680" w14:textId="77777777" w:rsidR="00520976" w:rsidRPr="00B11659" w:rsidRDefault="00520976" w:rsidP="00961CFF">
      <w:pPr>
        <w:pStyle w:val="Level1"/>
        <w:widowControl/>
        <w:numPr>
          <w:ilvl w:val="0"/>
          <w:numId w:val="51"/>
        </w:numPr>
        <w:tabs>
          <w:tab w:val="left" w:pos="-4860"/>
          <w:tab w:val="left" w:pos="-4770"/>
          <w:tab w:val="num" w:pos="54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imes New Roman" w:hAnsi="Times New Roman"/>
          <w:sz w:val="24"/>
        </w:rPr>
      </w:pPr>
      <w:r w:rsidRPr="00B11659">
        <w:rPr>
          <w:rFonts w:ascii="Times New Roman" w:hAnsi="Times New Roman"/>
          <w:sz w:val="24"/>
          <w:lang w:val="de-DE"/>
        </w:rPr>
        <w:t xml:space="preserve">Johnson FE, Naunheim KS, Coplin MA, Virgo KS. </w:t>
      </w:r>
      <w:r w:rsidRPr="00B11659">
        <w:rPr>
          <w:rFonts w:ascii="Times New Roman" w:hAnsi="Times New Roman"/>
          <w:sz w:val="24"/>
        </w:rPr>
        <w:t>How tumor stage affects surgeons’</w:t>
      </w:r>
      <w:r w:rsidR="005311C8" w:rsidRPr="00B11659">
        <w:rPr>
          <w:rFonts w:ascii="Times New Roman" w:hAnsi="Times New Roman"/>
          <w:sz w:val="24"/>
        </w:rPr>
        <w:t xml:space="preserve"> </w:t>
      </w:r>
      <w:r w:rsidRPr="00B11659">
        <w:rPr>
          <w:rFonts w:ascii="Times New Roman" w:hAnsi="Times New Roman"/>
          <w:sz w:val="24"/>
        </w:rPr>
        <w:t>surveillance strategies after lung cancer surgery. Chest, 111(1):99-102, January 1997.</w:t>
      </w:r>
    </w:p>
    <w:p w14:paraId="30F7F70D" w14:textId="77777777" w:rsidR="00E32A0A" w:rsidRPr="00B11659" w:rsidRDefault="00E32A0A" w:rsidP="00961CFF">
      <w:pPr>
        <w:pStyle w:val="Level1"/>
        <w:widowControl/>
        <w:numPr>
          <w:ilvl w:val="0"/>
          <w:numId w:val="0"/>
        </w:numPr>
        <w:tabs>
          <w:tab w:val="left" w:pos="-4860"/>
          <w:tab w:val="left" w:pos="-4770"/>
          <w:tab w:val="num" w:pos="540"/>
          <w:tab w:val="left" w:pos="72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imes New Roman" w:hAnsi="Times New Roman"/>
          <w:sz w:val="24"/>
        </w:rPr>
      </w:pPr>
    </w:p>
    <w:p w14:paraId="33CD6C70" w14:textId="77777777" w:rsidR="00520976" w:rsidRPr="00B11659" w:rsidRDefault="00520976" w:rsidP="00961CFF">
      <w:pPr>
        <w:widowControl/>
        <w:numPr>
          <w:ilvl w:val="0"/>
          <w:numId w:val="51"/>
        </w:numPr>
        <w:tabs>
          <w:tab w:val="left" w:pos="-4860"/>
          <w:tab w:val="left" w:pos="-4770"/>
          <w:tab w:val="num" w:pos="54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imes New Roman" w:hAnsi="Times New Roman"/>
          <w:sz w:val="24"/>
        </w:rPr>
      </w:pPr>
      <w:proofErr w:type="spellStart"/>
      <w:r w:rsidRPr="00B11659">
        <w:rPr>
          <w:rFonts w:ascii="Times New Roman" w:hAnsi="Times New Roman"/>
          <w:sz w:val="24"/>
        </w:rPr>
        <w:t>Nadig</w:t>
      </w:r>
      <w:proofErr w:type="spellEnd"/>
      <w:r w:rsidRPr="00B11659">
        <w:rPr>
          <w:rFonts w:ascii="Times New Roman" w:hAnsi="Times New Roman"/>
          <w:sz w:val="24"/>
        </w:rPr>
        <w:t xml:space="preserve"> DE, Wade TP, Fairchild RB, Virgo KS, Johnson FE. Major hepatic resection: </w:t>
      </w:r>
      <w:r w:rsidR="005311C8" w:rsidRPr="00B11659">
        <w:rPr>
          <w:rFonts w:ascii="Times New Roman" w:hAnsi="Times New Roman"/>
          <w:sz w:val="24"/>
        </w:rPr>
        <w:t xml:space="preserve"> </w:t>
      </w:r>
      <w:r w:rsidRPr="00B11659">
        <w:rPr>
          <w:rFonts w:ascii="Times New Roman" w:hAnsi="Times New Roman"/>
          <w:sz w:val="24"/>
        </w:rPr>
        <w:t>indications and results in a national hospital system from 1988-1992. Archives of</w:t>
      </w:r>
      <w:r w:rsidR="005311C8" w:rsidRPr="00B11659">
        <w:rPr>
          <w:rFonts w:ascii="Times New Roman" w:hAnsi="Times New Roman"/>
          <w:sz w:val="24"/>
        </w:rPr>
        <w:t xml:space="preserve"> </w:t>
      </w:r>
      <w:r w:rsidRPr="00B11659">
        <w:rPr>
          <w:rFonts w:ascii="Times New Roman" w:hAnsi="Times New Roman"/>
          <w:sz w:val="24"/>
        </w:rPr>
        <w:t>Surgery, 132:115-9</w:t>
      </w:r>
      <w:r w:rsidR="00D002BD" w:rsidRPr="00B11659">
        <w:rPr>
          <w:rFonts w:ascii="Times New Roman" w:hAnsi="Times New Roman"/>
          <w:sz w:val="24"/>
        </w:rPr>
        <w:t xml:space="preserve">, February 1997 (Reprinted in: </w:t>
      </w:r>
      <w:r w:rsidRPr="00B11659">
        <w:rPr>
          <w:rFonts w:ascii="Times New Roman" w:hAnsi="Times New Roman"/>
          <w:sz w:val="24"/>
        </w:rPr>
        <w:t>McClelland RN. Selected</w:t>
      </w:r>
      <w:r w:rsidR="005311C8" w:rsidRPr="00B11659">
        <w:rPr>
          <w:rFonts w:ascii="Times New Roman" w:hAnsi="Times New Roman"/>
          <w:sz w:val="24"/>
        </w:rPr>
        <w:t xml:space="preserve"> </w:t>
      </w:r>
      <w:r w:rsidRPr="00B11659">
        <w:rPr>
          <w:rFonts w:ascii="Times New Roman" w:hAnsi="Times New Roman"/>
          <w:sz w:val="24"/>
        </w:rPr>
        <w:t>Readings in General Surgery, 1997).</w:t>
      </w:r>
    </w:p>
    <w:p w14:paraId="6AC5DFCC" w14:textId="77777777" w:rsidR="00520976" w:rsidRPr="00B11659" w:rsidRDefault="00520976" w:rsidP="00961CFF">
      <w:pPr>
        <w:widowControl/>
        <w:tabs>
          <w:tab w:val="left" w:pos="-4770"/>
          <w:tab w:val="left" w:pos="-720"/>
          <w:tab w:val="left" w:pos="0"/>
          <w:tab w:val="num"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44279084" w14:textId="77777777" w:rsidR="00520976" w:rsidRPr="00B11659" w:rsidRDefault="00520976" w:rsidP="00961CFF">
      <w:pPr>
        <w:widowControl/>
        <w:numPr>
          <w:ilvl w:val="0"/>
          <w:numId w:val="51"/>
        </w:numPr>
        <w:tabs>
          <w:tab w:val="left" w:pos="-4770"/>
          <w:tab w:val="num" w:pos="540"/>
          <w:tab w:val="left" w:pos="10800"/>
        </w:tabs>
        <w:ind w:left="540" w:hanging="540"/>
        <w:rPr>
          <w:rFonts w:ascii="Times New Roman" w:hAnsi="Times New Roman"/>
          <w:sz w:val="24"/>
        </w:rPr>
      </w:pPr>
      <w:r w:rsidRPr="00B11659">
        <w:rPr>
          <w:rFonts w:ascii="Times New Roman" w:hAnsi="Times New Roman"/>
          <w:sz w:val="24"/>
        </w:rPr>
        <w:t>Wade TP, Prasad CN, Virgo KS, Johnson FE. Experience with distal bile duct cancers in</w:t>
      </w:r>
      <w:r w:rsidR="005311C8" w:rsidRPr="00B11659">
        <w:rPr>
          <w:rFonts w:ascii="Times New Roman" w:hAnsi="Times New Roman"/>
          <w:sz w:val="24"/>
        </w:rPr>
        <w:t xml:space="preserve"> </w:t>
      </w:r>
      <w:r w:rsidRPr="00B11659">
        <w:rPr>
          <w:rFonts w:ascii="Times New Roman" w:hAnsi="Times New Roman"/>
          <w:sz w:val="24"/>
        </w:rPr>
        <w:t>U.S. Veterans Affairs hospitals: 1987-1991. Journal of Surgical Oncology, 64:242-5, March 1997.</w:t>
      </w:r>
    </w:p>
    <w:p w14:paraId="3CDFF816" w14:textId="77777777" w:rsidR="00520976" w:rsidRPr="00B11659" w:rsidRDefault="00520976" w:rsidP="00961CFF">
      <w:pPr>
        <w:widowControl/>
        <w:tabs>
          <w:tab w:val="left" w:pos="-4770"/>
          <w:tab w:val="num" w:pos="540"/>
          <w:tab w:val="left" w:pos="720"/>
          <w:tab w:val="left" w:pos="10800"/>
        </w:tabs>
        <w:ind w:left="540" w:hanging="540"/>
        <w:rPr>
          <w:rFonts w:ascii="Times New Roman" w:hAnsi="Times New Roman"/>
          <w:sz w:val="24"/>
        </w:rPr>
      </w:pPr>
    </w:p>
    <w:p w14:paraId="773D3F8D" w14:textId="77777777" w:rsidR="00520976" w:rsidRPr="00B11659" w:rsidRDefault="00520976" w:rsidP="00961CFF">
      <w:pPr>
        <w:widowControl/>
        <w:numPr>
          <w:ilvl w:val="0"/>
          <w:numId w:val="51"/>
        </w:numPr>
        <w:tabs>
          <w:tab w:val="left" w:pos="-4770"/>
          <w:tab w:val="num" w:pos="540"/>
          <w:tab w:val="left" w:pos="10800"/>
        </w:tabs>
        <w:ind w:left="540" w:hanging="540"/>
        <w:rPr>
          <w:rFonts w:ascii="Times New Roman" w:hAnsi="Times New Roman"/>
          <w:sz w:val="24"/>
        </w:rPr>
      </w:pPr>
      <w:r w:rsidRPr="00B11659">
        <w:rPr>
          <w:rFonts w:ascii="Times New Roman" w:hAnsi="Times New Roman"/>
          <w:sz w:val="24"/>
        </w:rPr>
        <w:t>Johnson FE, Johnson MH, Virgo KS. Current follow-up strategies after potentially</w:t>
      </w:r>
      <w:r w:rsidR="005311C8" w:rsidRPr="00B11659">
        <w:rPr>
          <w:rFonts w:ascii="Times New Roman" w:hAnsi="Times New Roman"/>
          <w:sz w:val="24"/>
        </w:rPr>
        <w:t xml:space="preserve"> </w:t>
      </w:r>
      <w:r w:rsidRPr="00B11659">
        <w:rPr>
          <w:rFonts w:ascii="Times New Roman" w:hAnsi="Times New Roman"/>
          <w:sz w:val="24"/>
        </w:rPr>
        <w:t>curative resection of upper aerodigestive tract epidermoid carcinoma: Results of a survey of members of the Society of Head and Neck Surgeons. International Journal of Oncology, 10:927-31, 1997.</w:t>
      </w:r>
    </w:p>
    <w:p w14:paraId="03BC0315" w14:textId="77777777" w:rsidR="00A21B04" w:rsidRPr="00B11659" w:rsidRDefault="00A21B04" w:rsidP="00961CFF">
      <w:pPr>
        <w:widowControl/>
        <w:tabs>
          <w:tab w:val="left" w:pos="-4770"/>
          <w:tab w:val="num" w:pos="540"/>
          <w:tab w:val="left" w:pos="10800"/>
        </w:tabs>
        <w:ind w:left="540" w:hanging="540"/>
        <w:rPr>
          <w:rFonts w:ascii="Times New Roman" w:hAnsi="Times New Roman"/>
          <w:sz w:val="24"/>
        </w:rPr>
      </w:pPr>
    </w:p>
    <w:p w14:paraId="5ECEDDAC" w14:textId="77777777" w:rsidR="00520976" w:rsidRPr="00B11659" w:rsidRDefault="00520976" w:rsidP="00961CFF">
      <w:pPr>
        <w:pStyle w:val="Level1"/>
        <w:widowControl/>
        <w:numPr>
          <w:ilvl w:val="0"/>
          <w:numId w:val="51"/>
        </w:numPr>
        <w:tabs>
          <w:tab w:val="left" w:pos="-4770"/>
          <w:tab w:val="num" w:pos="540"/>
          <w:tab w:val="left" w:pos="10800"/>
        </w:tabs>
        <w:ind w:left="540" w:hanging="540"/>
        <w:rPr>
          <w:rFonts w:ascii="Times New Roman" w:hAnsi="Times New Roman"/>
          <w:sz w:val="24"/>
        </w:rPr>
      </w:pPr>
      <w:r w:rsidRPr="00B11659">
        <w:rPr>
          <w:rFonts w:ascii="Times New Roman" w:hAnsi="Times New Roman"/>
          <w:sz w:val="24"/>
        </w:rPr>
        <w:t xml:space="preserve">Jacobs DL, Longo WE, Peterson GJ,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Virgo KS, Johnson FE. Outcome of abdominal aortic aneurysm repair in patients with previous spinal cord injury in the Department of Veterans Affairs hospitals. Cardiovascular Surgery, 5:286-90, June 1997.</w:t>
      </w:r>
    </w:p>
    <w:p w14:paraId="411AED4B" w14:textId="77777777" w:rsidR="00520976" w:rsidRPr="00B11659" w:rsidRDefault="00520976" w:rsidP="00961CFF">
      <w:pPr>
        <w:widowControl/>
        <w:tabs>
          <w:tab w:val="left" w:pos="-4770"/>
          <w:tab w:val="num" w:pos="540"/>
          <w:tab w:val="left" w:pos="720"/>
          <w:tab w:val="left" w:pos="1440"/>
          <w:tab w:val="left" w:pos="10800"/>
        </w:tabs>
        <w:ind w:left="540" w:hanging="540"/>
        <w:rPr>
          <w:rFonts w:ascii="Times New Roman" w:hAnsi="Times New Roman"/>
          <w:sz w:val="24"/>
        </w:rPr>
      </w:pPr>
    </w:p>
    <w:p w14:paraId="410E3FF8" w14:textId="77777777" w:rsidR="00520976" w:rsidRPr="00B11659" w:rsidRDefault="00520976" w:rsidP="00961CFF">
      <w:pPr>
        <w:widowControl/>
        <w:numPr>
          <w:ilvl w:val="0"/>
          <w:numId w:val="51"/>
        </w:numPr>
        <w:tabs>
          <w:tab w:val="left" w:pos="-4770"/>
          <w:tab w:val="num" w:pos="540"/>
          <w:tab w:val="left" w:pos="10800"/>
        </w:tabs>
        <w:ind w:left="540" w:hanging="540"/>
        <w:rPr>
          <w:rFonts w:ascii="Times New Roman" w:hAnsi="Times New Roman"/>
          <w:sz w:val="24"/>
        </w:rPr>
      </w:pPr>
      <w:proofErr w:type="spellStart"/>
      <w:r w:rsidRPr="00B11659">
        <w:rPr>
          <w:rFonts w:ascii="Times New Roman" w:hAnsi="Times New Roman"/>
          <w:sz w:val="24"/>
        </w:rPr>
        <w:t>Audisio</w:t>
      </w:r>
      <w:proofErr w:type="spellEnd"/>
      <w:r w:rsidRPr="00B11659">
        <w:rPr>
          <w:rFonts w:ascii="Times New Roman" w:hAnsi="Times New Roman"/>
          <w:sz w:val="24"/>
        </w:rPr>
        <w:t xml:space="preserve"> RA, Johnson FE, Virgo KS. Colorectal cancer follow-up: Is it cost-effective?</w:t>
      </w:r>
      <w:r w:rsidR="005311C8" w:rsidRPr="00B11659">
        <w:rPr>
          <w:rFonts w:ascii="Times New Roman" w:hAnsi="Times New Roman"/>
          <w:sz w:val="24"/>
        </w:rPr>
        <w:t xml:space="preserve"> </w:t>
      </w:r>
      <w:r w:rsidRPr="00B11659">
        <w:rPr>
          <w:rFonts w:ascii="Times New Roman" w:hAnsi="Times New Roman"/>
          <w:sz w:val="24"/>
        </w:rPr>
        <w:t>(Editorial) Journal of Epidemiology and Biostatistics, 2:121-4, 1997.</w:t>
      </w:r>
    </w:p>
    <w:p w14:paraId="5AB8F23F" w14:textId="77777777" w:rsidR="00520976" w:rsidRPr="00B11659" w:rsidRDefault="00520976" w:rsidP="00961CFF">
      <w:pPr>
        <w:widowControl/>
        <w:tabs>
          <w:tab w:val="left" w:pos="-4770"/>
          <w:tab w:val="num" w:pos="540"/>
          <w:tab w:val="left" w:pos="720"/>
          <w:tab w:val="left" w:pos="10800"/>
        </w:tabs>
        <w:ind w:left="540" w:hanging="540"/>
        <w:rPr>
          <w:rFonts w:ascii="Times New Roman" w:hAnsi="Times New Roman"/>
          <w:sz w:val="24"/>
        </w:rPr>
      </w:pPr>
    </w:p>
    <w:p w14:paraId="04323CF9" w14:textId="77777777" w:rsidR="00520976" w:rsidRPr="00B11659" w:rsidRDefault="00520976" w:rsidP="00961CFF">
      <w:pPr>
        <w:widowControl/>
        <w:numPr>
          <w:ilvl w:val="0"/>
          <w:numId w:val="51"/>
        </w:numPr>
        <w:tabs>
          <w:tab w:val="left" w:pos="-4770"/>
          <w:tab w:val="num" w:pos="540"/>
          <w:tab w:val="left" w:pos="10800"/>
        </w:tabs>
        <w:ind w:left="540" w:hanging="540"/>
        <w:rPr>
          <w:rFonts w:ascii="Times New Roman" w:hAnsi="Times New Roman"/>
          <w:sz w:val="24"/>
        </w:rPr>
      </w:pPr>
      <w:r w:rsidRPr="00B11659">
        <w:rPr>
          <w:rFonts w:ascii="Times New Roman" w:hAnsi="Times New Roman"/>
          <w:sz w:val="24"/>
        </w:rPr>
        <w:t xml:space="preserve">Sullivan GM,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Virgo JM, </w:t>
      </w:r>
      <w:proofErr w:type="spellStart"/>
      <w:r w:rsidRPr="00B11659">
        <w:rPr>
          <w:rFonts w:ascii="Times New Roman" w:hAnsi="Times New Roman"/>
          <w:sz w:val="24"/>
        </w:rPr>
        <w:t>Carr</w:t>
      </w:r>
      <w:proofErr w:type="spellEnd"/>
      <w:r w:rsidRPr="00B11659">
        <w:rPr>
          <w:rFonts w:ascii="Times New Roman" w:hAnsi="Times New Roman"/>
          <w:sz w:val="24"/>
        </w:rPr>
        <w:t xml:space="preserve"> TR, Virgo KS. Supreme Court resolves major</w:t>
      </w:r>
      <w:r w:rsidR="005311C8" w:rsidRPr="00B11659">
        <w:rPr>
          <w:rFonts w:ascii="Times New Roman" w:hAnsi="Times New Roman"/>
          <w:sz w:val="24"/>
        </w:rPr>
        <w:t xml:space="preserve"> </w:t>
      </w:r>
      <w:r w:rsidRPr="00B11659">
        <w:rPr>
          <w:rFonts w:ascii="Times New Roman" w:hAnsi="Times New Roman"/>
          <w:sz w:val="24"/>
        </w:rPr>
        <w:t>age discrimination controversy: Ratification and tender back impermissible under OWBPA. Labor Law Journal, 49(3):879-87, March 1998.</w:t>
      </w:r>
    </w:p>
    <w:p w14:paraId="1659C705" w14:textId="77777777" w:rsidR="00520976" w:rsidRPr="00B11659" w:rsidRDefault="00520976" w:rsidP="00961CFF">
      <w:pPr>
        <w:widowControl/>
        <w:tabs>
          <w:tab w:val="left" w:pos="-4770"/>
          <w:tab w:val="num" w:pos="540"/>
          <w:tab w:val="left" w:pos="720"/>
          <w:tab w:val="left" w:pos="10800"/>
        </w:tabs>
        <w:ind w:left="540" w:hanging="540"/>
        <w:rPr>
          <w:rFonts w:ascii="Times New Roman" w:hAnsi="Times New Roman"/>
          <w:sz w:val="24"/>
        </w:rPr>
      </w:pPr>
    </w:p>
    <w:p w14:paraId="0D34C4E4" w14:textId="77777777" w:rsidR="00520976" w:rsidRPr="00B11659" w:rsidRDefault="00520976" w:rsidP="00961CFF">
      <w:pPr>
        <w:widowControl/>
        <w:numPr>
          <w:ilvl w:val="0"/>
          <w:numId w:val="51"/>
        </w:numPr>
        <w:tabs>
          <w:tab w:val="left" w:pos="-4770"/>
          <w:tab w:val="num" w:pos="540"/>
          <w:tab w:val="left" w:pos="10800"/>
        </w:tabs>
        <w:ind w:left="540" w:hanging="540"/>
        <w:rPr>
          <w:rFonts w:ascii="Times New Roman" w:hAnsi="Times New Roman"/>
          <w:sz w:val="24"/>
        </w:rPr>
      </w:pPr>
      <w:r w:rsidRPr="00B11659">
        <w:rPr>
          <w:rFonts w:ascii="Times New Roman" w:hAnsi="Times New Roman"/>
          <w:sz w:val="24"/>
        </w:rPr>
        <w:t>Wade TP, Longo WE, Virgo KS, Johnson FE. A comparison of adrenalectomy with</w:t>
      </w:r>
      <w:r w:rsidR="005311C8" w:rsidRPr="00B11659">
        <w:rPr>
          <w:rFonts w:ascii="Times New Roman" w:hAnsi="Times New Roman"/>
          <w:sz w:val="24"/>
        </w:rPr>
        <w:t xml:space="preserve"> </w:t>
      </w:r>
      <w:r w:rsidRPr="00B11659">
        <w:rPr>
          <w:rFonts w:ascii="Times New Roman" w:hAnsi="Times New Roman"/>
          <w:sz w:val="24"/>
        </w:rPr>
        <w:t>other resections for metastatic cancers. American Journal of Surgery, 175:183-6, March 1998.</w:t>
      </w:r>
    </w:p>
    <w:p w14:paraId="3C72098A" w14:textId="77777777" w:rsidR="00520976" w:rsidRPr="00B11659" w:rsidRDefault="00520976" w:rsidP="00961CFF">
      <w:pPr>
        <w:widowControl/>
        <w:tabs>
          <w:tab w:val="left" w:pos="-4770"/>
          <w:tab w:val="num" w:pos="540"/>
          <w:tab w:val="left" w:pos="1440"/>
          <w:tab w:val="left" w:pos="10800"/>
        </w:tabs>
        <w:ind w:left="540" w:hanging="540"/>
        <w:rPr>
          <w:rFonts w:ascii="Times New Roman" w:hAnsi="Times New Roman"/>
          <w:sz w:val="24"/>
        </w:rPr>
      </w:pPr>
    </w:p>
    <w:p w14:paraId="7DE4BB23" w14:textId="77777777" w:rsidR="00520976" w:rsidRPr="00B11659" w:rsidRDefault="00520976" w:rsidP="00961CFF">
      <w:pPr>
        <w:widowControl/>
        <w:tabs>
          <w:tab w:val="left" w:pos="-4770"/>
          <w:tab w:val="num" w:pos="540"/>
          <w:tab w:val="left" w:pos="1440"/>
          <w:tab w:val="left" w:pos="10800"/>
        </w:tabs>
        <w:ind w:left="540" w:hanging="54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p>
    <w:p w14:paraId="4AEC1CE8" w14:textId="77777777" w:rsidR="00520976" w:rsidRDefault="00520976" w:rsidP="00961CFF">
      <w:pPr>
        <w:widowControl/>
        <w:numPr>
          <w:ilvl w:val="0"/>
          <w:numId w:val="51"/>
        </w:numPr>
        <w:tabs>
          <w:tab w:val="left" w:pos="-4770"/>
          <w:tab w:val="num" w:pos="540"/>
          <w:tab w:val="left" w:pos="10800"/>
        </w:tabs>
        <w:ind w:left="540" w:hanging="540"/>
        <w:rPr>
          <w:rFonts w:ascii="Times New Roman" w:hAnsi="Times New Roman"/>
          <w:sz w:val="24"/>
        </w:rPr>
      </w:pPr>
      <w:r w:rsidRPr="00B11659">
        <w:rPr>
          <w:rFonts w:ascii="Times New Roman" w:hAnsi="Times New Roman"/>
          <w:sz w:val="24"/>
        </w:rPr>
        <w:t xml:space="preserve">Johnson FE, Virgo KS, Clemente MF, Johnson MH, </w:t>
      </w:r>
      <w:proofErr w:type="spellStart"/>
      <w:r w:rsidRPr="00B11659">
        <w:rPr>
          <w:rFonts w:ascii="Times New Roman" w:hAnsi="Times New Roman"/>
          <w:sz w:val="24"/>
        </w:rPr>
        <w:t>Paniello</w:t>
      </w:r>
      <w:proofErr w:type="spellEnd"/>
      <w:r w:rsidRPr="00B11659">
        <w:rPr>
          <w:rFonts w:ascii="Times New Roman" w:hAnsi="Times New Roman"/>
          <w:sz w:val="24"/>
        </w:rPr>
        <w:t xml:space="preserve"> RC. How tumor stage</w:t>
      </w:r>
      <w:r w:rsidR="005311C8" w:rsidRPr="00B11659">
        <w:rPr>
          <w:rFonts w:ascii="Times New Roman" w:hAnsi="Times New Roman"/>
          <w:sz w:val="24"/>
        </w:rPr>
        <w:t xml:space="preserve"> </w:t>
      </w:r>
      <w:r w:rsidRPr="00B11659">
        <w:rPr>
          <w:rFonts w:ascii="Times New Roman" w:hAnsi="Times New Roman"/>
          <w:sz w:val="24"/>
        </w:rPr>
        <w:t>affects surgeons’ surveillance strategies after surgery for upper aerodigestive tract</w:t>
      </w:r>
      <w:r w:rsidR="005311C8" w:rsidRPr="00B11659">
        <w:rPr>
          <w:rFonts w:ascii="Times New Roman" w:hAnsi="Times New Roman"/>
          <w:sz w:val="24"/>
        </w:rPr>
        <w:t xml:space="preserve"> </w:t>
      </w:r>
      <w:r w:rsidRPr="00B11659">
        <w:rPr>
          <w:rFonts w:ascii="Times New Roman" w:hAnsi="Times New Roman"/>
          <w:sz w:val="24"/>
        </w:rPr>
        <w:t>cancer. Cancer, 82:1932-7, May 15, 1998.</w:t>
      </w:r>
    </w:p>
    <w:p w14:paraId="5F1DDF66" w14:textId="77777777" w:rsidR="00A272A1" w:rsidRPr="00B11659" w:rsidRDefault="00A272A1" w:rsidP="00A272A1">
      <w:pPr>
        <w:widowControl/>
        <w:tabs>
          <w:tab w:val="left" w:pos="-4770"/>
          <w:tab w:val="num" w:pos="540"/>
          <w:tab w:val="left" w:pos="10800"/>
        </w:tabs>
        <w:ind w:left="540"/>
        <w:rPr>
          <w:rFonts w:ascii="Times New Roman" w:hAnsi="Times New Roman"/>
          <w:sz w:val="24"/>
        </w:rPr>
      </w:pPr>
    </w:p>
    <w:p w14:paraId="18103435" w14:textId="77777777" w:rsidR="00520976" w:rsidRPr="00B11659" w:rsidRDefault="00520976" w:rsidP="00961CFF">
      <w:pPr>
        <w:widowControl/>
        <w:numPr>
          <w:ilvl w:val="0"/>
          <w:numId w:val="51"/>
        </w:numPr>
        <w:tabs>
          <w:tab w:val="left" w:pos="-4770"/>
          <w:tab w:val="num" w:pos="540"/>
          <w:tab w:val="left" w:pos="1080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Paniello</w:t>
      </w:r>
      <w:proofErr w:type="spellEnd"/>
      <w:r w:rsidRPr="00B11659">
        <w:rPr>
          <w:rFonts w:ascii="Times New Roman" w:hAnsi="Times New Roman"/>
          <w:sz w:val="24"/>
        </w:rPr>
        <w:t xml:space="preserve"> RC, Johnson FE. Costs of posttreatment surveillance for patients</w:t>
      </w:r>
      <w:r w:rsidR="005311C8" w:rsidRPr="00B11659">
        <w:rPr>
          <w:rFonts w:ascii="Times New Roman" w:hAnsi="Times New Roman"/>
          <w:sz w:val="24"/>
        </w:rPr>
        <w:t xml:space="preserve"> </w:t>
      </w:r>
      <w:r w:rsidRPr="00B11659">
        <w:rPr>
          <w:rFonts w:ascii="Times New Roman" w:hAnsi="Times New Roman"/>
          <w:sz w:val="24"/>
        </w:rPr>
        <w:t>with UADT cancer. Archives of Otolaryngology Head and Neck Surgery, 124:564-72, May 1998.</w:t>
      </w:r>
    </w:p>
    <w:p w14:paraId="40AF9B2A" w14:textId="77777777" w:rsidR="002B40F7" w:rsidRPr="00B11659" w:rsidRDefault="002B40F7" w:rsidP="00961CFF">
      <w:pPr>
        <w:widowControl/>
        <w:tabs>
          <w:tab w:val="left" w:pos="-4770"/>
          <w:tab w:val="num" w:pos="540"/>
          <w:tab w:val="left" w:pos="10800"/>
        </w:tabs>
        <w:ind w:left="540" w:hanging="540"/>
        <w:rPr>
          <w:rFonts w:ascii="Times New Roman" w:hAnsi="Times New Roman"/>
          <w:sz w:val="24"/>
        </w:rPr>
      </w:pPr>
    </w:p>
    <w:p w14:paraId="2BE05FCB" w14:textId="77777777" w:rsidR="00520976" w:rsidRPr="00B11659" w:rsidRDefault="00520976" w:rsidP="00961CFF">
      <w:pPr>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lastRenderedPageBreak/>
        <w:t xml:space="preserve">Virgo KS, Johnson FE,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Benefits of colorectal cancer patient follow-up</w:t>
      </w:r>
      <w:r w:rsidR="005311C8" w:rsidRPr="00B11659">
        <w:rPr>
          <w:rFonts w:ascii="Times New Roman" w:hAnsi="Times New Roman"/>
          <w:sz w:val="24"/>
        </w:rPr>
        <w:t xml:space="preserve"> </w:t>
      </w:r>
      <w:r w:rsidRPr="00B11659">
        <w:rPr>
          <w:rFonts w:ascii="Times New Roman" w:hAnsi="Times New Roman"/>
          <w:sz w:val="24"/>
        </w:rPr>
        <w:t>(Letter to the editor). Gastroenterology, 115:247-8, July 1998.</w:t>
      </w:r>
    </w:p>
    <w:p w14:paraId="59C7B7CD" w14:textId="77777777" w:rsidR="00520976" w:rsidRPr="00B11659" w:rsidRDefault="00520976" w:rsidP="00961CFF">
      <w:pPr>
        <w:widowControl/>
        <w:tabs>
          <w:tab w:val="left" w:pos="-4770"/>
          <w:tab w:val="left" w:pos="0"/>
          <w:tab w:val="num" w:pos="540"/>
          <w:tab w:val="left" w:pos="72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5DE31122" w14:textId="77777777" w:rsidR="00520976" w:rsidRPr="00B11659" w:rsidRDefault="00520976" w:rsidP="00961CFF">
      <w:pPr>
        <w:keepNext/>
        <w:keepLines/>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Longo WE, Virgo KS, Johnson FE, Wade TP, Phelan MA, Henderson WG, Daley J,</w:t>
      </w:r>
      <w:r w:rsidR="005311C8" w:rsidRPr="00B11659">
        <w:rPr>
          <w:rFonts w:ascii="Times New Roman" w:hAnsi="Times New Roman"/>
          <w:sz w:val="24"/>
        </w:rPr>
        <w:t xml:space="preserve"> </w:t>
      </w:r>
      <w:proofErr w:type="spellStart"/>
      <w:r w:rsidRPr="00B11659">
        <w:rPr>
          <w:rFonts w:ascii="Times New Roman" w:hAnsi="Times New Roman"/>
          <w:sz w:val="24"/>
        </w:rPr>
        <w:t>Khuri</w:t>
      </w:r>
      <w:proofErr w:type="spellEnd"/>
      <w:r w:rsidRPr="00B11659">
        <w:rPr>
          <w:rFonts w:ascii="Times New Roman" w:hAnsi="Times New Roman"/>
          <w:sz w:val="24"/>
        </w:rPr>
        <w:t xml:space="preserve"> SF. Outcome following proctectomy for rectal cancer in Department of Veterans Affairs hospitals: a report from the National Surgical Quality Improvement Program.  Annals of Surgery, 228:64-70, July 1998.</w:t>
      </w:r>
    </w:p>
    <w:p w14:paraId="6B152123" w14:textId="77777777" w:rsidR="00520976" w:rsidRPr="00B11659" w:rsidRDefault="00520976" w:rsidP="00961CFF">
      <w:pPr>
        <w:keepLines/>
        <w:widowControl/>
        <w:tabs>
          <w:tab w:val="left" w:pos="-4770"/>
          <w:tab w:val="left" w:pos="-720"/>
          <w:tab w:val="left" w:pos="0"/>
          <w:tab w:val="num"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24A5291D" w14:textId="77777777" w:rsidR="00520976" w:rsidRPr="00B11659" w:rsidRDefault="00520976" w:rsidP="00961CFF">
      <w:pPr>
        <w:widowControl/>
        <w:numPr>
          <w:ilvl w:val="0"/>
          <w:numId w:val="51"/>
        </w:numPr>
        <w:tabs>
          <w:tab w:val="left" w:pos="-4770"/>
          <w:tab w:val="num" w:pos="54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imes New Roman" w:hAnsi="Times New Roman"/>
          <w:sz w:val="24"/>
        </w:rPr>
      </w:pPr>
      <w:r w:rsidRPr="00B11659">
        <w:rPr>
          <w:rFonts w:ascii="Times New Roman" w:hAnsi="Times New Roman"/>
          <w:sz w:val="24"/>
        </w:rPr>
        <w:t xml:space="preserve">Johnson FE, Harrison BR,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Raju PI, Roy TK, Virgo KS</w:t>
      </w:r>
      <w:r w:rsidR="005311C8" w:rsidRPr="00B11659">
        <w:rPr>
          <w:rFonts w:ascii="Times New Roman" w:hAnsi="Times New Roman"/>
          <w:sz w:val="24"/>
        </w:rPr>
        <w:t xml:space="preserve">. A phase </w:t>
      </w:r>
      <w:r w:rsidRPr="00B11659">
        <w:rPr>
          <w:rFonts w:ascii="Times New Roman" w:hAnsi="Times New Roman"/>
          <w:sz w:val="24"/>
        </w:rPr>
        <w:t>II</w:t>
      </w:r>
      <w:r w:rsidR="005311C8" w:rsidRPr="00B11659">
        <w:rPr>
          <w:rFonts w:ascii="Times New Roman" w:hAnsi="Times New Roman"/>
          <w:sz w:val="24"/>
        </w:rPr>
        <w:t xml:space="preserve"> </w:t>
      </w:r>
      <w:r w:rsidRPr="00B11659">
        <w:rPr>
          <w:rFonts w:ascii="Times New Roman" w:hAnsi="Times New Roman"/>
          <w:sz w:val="24"/>
        </w:rPr>
        <w:t>evaluation of pentoxifylline combined with radiation in the treatment of brain metastases. International Journal of Oncology, 13:801-5, October 1998.</w:t>
      </w:r>
    </w:p>
    <w:p w14:paraId="6F26F880" w14:textId="77777777" w:rsidR="00520976" w:rsidRPr="00B11659" w:rsidRDefault="00520976" w:rsidP="00961CFF">
      <w:pPr>
        <w:widowControl/>
        <w:tabs>
          <w:tab w:val="left" w:pos="-4770"/>
          <w:tab w:val="left" w:pos="-720"/>
          <w:tab w:val="left" w:pos="0"/>
          <w:tab w:val="num" w:pos="540"/>
          <w:tab w:val="left" w:pos="72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451844D4" w14:textId="77777777" w:rsidR="00520976" w:rsidRPr="00B11659" w:rsidRDefault="00520976" w:rsidP="00961CFF">
      <w:pPr>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roofErr w:type="spellStart"/>
      <w:r w:rsidRPr="00B11659">
        <w:rPr>
          <w:rFonts w:ascii="Times New Roman" w:hAnsi="Times New Roman"/>
          <w:sz w:val="24"/>
        </w:rPr>
        <w:t>Kokoska</w:t>
      </w:r>
      <w:proofErr w:type="spellEnd"/>
      <w:r w:rsidRPr="00B11659">
        <w:rPr>
          <w:rFonts w:ascii="Times New Roman" w:hAnsi="Times New Roman"/>
          <w:sz w:val="24"/>
        </w:rPr>
        <w:t xml:space="preserve"> ER, Stapleton DR, Virgo KS, Johnson FE, Wade TP. Palliative pancreatic</w:t>
      </w:r>
      <w:r w:rsidR="005311C8" w:rsidRPr="00B11659">
        <w:rPr>
          <w:rFonts w:ascii="Times New Roman" w:hAnsi="Times New Roman"/>
          <w:sz w:val="24"/>
        </w:rPr>
        <w:t xml:space="preserve"> </w:t>
      </w:r>
      <w:r w:rsidRPr="00B11659">
        <w:rPr>
          <w:rFonts w:ascii="Times New Roman" w:hAnsi="Times New Roman"/>
          <w:sz w:val="24"/>
        </w:rPr>
        <w:t>cancer treatments do not improve patient performance status. International Journal of Oncology, 13:1323-9, December 1998.</w:t>
      </w:r>
    </w:p>
    <w:p w14:paraId="4F155C72" w14:textId="77777777" w:rsidR="00A21B04" w:rsidRPr="00B11659" w:rsidRDefault="00A21B04" w:rsidP="00961CFF">
      <w:pPr>
        <w:widowControl/>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1885CAE" w14:textId="77777777" w:rsidR="00520976" w:rsidRPr="00B11659" w:rsidRDefault="00520976" w:rsidP="00961CFF">
      <w:pPr>
        <w:widowControl/>
        <w:numPr>
          <w:ilvl w:val="0"/>
          <w:numId w:val="51"/>
        </w:numPr>
        <w:tabs>
          <w:tab w:val="left" w:pos="-477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lang w:val="de-DE"/>
        </w:rPr>
        <w:t xml:space="preserve">Virgo KS, Naunheim KS, Coplin MA, Johnson FE. </w:t>
      </w:r>
      <w:r w:rsidRPr="00B11659">
        <w:rPr>
          <w:rFonts w:ascii="Times New Roman" w:hAnsi="Times New Roman"/>
          <w:sz w:val="24"/>
        </w:rPr>
        <w:t>Lung cancer patient follow-up:</w:t>
      </w:r>
      <w:r w:rsidR="005311C8" w:rsidRPr="00B11659">
        <w:rPr>
          <w:rFonts w:ascii="Times New Roman" w:hAnsi="Times New Roman"/>
          <w:sz w:val="24"/>
        </w:rPr>
        <w:t xml:space="preserve"> </w:t>
      </w:r>
      <w:r w:rsidRPr="00B11659">
        <w:rPr>
          <w:rFonts w:ascii="Times New Roman" w:hAnsi="Times New Roman"/>
          <w:sz w:val="24"/>
        </w:rPr>
        <w:t>Motivation of thoracic surgeons. Chest, 114:1519-34, December 1998.</w:t>
      </w:r>
    </w:p>
    <w:p w14:paraId="67583BD3" w14:textId="77777777" w:rsidR="00520976" w:rsidRPr="00B11659" w:rsidRDefault="00520976" w:rsidP="00961CFF">
      <w:pPr>
        <w:widowControl/>
        <w:tabs>
          <w:tab w:val="left" w:pos="-4770"/>
          <w:tab w:val="left" w:pos="0"/>
          <w:tab w:val="num" w:pos="540"/>
          <w:tab w:val="left" w:pos="72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3EFC0BD5" w14:textId="77777777" w:rsidR="00520976" w:rsidRPr="00B11659" w:rsidRDefault="00520976" w:rsidP="00961CFF">
      <w:pPr>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Ornstein DK, </w:t>
      </w:r>
      <w:proofErr w:type="spellStart"/>
      <w:r w:rsidRPr="00B11659">
        <w:rPr>
          <w:rFonts w:ascii="Times New Roman" w:hAnsi="Times New Roman"/>
          <w:sz w:val="24"/>
        </w:rPr>
        <w:t>Colberg</w:t>
      </w:r>
      <w:proofErr w:type="spellEnd"/>
      <w:r w:rsidRPr="00B11659">
        <w:rPr>
          <w:rFonts w:ascii="Times New Roman" w:hAnsi="Times New Roman"/>
          <w:sz w:val="24"/>
        </w:rPr>
        <w:t xml:space="preserve"> JW, Virgo KS, Chan D,</w:t>
      </w:r>
      <w:r w:rsidR="00D002BD" w:rsidRPr="00B11659">
        <w:rPr>
          <w:rFonts w:ascii="Times New Roman" w:hAnsi="Times New Roman"/>
          <w:sz w:val="24"/>
        </w:rPr>
        <w:t xml:space="preserve"> Johnson ER, Oh J, Johnson FE. </w:t>
      </w:r>
      <w:r w:rsidRPr="00B11659">
        <w:rPr>
          <w:rFonts w:ascii="Times New Roman" w:hAnsi="Times New Roman"/>
          <w:sz w:val="24"/>
        </w:rPr>
        <w:t>Evaluation and management of men failing radical prostatectomy: Results of an international survey. Urology, 52:1047-1054, December 1998.</w:t>
      </w:r>
    </w:p>
    <w:p w14:paraId="665ECB2F" w14:textId="77777777" w:rsidR="00520976" w:rsidRPr="00B11659" w:rsidRDefault="00520976" w:rsidP="00961CFF">
      <w:pPr>
        <w:widowControl/>
        <w:tabs>
          <w:tab w:val="left" w:pos="-4770"/>
          <w:tab w:val="left" w:pos="-720"/>
          <w:tab w:val="left" w:pos="0"/>
          <w:tab w:val="num" w:pos="540"/>
          <w:tab w:val="left" w:pos="72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5DA5BDFD" w14:textId="77777777" w:rsidR="00520976" w:rsidRPr="00B11659" w:rsidRDefault="00520976" w:rsidP="00961CFF">
      <w:pPr>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imes New Roman" w:hAnsi="Times New Roman"/>
          <w:sz w:val="24"/>
        </w:rPr>
      </w:pPr>
      <w:r w:rsidRPr="00B11659">
        <w:rPr>
          <w:rFonts w:ascii="Times New Roman" w:hAnsi="Times New Roman"/>
          <w:sz w:val="24"/>
        </w:rPr>
        <w:t xml:space="preserve">Oh J, </w:t>
      </w:r>
      <w:proofErr w:type="spellStart"/>
      <w:r w:rsidRPr="00B11659">
        <w:rPr>
          <w:rFonts w:ascii="Times New Roman" w:hAnsi="Times New Roman"/>
          <w:sz w:val="24"/>
        </w:rPr>
        <w:t>Colberg</w:t>
      </w:r>
      <w:proofErr w:type="spellEnd"/>
      <w:r w:rsidRPr="00B11659">
        <w:rPr>
          <w:rFonts w:ascii="Times New Roman" w:hAnsi="Times New Roman"/>
          <w:sz w:val="24"/>
        </w:rPr>
        <w:t xml:space="preserve"> JW, Ornstein DK, Johnson ET, Chan D, Virgo KS, Johnson FE. Current</w:t>
      </w:r>
      <w:r w:rsidR="005311C8" w:rsidRPr="00B11659">
        <w:rPr>
          <w:rFonts w:ascii="Times New Roman" w:hAnsi="Times New Roman"/>
          <w:sz w:val="24"/>
        </w:rPr>
        <w:t xml:space="preserve"> </w:t>
      </w:r>
      <w:r w:rsidRPr="00B11659">
        <w:rPr>
          <w:rFonts w:ascii="Times New Roman" w:hAnsi="Times New Roman"/>
          <w:sz w:val="24"/>
        </w:rPr>
        <w:t>follow-up strategies after radical prostatectomy: a survey of AUA</w:t>
      </w:r>
      <w:r w:rsidR="005311C8" w:rsidRPr="00B11659">
        <w:rPr>
          <w:rFonts w:ascii="Times New Roman" w:hAnsi="Times New Roman"/>
          <w:sz w:val="24"/>
        </w:rPr>
        <w:t xml:space="preserve"> </w:t>
      </w:r>
      <w:r w:rsidRPr="00B11659">
        <w:rPr>
          <w:rFonts w:ascii="Times New Roman" w:hAnsi="Times New Roman"/>
          <w:sz w:val="24"/>
        </w:rPr>
        <w:t>urologists. Journal of Urology, 161:520-3, February 1999.</w:t>
      </w:r>
    </w:p>
    <w:p w14:paraId="3A766CAD" w14:textId="77777777" w:rsidR="00520976" w:rsidRPr="00B11659" w:rsidRDefault="00520976" w:rsidP="00961CFF">
      <w:pPr>
        <w:widowControl/>
        <w:tabs>
          <w:tab w:val="left" w:pos="-4770"/>
          <w:tab w:val="left" w:pos="-720"/>
          <w:tab w:val="left" w:pos="0"/>
          <w:tab w:val="num" w:pos="540"/>
          <w:tab w:val="left" w:pos="72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6C33F38C" w14:textId="77777777" w:rsidR="00520976" w:rsidRPr="00B11659" w:rsidRDefault="00520976" w:rsidP="00961CFF">
      <w:pPr>
        <w:pStyle w:val="Level1"/>
        <w:widowControl/>
        <w:numPr>
          <w:ilvl w:val="0"/>
          <w:numId w:val="51"/>
        </w:numPr>
        <w:tabs>
          <w:tab w:val="left" w:pos="-4770"/>
          <w:tab w:val="num" w:pos="540"/>
        </w:tabs>
        <w:ind w:left="540" w:hanging="540"/>
        <w:rPr>
          <w:rFonts w:ascii="Times New Roman" w:hAnsi="Times New Roman"/>
          <w:sz w:val="24"/>
        </w:rPr>
      </w:pPr>
      <w:r w:rsidRPr="00B11659">
        <w:rPr>
          <w:rFonts w:ascii="Times New Roman" w:hAnsi="Times New Roman"/>
          <w:sz w:val="24"/>
        </w:rPr>
        <w:t>West DA, Cummings JM, Longo WE, Virgo KS, Johnson FE, Parra RO. Chronic</w:t>
      </w:r>
      <w:r w:rsidR="00D002BD" w:rsidRPr="00B11659">
        <w:rPr>
          <w:rFonts w:ascii="Times New Roman" w:hAnsi="Times New Roman"/>
          <w:sz w:val="24"/>
        </w:rPr>
        <w:t xml:space="preserve"> </w:t>
      </w:r>
      <w:r w:rsidRPr="00B11659">
        <w:rPr>
          <w:rFonts w:ascii="Times New Roman" w:hAnsi="Times New Roman"/>
          <w:sz w:val="24"/>
        </w:rPr>
        <w:t>catheterization as a risk factor for the development of squamous cell carcinoma</w:t>
      </w:r>
      <w:r w:rsidR="00D002BD" w:rsidRPr="00B11659">
        <w:rPr>
          <w:rFonts w:ascii="Times New Roman" w:hAnsi="Times New Roman"/>
          <w:sz w:val="24"/>
        </w:rPr>
        <w:t xml:space="preserve"> </w:t>
      </w:r>
      <w:r w:rsidRPr="00B11659">
        <w:rPr>
          <w:rFonts w:ascii="Times New Roman" w:hAnsi="Times New Roman"/>
          <w:sz w:val="24"/>
        </w:rPr>
        <w:t>of the bladder in spinal cord injured patients. Urology, 53:292-7, February 1999.</w:t>
      </w:r>
    </w:p>
    <w:p w14:paraId="201345BC" w14:textId="77777777" w:rsidR="00A67BA9" w:rsidRPr="00B11659" w:rsidRDefault="00A67BA9" w:rsidP="00961CFF">
      <w:pPr>
        <w:pStyle w:val="Level1"/>
        <w:widowControl/>
        <w:numPr>
          <w:ilvl w:val="0"/>
          <w:numId w:val="0"/>
        </w:numPr>
        <w:tabs>
          <w:tab w:val="left" w:pos="-4770"/>
          <w:tab w:val="num" w:pos="540"/>
        </w:tabs>
        <w:ind w:left="540" w:hanging="540"/>
        <w:rPr>
          <w:rFonts w:ascii="Times New Roman" w:hAnsi="Times New Roman"/>
          <w:sz w:val="24"/>
        </w:rPr>
      </w:pPr>
    </w:p>
    <w:p w14:paraId="1E670B26" w14:textId="77777777" w:rsidR="00520976" w:rsidRPr="00B11659" w:rsidRDefault="00520976" w:rsidP="00961CFF">
      <w:pPr>
        <w:widowControl/>
        <w:numPr>
          <w:ilvl w:val="0"/>
          <w:numId w:val="51"/>
        </w:numPr>
        <w:tabs>
          <w:tab w:val="left" w:pos="-4770"/>
          <w:tab w:val="num" w:pos="540"/>
        </w:tabs>
        <w:ind w:left="540" w:hanging="540"/>
        <w:rPr>
          <w:rFonts w:ascii="Times New Roman" w:hAnsi="Times New Roman"/>
          <w:sz w:val="24"/>
        </w:rPr>
      </w:pPr>
      <w:proofErr w:type="spellStart"/>
      <w:r w:rsidRPr="00B11659">
        <w:rPr>
          <w:rFonts w:ascii="Times New Roman" w:hAnsi="Times New Roman"/>
          <w:sz w:val="24"/>
        </w:rPr>
        <w:t>Paniello</w:t>
      </w:r>
      <w:proofErr w:type="spellEnd"/>
      <w:r w:rsidRPr="00B11659">
        <w:rPr>
          <w:rFonts w:ascii="Times New Roman" w:hAnsi="Times New Roman"/>
          <w:sz w:val="24"/>
        </w:rPr>
        <w:t xml:space="preserve"> RC, Virgo KS, Johnson MH, Clemente MF, Johnson FE. Post-treatment follow-up of head and neck cancer patients: a survey of the American Society for Head</w:t>
      </w:r>
      <w:r w:rsidR="005311C8" w:rsidRPr="00B11659">
        <w:rPr>
          <w:rFonts w:ascii="Times New Roman" w:hAnsi="Times New Roman"/>
          <w:sz w:val="24"/>
        </w:rPr>
        <w:t xml:space="preserve"> </w:t>
      </w:r>
      <w:r w:rsidRPr="00B11659">
        <w:rPr>
          <w:rFonts w:ascii="Times New Roman" w:hAnsi="Times New Roman"/>
          <w:sz w:val="24"/>
        </w:rPr>
        <w:t>and Neck Surgery.  Archives of Otolaryngology Head and Neck Surgery, 125:</w:t>
      </w:r>
      <w:r w:rsidR="005311C8" w:rsidRPr="00B11659">
        <w:rPr>
          <w:rFonts w:ascii="Times New Roman" w:hAnsi="Times New Roman"/>
          <w:sz w:val="24"/>
        </w:rPr>
        <w:t xml:space="preserve"> </w:t>
      </w:r>
      <w:r w:rsidRPr="00B11659">
        <w:rPr>
          <w:rFonts w:ascii="Times New Roman" w:hAnsi="Times New Roman"/>
          <w:sz w:val="24"/>
        </w:rPr>
        <w:t>309-13, March 1999.</w:t>
      </w:r>
    </w:p>
    <w:p w14:paraId="72238013" w14:textId="77777777" w:rsidR="00520976" w:rsidRPr="00B11659" w:rsidRDefault="00520976" w:rsidP="00961CFF">
      <w:pPr>
        <w:widowControl/>
        <w:tabs>
          <w:tab w:val="left" w:pos="-4770"/>
          <w:tab w:val="num" w:pos="540"/>
          <w:tab w:val="left" w:pos="720"/>
        </w:tabs>
        <w:ind w:left="540" w:hanging="540"/>
        <w:rPr>
          <w:rFonts w:ascii="Times New Roman" w:hAnsi="Times New Roman"/>
          <w:sz w:val="24"/>
        </w:rPr>
      </w:pPr>
    </w:p>
    <w:p w14:paraId="56F55FD9" w14:textId="77777777" w:rsidR="00520976" w:rsidRPr="00B11659" w:rsidRDefault="00520976" w:rsidP="00961CFF">
      <w:pPr>
        <w:widowControl/>
        <w:numPr>
          <w:ilvl w:val="0"/>
          <w:numId w:val="51"/>
        </w:numPr>
        <w:tabs>
          <w:tab w:val="left" w:pos="-4770"/>
          <w:tab w:val="num" w:pos="540"/>
        </w:tabs>
        <w:ind w:left="540" w:hanging="540"/>
        <w:rPr>
          <w:rFonts w:ascii="Times New Roman" w:hAnsi="Times New Roman"/>
          <w:sz w:val="24"/>
        </w:rPr>
      </w:pPr>
      <w:r w:rsidRPr="00B11659">
        <w:rPr>
          <w:rFonts w:ascii="Times New Roman" w:hAnsi="Times New Roman"/>
          <w:sz w:val="24"/>
        </w:rPr>
        <w:t xml:space="preserve">Virgo KS, Johnson FE, </w:t>
      </w:r>
      <w:proofErr w:type="spellStart"/>
      <w:r w:rsidRPr="00B11659">
        <w:rPr>
          <w:rFonts w:ascii="Times New Roman" w:hAnsi="Times New Roman"/>
          <w:sz w:val="24"/>
        </w:rPr>
        <w:t>Naunheim</w:t>
      </w:r>
      <w:proofErr w:type="spellEnd"/>
      <w:r w:rsidRPr="00B11659">
        <w:rPr>
          <w:rFonts w:ascii="Times New Roman" w:hAnsi="Times New Roman"/>
          <w:sz w:val="24"/>
        </w:rPr>
        <w:t xml:space="preserve"> KS. Follow-up of patients with thoracic malignancies.</w:t>
      </w:r>
      <w:r w:rsidR="005311C8" w:rsidRPr="00B11659">
        <w:rPr>
          <w:rFonts w:ascii="Times New Roman" w:hAnsi="Times New Roman"/>
          <w:sz w:val="24"/>
        </w:rPr>
        <w:t xml:space="preserve"> </w:t>
      </w:r>
      <w:r w:rsidRPr="00B11659">
        <w:rPr>
          <w:rFonts w:ascii="Times New Roman" w:hAnsi="Times New Roman"/>
          <w:sz w:val="24"/>
        </w:rPr>
        <w:t>Surgical Oncology Clinics of North America, 8:355-69, April 1999.</w:t>
      </w:r>
    </w:p>
    <w:p w14:paraId="1E6AE6EB" w14:textId="77777777" w:rsidR="00520976" w:rsidRPr="00B11659" w:rsidRDefault="00520976" w:rsidP="00961CFF">
      <w:pPr>
        <w:widowControl/>
        <w:tabs>
          <w:tab w:val="left" w:pos="-4770"/>
          <w:tab w:val="num" w:pos="540"/>
          <w:tab w:val="left" w:pos="720"/>
        </w:tabs>
        <w:ind w:left="540" w:hanging="540"/>
        <w:rPr>
          <w:rFonts w:ascii="Times New Roman" w:hAnsi="Times New Roman"/>
          <w:sz w:val="24"/>
        </w:rPr>
      </w:pPr>
    </w:p>
    <w:p w14:paraId="06298C1B" w14:textId="77777777" w:rsidR="00520976" w:rsidRDefault="00520976" w:rsidP="00961CFF">
      <w:pPr>
        <w:pStyle w:val="Level1"/>
        <w:widowControl/>
        <w:numPr>
          <w:ilvl w:val="0"/>
          <w:numId w:val="51"/>
        </w:numPr>
        <w:tabs>
          <w:tab w:val="left" w:pos="-4770"/>
          <w:tab w:val="num" w:pos="540"/>
        </w:tabs>
        <w:ind w:left="540" w:hanging="540"/>
        <w:rPr>
          <w:rFonts w:ascii="Times New Roman" w:hAnsi="Times New Roman"/>
          <w:sz w:val="24"/>
        </w:rPr>
      </w:pPr>
      <w:r w:rsidRPr="00B11659">
        <w:rPr>
          <w:rFonts w:ascii="Times New Roman" w:hAnsi="Times New Roman"/>
          <w:sz w:val="24"/>
        </w:rPr>
        <w:t xml:space="preserve">Virgo KS, Price RK, </w:t>
      </w:r>
      <w:proofErr w:type="spellStart"/>
      <w:r w:rsidRPr="00B11659">
        <w:rPr>
          <w:rFonts w:ascii="Times New Roman" w:hAnsi="Times New Roman"/>
          <w:sz w:val="24"/>
        </w:rPr>
        <w:t>Spitznagel</w:t>
      </w:r>
      <w:proofErr w:type="spellEnd"/>
      <w:r w:rsidRPr="00B11659">
        <w:rPr>
          <w:rFonts w:ascii="Times New Roman" w:hAnsi="Times New Roman"/>
          <w:sz w:val="24"/>
        </w:rPr>
        <w:t xml:space="preserve"> EL, Ji THC, Li BD. Substance abuse as a predictor of VA medical care utilization among Vietnam veterans. Journal of Behavioral Health Services Research, 26:126-39, May 1999.</w:t>
      </w:r>
    </w:p>
    <w:p w14:paraId="02F0AD45" w14:textId="77777777" w:rsidR="00713527" w:rsidRDefault="00713527" w:rsidP="00713527">
      <w:pPr>
        <w:pStyle w:val="ListParagraph"/>
        <w:rPr>
          <w:rFonts w:ascii="Times New Roman" w:hAnsi="Times New Roman"/>
          <w:sz w:val="24"/>
        </w:rPr>
      </w:pPr>
    </w:p>
    <w:p w14:paraId="6633F227" w14:textId="77777777" w:rsidR="00520976" w:rsidRPr="00B11659" w:rsidRDefault="00520976" w:rsidP="00961CFF">
      <w:pPr>
        <w:widowControl/>
        <w:numPr>
          <w:ilvl w:val="0"/>
          <w:numId w:val="51"/>
        </w:numPr>
        <w:tabs>
          <w:tab w:val="left" w:pos="-4770"/>
          <w:tab w:val="num" w:pos="54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Carr</w:t>
      </w:r>
      <w:proofErr w:type="spellEnd"/>
      <w:r w:rsidRPr="00B11659">
        <w:rPr>
          <w:rFonts w:ascii="Times New Roman" w:hAnsi="Times New Roman"/>
          <w:sz w:val="24"/>
        </w:rPr>
        <w:t xml:space="preserve"> TR, </w:t>
      </w:r>
      <w:proofErr w:type="spellStart"/>
      <w:r w:rsidRPr="00B11659">
        <w:rPr>
          <w:rFonts w:ascii="Times New Roman" w:hAnsi="Times New Roman"/>
          <w:sz w:val="24"/>
        </w:rPr>
        <w:t>Hile</w:t>
      </w:r>
      <w:proofErr w:type="spellEnd"/>
      <w:r w:rsidRPr="00B11659">
        <w:rPr>
          <w:rFonts w:ascii="Times New Roman" w:hAnsi="Times New Roman"/>
          <w:sz w:val="24"/>
        </w:rPr>
        <w:t xml:space="preserve"> A, Virgo JM,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Sullivan GM. Medical versus surgical abortion: A survey of knowledge and attitudes among abortion clinic patients. Women’s Health Issues, 9:143-54, May/June 1999.</w:t>
      </w:r>
    </w:p>
    <w:p w14:paraId="71DDA3F3" w14:textId="77777777" w:rsidR="002B40F7" w:rsidRPr="00B11659" w:rsidRDefault="002B40F7" w:rsidP="00961CFF">
      <w:pPr>
        <w:widowControl/>
        <w:tabs>
          <w:tab w:val="left" w:pos="-4770"/>
          <w:tab w:val="num" w:pos="54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imes New Roman" w:hAnsi="Times New Roman"/>
          <w:sz w:val="24"/>
        </w:rPr>
      </w:pPr>
    </w:p>
    <w:p w14:paraId="5EE793B1" w14:textId="77777777" w:rsidR="00520976" w:rsidRPr="00B11659" w:rsidRDefault="00520976" w:rsidP="00961CFF">
      <w:pPr>
        <w:widowControl/>
        <w:numPr>
          <w:ilvl w:val="0"/>
          <w:numId w:val="51"/>
        </w:numPr>
        <w:tabs>
          <w:tab w:val="left" w:pos="-4770"/>
          <w:tab w:val="left" w:pos="0"/>
          <w:tab w:val="num" w:pos="540"/>
        </w:tabs>
        <w:ind w:left="540" w:hanging="540"/>
        <w:rPr>
          <w:rFonts w:ascii="Times New Roman" w:hAnsi="Times New Roman"/>
          <w:sz w:val="24"/>
        </w:rPr>
      </w:pPr>
      <w:r w:rsidRPr="00B11659">
        <w:rPr>
          <w:rFonts w:ascii="Times New Roman" w:hAnsi="Times New Roman"/>
          <w:sz w:val="24"/>
        </w:rPr>
        <w:lastRenderedPageBreak/>
        <w:t xml:space="preserve">Clark JG, Virgo KS, Clemente MF, Johnson MH, </w:t>
      </w:r>
      <w:proofErr w:type="spellStart"/>
      <w:r w:rsidRPr="00B11659">
        <w:rPr>
          <w:rFonts w:ascii="Times New Roman" w:hAnsi="Times New Roman"/>
          <w:sz w:val="24"/>
        </w:rPr>
        <w:t>Paniello</w:t>
      </w:r>
      <w:proofErr w:type="spellEnd"/>
      <w:r w:rsidRPr="00B11659">
        <w:rPr>
          <w:rFonts w:ascii="Times New Roman" w:hAnsi="Times New Roman"/>
          <w:sz w:val="24"/>
        </w:rPr>
        <w:t xml:space="preserve"> RC, Johnson FE. How surgeon age affects post-treatment surveillance strategies for upper aerodigestive tract cancer patients. American Journal of Otolaryngology, 20:217-22, July-August 1999.</w:t>
      </w:r>
    </w:p>
    <w:p w14:paraId="7519D539" w14:textId="77777777" w:rsidR="00520976" w:rsidRPr="00B11659" w:rsidRDefault="00520976" w:rsidP="00961CFF">
      <w:pPr>
        <w:widowControl/>
        <w:tabs>
          <w:tab w:val="left" w:pos="-4770"/>
          <w:tab w:val="left" w:pos="0"/>
          <w:tab w:val="num" w:pos="540"/>
        </w:tabs>
        <w:ind w:left="540" w:hanging="540"/>
        <w:rPr>
          <w:rFonts w:ascii="Times New Roman" w:hAnsi="Times New Roman"/>
          <w:sz w:val="24"/>
        </w:rPr>
      </w:pPr>
    </w:p>
    <w:p w14:paraId="7B15E96F" w14:textId="77777777" w:rsidR="00520976" w:rsidRPr="00B11659" w:rsidRDefault="00520976" w:rsidP="00961CFF">
      <w:pPr>
        <w:widowControl/>
        <w:numPr>
          <w:ilvl w:val="0"/>
          <w:numId w:val="51"/>
        </w:numPr>
        <w:tabs>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Tsai DY, Virgo KS, </w:t>
      </w:r>
      <w:proofErr w:type="spellStart"/>
      <w:r w:rsidRPr="00B11659">
        <w:rPr>
          <w:rFonts w:ascii="Times New Roman" w:hAnsi="Times New Roman"/>
          <w:sz w:val="24"/>
        </w:rPr>
        <w:t>Colberg</w:t>
      </w:r>
      <w:proofErr w:type="spellEnd"/>
      <w:r w:rsidRPr="00B11659">
        <w:rPr>
          <w:rFonts w:ascii="Times New Roman" w:hAnsi="Times New Roman"/>
          <w:sz w:val="24"/>
        </w:rPr>
        <w:t xml:space="preserve"> JW, Ornstein DK, Johnson ET, Chan D, Johnson FE.</w:t>
      </w:r>
      <w:r w:rsidR="002771D6" w:rsidRPr="00B11659">
        <w:rPr>
          <w:rFonts w:ascii="Times New Roman" w:hAnsi="Times New Roman"/>
          <w:sz w:val="24"/>
        </w:rPr>
        <w:t xml:space="preserve"> </w:t>
      </w:r>
      <w:r w:rsidRPr="00B11659">
        <w:rPr>
          <w:rFonts w:ascii="Times New Roman" w:hAnsi="Times New Roman"/>
          <w:sz w:val="24"/>
        </w:rPr>
        <w:t>Urologist age affects post-operative care of prostate cancer patients. Cancer, 86:1314-21, October 1, 1999 (Reprinted in: Urological Survey 163:1387-8, 2000).</w:t>
      </w:r>
    </w:p>
    <w:p w14:paraId="12A93FBD" w14:textId="77777777" w:rsidR="00520976" w:rsidRPr="00B11659" w:rsidRDefault="00520976" w:rsidP="00961CFF">
      <w:pPr>
        <w:widowControl/>
        <w:tabs>
          <w:tab w:val="left" w:pos="-4770"/>
          <w:tab w:val="left" w:pos="0"/>
          <w:tab w:val="num" w:pos="540"/>
        </w:tabs>
        <w:ind w:left="540" w:hanging="540"/>
        <w:rPr>
          <w:rFonts w:ascii="Times New Roman" w:hAnsi="Times New Roman"/>
          <w:sz w:val="24"/>
        </w:rPr>
      </w:pPr>
    </w:p>
    <w:p w14:paraId="01FEE53E" w14:textId="77777777" w:rsidR="00520976" w:rsidRPr="00B11659" w:rsidRDefault="00520976" w:rsidP="00961CFF">
      <w:pPr>
        <w:pStyle w:val="Level1"/>
        <w:widowControl/>
        <w:numPr>
          <w:ilvl w:val="0"/>
          <w:numId w:val="51"/>
        </w:numPr>
        <w:tabs>
          <w:tab w:val="left" w:pos="-4770"/>
          <w:tab w:val="left" w:pos="0"/>
          <w:tab w:val="num" w:pos="540"/>
        </w:tabs>
        <w:ind w:left="540" w:hanging="540"/>
        <w:rPr>
          <w:rFonts w:ascii="Times New Roman" w:hAnsi="Times New Roman"/>
          <w:sz w:val="24"/>
        </w:rPr>
      </w:pPr>
      <w:proofErr w:type="spellStart"/>
      <w:r w:rsidRPr="00B11659">
        <w:rPr>
          <w:rFonts w:ascii="Times New Roman" w:hAnsi="Times New Roman"/>
          <w:sz w:val="24"/>
        </w:rPr>
        <w:t>Strauther</w:t>
      </w:r>
      <w:proofErr w:type="spellEnd"/>
      <w:r w:rsidRPr="00B11659">
        <w:rPr>
          <w:rFonts w:ascii="Times New Roman" w:hAnsi="Times New Roman"/>
          <w:sz w:val="24"/>
        </w:rPr>
        <w:t xml:space="preserve"> GR, Longo WE, Virgo KS, Johnson FE. Appendicitis in patients with previous</w:t>
      </w:r>
      <w:r w:rsidR="005311C8" w:rsidRPr="00B11659">
        <w:rPr>
          <w:rFonts w:ascii="Times New Roman" w:hAnsi="Times New Roman"/>
          <w:sz w:val="24"/>
        </w:rPr>
        <w:t xml:space="preserve"> </w:t>
      </w:r>
      <w:r w:rsidRPr="00B11659">
        <w:rPr>
          <w:rFonts w:ascii="Times New Roman" w:hAnsi="Times New Roman"/>
          <w:sz w:val="24"/>
        </w:rPr>
        <w:t>spinal cord injury. American Journal of Surgery, 178:403-5, November 1999</w:t>
      </w:r>
      <w:r w:rsidR="002771D6" w:rsidRPr="00B11659">
        <w:rPr>
          <w:rFonts w:ascii="Times New Roman" w:hAnsi="Times New Roman"/>
          <w:sz w:val="24"/>
        </w:rPr>
        <w:t xml:space="preserve"> </w:t>
      </w:r>
      <w:r w:rsidRPr="00B11659">
        <w:rPr>
          <w:rFonts w:ascii="Times New Roman" w:hAnsi="Times New Roman"/>
          <w:sz w:val="24"/>
        </w:rPr>
        <w:t>(Abstract only reprinted in: Compendium of Abstracts in Spinal Cord Medicine5:41, 2000).</w:t>
      </w:r>
    </w:p>
    <w:p w14:paraId="2AAD3C1D" w14:textId="77777777" w:rsidR="00EA08D9" w:rsidRPr="00B11659" w:rsidRDefault="00EA08D9" w:rsidP="00961CFF">
      <w:pPr>
        <w:pStyle w:val="Level1"/>
        <w:widowControl/>
        <w:numPr>
          <w:ilvl w:val="0"/>
          <w:numId w:val="0"/>
        </w:numPr>
        <w:tabs>
          <w:tab w:val="left" w:pos="-4770"/>
          <w:tab w:val="left" w:pos="0"/>
          <w:tab w:val="num" w:pos="540"/>
        </w:tabs>
        <w:ind w:left="540" w:hanging="540"/>
        <w:rPr>
          <w:rFonts w:ascii="Times New Roman" w:hAnsi="Times New Roman"/>
          <w:sz w:val="24"/>
        </w:rPr>
      </w:pPr>
    </w:p>
    <w:p w14:paraId="52E7EE0B" w14:textId="77777777" w:rsidR="00520976" w:rsidRPr="00B11659" w:rsidRDefault="00520976" w:rsidP="00961CFF">
      <w:pPr>
        <w:pStyle w:val="Level1"/>
        <w:widowControl/>
        <w:numPr>
          <w:ilvl w:val="0"/>
          <w:numId w:val="51"/>
        </w:numPr>
        <w:tabs>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Grossman EM, Johnson FE, </w:t>
      </w:r>
      <w:proofErr w:type="spellStart"/>
      <w:r w:rsidRPr="00B11659">
        <w:rPr>
          <w:rFonts w:ascii="Times New Roman" w:hAnsi="Times New Roman"/>
          <w:sz w:val="24"/>
        </w:rPr>
        <w:t>Enger</w:t>
      </w:r>
      <w:proofErr w:type="spellEnd"/>
      <w:r w:rsidRPr="00B11659">
        <w:rPr>
          <w:rFonts w:ascii="Times New Roman" w:hAnsi="Times New Roman"/>
          <w:sz w:val="24"/>
        </w:rPr>
        <w:t xml:space="preserve"> KT, </w:t>
      </w:r>
      <w:proofErr w:type="spellStart"/>
      <w:r w:rsidRPr="00B11659">
        <w:rPr>
          <w:rFonts w:ascii="Times New Roman" w:hAnsi="Times New Roman"/>
          <w:sz w:val="24"/>
        </w:rPr>
        <w:t>Leake</w:t>
      </w:r>
      <w:proofErr w:type="spellEnd"/>
      <w:r w:rsidRPr="00B11659">
        <w:rPr>
          <w:rFonts w:ascii="Times New Roman" w:hAnsi="Times New Roman"/>
          <w:sz w:val="24"/>
        </w:rPr>
        <w:t xml:space="preserve"> BA, Virgo KS, Longo WE. Cecal</w:t>
      </w:r>
      <w:r w:rsidR="002771D6" w:rsidRPr="00B11659">
        <w:rPr>
          <w:rFonts w:ascii="Times New Roman" w:hAnsi="Times New Roman"/>
          <w:sz w:val="24"/>
        </w:rPr>
        <w:t xml:space="preserve"> </w:t>
      </w:r>
      <w:r w:rsidRPr="00B11659">
        <w:rPr>
          <w:rFonts w:ascii="Times New Roman" w:hAnsi="Times New Roman"/>
          <w:sz w:val="24"/>
        </w:rPr>
        <w:t>volvulus: outcome of operative management. Technique in Coloproctology,</w:t>
      </w:r>
      <w:r w:rsidR="002771D6" w:rsidRPr="00B11659">
        <w:rPr>
          <w:rFonts w:ascii="Times New Roman" w:hAnsi="Times New Roman"/>
          <w:sz w:val="24"/>
        </w:rPr>
        <w:t xml:space="preserve"> </w:t>
      </w:r>
      <w:r w:rsidRPr="00B11659">
        <w:rPr>
          <w:rFonts w:ascii="Times New Roman" w:hAnsi="Times New Roman"/>
          <w:sz w:val="24"/>
        </w:rPr>
        <w:t>3:139-43, 1999.</w:t>
      </w:r>
    </w:p>
    <w:p w14:paraId="26A3EDBF" w14:textId="77777777" w:rsidR="00E07D72" w:rsidRPr="00B11659" w:rsidRDefault="00E07D72" w:rsidP="00961CFF">
      <w:pPr>
        <w:pStyle w:val="Level1"/>
        <w:widowControl/>
        <w:numPr>
          <w:ilvl w:val="0"/>
          <w:numId w:val="0"/>
        </w:numPr>
        <w:tabs>
          <w:tab w:val="left" w:pos="-4770"/>
          <w:tab w:val="left" w:pos="0"/>
          <w:tab w:val="num" w:pos="540"/>
        </w:tabs>
        <w:ind w:left="540" w:hanging="540"/>
        <w:rPr>
          <w:rFonts w:ascii="Times New Roman" w:hAnsi="Times New Roman"/>
          <w:sz w:val="24"/>
        </w:rPr>
      </w:pPr>
    </w:p>
    <w:p w14:paraId="79E47261" w14:textId="77777777" w:rsidR="00520976" w:rsidRPr="00B11659" w:rsidRDefault="00520976" w:rsidP="00961CFF">
      <w:pPr>
        <w:pStyle w:val="Level1"/>
        <w:numPr>
          <w:ilvl w:val="0"/>
          <w:numId w:val="51"/>
        </w:numPr>
        <w:tabs>
          <w:tab w:val="num" w:pos="540"/>
        </w:tabs>
        <w:ind w:left="540" w:hanging="540"/>
        <w:rPr>
          <w:rFonts w:ascii="Times New Roman" w:hAnsi="Times New Roman"/>
          <w:sz w:val="24"/>
        </w:rPr>
      </w:pPr>
      <w:r w:rsidRPr="00B11659">
        <w:rPr>
          <w:rFonts w:ascii="Times New Roman" w:hAnsi="Times New Roman"/>
          <w:sz w:val="24"/>
        </w:rPr>
        <w:t xml:space="preserve">Longo WE, Virgo KS, Johnson FE, </w:t>
      </w:r>
      <w:proofErr w:type="spellStart"/>
      <w:r w:rsidR="005311C8" w:rsidRPr="00B11659">
        <w:rPr>
          <w:rFonts w:ascii="Times New Roman" w:hAnsi="Times New Roman"/>
          <w:sz w:val="24"/>
        </w:rPr>
        <w:t>Vernava</w:t>
      </w:r>
      <w:proofErr w:type="spellEnd"/>
      <w:r w:rsidR="005311C8" w:rsidRPr="00B11659">
        <w:rPr>
          <w:rFonts w:ascii="Times New Roman" w:hAnsi="Times New Roman"/>
          <w:sz w:val="24"/>
        </w:rPr>
        <w:t xml:space="preserve"> AM, Wade TP, Phelan MA, </w:t>
      </w:r>
      <w:r w:rsidRPr="00B11659">
        <w:rPr>
          <w:rFonts w:ascii="Times New Roman" w:hAnsi="Times New Roman"/>
          <w:sz w:val="24"/>
        </w:rPr>
        <w:t>Henderson WG,</w:t>
      </w:r>
      <w:r w:rsidR="00F73CA2" w:rsidRPr="00B11659">
        <w:rPr>
          <w:rFonts w:ascii="Times New Roman" w:hAnsi="Times New Roman"/>
          <w:sz w:val="24"/>
        </w:rPr>
        <w:t xml:space="preserve"> </w:t>
      </w:r>
      <w:r w:rsidRPr="00B11659">
        <w:rPr>
          <w:rFonts w:ascii="Times New Roman" w:hAnsi="Times New Roman"/>
          <w:sz w:val="24"/>
        </w:rPr>
        <w:t xml:space="preserve">Daley J, </w:t>
      </w:r>
      <w:proofErr w:type="spellStart"/>
      <w:r w:rsidRPr="00B11659">
        <w:rPr>
          <w:rFonts w:ascii="Times New Roman" w:hAnsi="Times New Roman"/>
          <w:sz w:val="24"/>
        </w:rPr>
        <w:t>Khuri</w:t>
      </w:r>
      <w:proofErr w:type="spellEnd"/>
      <w:r w:rsidRPr="00B11659">
        <w:rPr>
          <w:rFonts w:ascii="Times New Roman" w:hAnsi="Times New Roman"/>
          <w:sz w:val="24"/>
        </w:rPr>
        <w:t xml:space="preserve"> SF. Risk factors for morbidity and mortality following colectomy</w:t>
      </w:r>
      <w:r w:rsidR="00F73CA2" w:rsidRPr="00B11659">
        <w:rPr>
          <w:rFonts w:ascii="Times New Roman" w:hAnsi="Times New Roman"/>
          <w:sz w:val="24"/>
        </w:rPr>
        <w:t xml:space="preserve"> </w:t>
      </w:r>
      <w:r w:rsidRPr="00B11659">
        <w:rPr>
          <w:rFonts w:ascii="Times New Roman" w:hAnsi="Times New Roman"/>
          <w:sz w:val="24"/>
        </w:rPr>
        <w:t xml:space="preserve">for colon cancer. Diseases of the </w:t>
      </w:r>
      <w:r w:rsidR="002771D6" w:rsidRPr="00B11659">
        <w:rPr>
          <w:rFonts w:ascii="Times New Roman" w:hAnsi="Times New Roman"/>
          <w:sz w:val="24"/>
        </w:rPr>
        <w:t>C</w:t>
      </w:r>
      <w:r w:rsidRPr="00B11659">
        <w:rPr>
          <w:rFonts w:ascii="Times New Roman" w:hAnsi="Times New Roman"/>
          <w:sz w:val="24"/>
        </w:rPr>
        <w:t>olon and the Rectum, 43:83-91, January 2000.</w:t>
      </w:r>
    </w:p>
    <w:p w14:paraId="4C04E3B5" w14:textId="77777777" w:rsidR="00520976" w:rsidRPr="00B11659" w:rsidRDefault="00520976" w:rsidP="00961CFF">
      <w:pPr>
        <w:widowControl/>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72A062F4"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roofErr w:type="spellStart"/>
      <w:r w:rsidRPr="00B11659">
        <w:rPr>
          <w:rFonts w:ascii="Times New Roman" w:hAnsi="Times New Roman"/>
          <w:sz w:val="24"/>
        </w:rPr>
        <w:t>Beitler</w:t>
      </w:r>
      <w:proofErr w:type="spellEnd"/>
      <w:r w:rsidRPr="00B11659">
        <w:rPr>
          <w:rFonts w:ascii="Times New Roman" w:hAnsi="Times New Roman"/>
          <w:sz w:val="24"/>
        </w:rPr>
        <w:t xml:space="preserve"> AL, Virgo KS, Johnson FE, Gibbs JF, Kraybill WG. Current follow-up strategies</w:t>
      </w:r>
      <w:r w:rsidR="002771D6" w:rsidRPr="00B11659">
        <w:rPr>
          <w:rFonts w:ascii="Times New Roman" w:hAnsi="Times New Roman"/>
          <w:sz w:val="24"/>
        </w:rPr>
        <w:t xml:space="preserve"> </w:t>
      </w:r>
      <w:r w:rsidRPr="00B11659">
        <w:rPr>
          <w:rFonts w:ascii="Times New Roman" w:hAnsi="Times New Roman"/>
          <w:sz w:val="24"/>
        </w:rPr>
        <w:t>after potentially curative resection of extremity sarcomas: results of a survey of</w:t>
      </w:r>
      <w:r w:rsidR="002771D6" w:rsidRPr="00B11659">
        <w:rPr>
          <w:rFonts w:ascii="Times New Roman" w:hAnsi="Times New Roman"/>
          <w:sz w:val="24"/>
        </w:rPr>
        <w:t xml:space="preserve"> </w:t>
      </w:r>
      <w:r w:rsidRPr="00B11659">
        <w:rPr>
          <w:rFonts w:ascii="Times New Roman" w:hAnsi="Times New Roman"/>
          <w:sz w:val="24"/>
        </w:rPr>
        <w:t>the members of the Society of Surgical Oncology. Cancer, 88:777-85, February</w:t>
      </w:r>
      <w:r w:rsidR="002771D6" w:rsidRPr="00B11659">
        <w:rPr>
          <w:rFonts w:ascii="Times New Roman" w:hAnsi="Times New Roman"/>
          <w:sz w:val="24"/>
        </w:rPr>
        <w:t xml:space="preserve"> </w:t>
      </w:r>
      <w:r w:rsidRPr="00B11659">
        <w:rPr>
          <w:rFonts w:ascii="Times New Roman" w:hAnsi="Times New Roman"/>
          <w:sz w:val="24"/>
        </w:rPr>
        <w:t>15, 2000.</w:t>
      </w:r>
    </w:p>
    <w:p w14:paraId="0E01206E" w14:textId="77777777" w:rsidR="00A21B04" w:rsidRPr="00B11659" w:rsidRDefault="00A21B04" w:rsidP="00961CFF">
      <w:pPr>
        <w:pStyle w:val="Level1"/>
        <w:widowControl/>
        <w:numPr>
          <w:ilvl w:val="0"/>
          <w:numId w:val="0"/>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5C45E41E"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Virgo KS, Longo WE, Johnson FE. Role of serum markers and imaging studies in</w:t>
      </w:r>
      <w:r w:rsidR="002771D6" w:rsidRPr="00B11659">
        <w:rPr>
          <w:rFonts w:ascii="Times New Roman" w:hAnsi="Times New Roman"/>
          <w:sz w:val="24"/>
        </w:rPr>
        <w:t xml:space="preserve"> </w:t>
      </w:r>
      <w:r w:rsidRPr="00B11659">
        <w:rPr>
          <w:rFonts w:ascii="Times New Roman" w:hAnsi="Times New Roman"/>
          <w:sz w:val="24"/>
        </w:rPr>
        <w:t>surveillance following colorectal cancer resection. Seminars in Colon and Rectal</w:t>
      </w:r>
      <w:r w:rsidR="002771D6" w:rsidRPr="00B11659">
        <w:rPr>
          <w:rFonts w:ascii="Times New Roman" w:hAnsi="Times New Roman"/>
          <w:sz w:val="24"/>
        </w:rPr>
        <w:t xml:space="preserve"> </w:t>
      </w:r>
      <w:r w:rsidRPr="00B11659">
        <w:rPr>
          <w:rFonts w:ascii="Times New Roman" w:hAnsi="Times New Roman"/>
          <w:sz w:val="24"/>
        </w:rPr>
        <w:t>Surgery, 11:49-57, March 2000.</w:t>
      </w:r>
    </w:p>
    <w:p w14:paraId="004D29AB" w14:textId="77777777" w:rsidR="00405BA4" w:rsidRPr="00B11659" w:rsidRDefault="00405BA4" w:rsidP="00961CFF">
      <w:pPr>
        <w:pStyle w:val="Level1"/>
        <w:widowControl/>
        <w:numPr>
          <w:ilvl w:val="0"/>
          <w:numId w:val="0"/>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2B4445A3"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Johnson FE, Virgo KS, Ornstein DK, Johnson ET, Chan D, </w:t>
      </w:r>
      <w:proofErr w:type="spellStart"/>
      <w:r w:rsidRPr="00B11659">
        <w:rPr>
          <w:rFonts w:ascii="Times New Roman" w:hAnsi="Times New Roman"/>
          <w:sz w:val="24"/>
        </w:rPr>
        <w:t>Colberg</w:t>
      </w:r>
      <w:proofErr w:type="spellEnd"/>
      <w:r w:rsidRPr="00B11659">
        <w:rPr>
          <w:rFonts w:ascii="Times New Roman" w:hAnsi="Times New Roman"/>
          <w:sz w:val="24"/>
        </w:rPr>
        <w:t xml:space="preserve"> JW. How tumor</w:t>
      </w:r>
      <w:r w:rsidR="002771D6" w:rsidRPr="00B11659">
        <w:rPr>
          <w:rFonts w:ascii="Times New Roman" w:hAnsi="Times New Roman"/>
          <w:sz w:val="24"/>
        </w:rPr>
        <w:t xml:space="preserve"> </w:t>
      </w:r>
      <w:r w:rsidRPr="00B11659">
        <w:rPr>
          <w:rFonts w:ascii="Times New Roman" w:hAnsi="Times New Roman"/>
          <w:sz w:val="24"/>
        </w:rPr>
        <w:t>stage affects</w:t>
      </w:r>
      <w:r w:rsidR="002771D6" w:rsidRPr="00B11659">
        <w:rPr>
          <w:rFonts w:ascii="Times New Roman" w:hAnsi="Times New Roman"/>
          <w:sz w:val="24"/>
        </w:rPr>
        <w:t xml:space="preserve"> A</w:t>
      </w:r>
      <w:r w:rsidRPr="00B11659">
        <w:rPr>
          <w:rFonts w:ascii="Times New Roman" w:hAnsi="Times New Roman"/>
          <w:sz w:val="24"/>
        </w:rPr>
        <w:t>merican urologists’ surveillance strategies after prostate cancer</w:t>
      </w:r>
      <w:r w:rsidR="002771D6" w:rsidRPr="00B11659">
        <w:rPr>
          <w:rFonts w:ascii="Times New Roman" w:hAnsi="Times New Roman"/>
          <w:sz w:val="24"/>
        </w:rPr>
        <w:t xml:space="preserve"> </w:t>
      </w:r>
      <w:r w:rsidRPr="00B11659">
        <w:rPr>
          <w:rFonts w:ascii="Times New Roman" w:hAnsi="Times New Roman"/>
          <w:sz w:val="24"/>
        </w:rPr>
        <w:t>surgery.  International Journal of Oncology, 16:1221-5, June 2000.</w:t>
      </w:r>
    </w:p>
    <w:p w14:paraId="753040C0"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5730F95D"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Grossmann EM, Longo WE, Stratton MD, Virgo KS, Johnson FE. Sigmoid volvulus in</w:t>
      </w:r>
      <w:r w:rsidR="002771D6" w:rsidRPr="00B11659">
        <w:rPr>
          <w:rFonts w:ascii="Times New Roman" w:hAnsi="Times New Roman"/>
          <w:sz w:val="24"/>
        </w:rPr>
        <w:t xml:space="preserve"> </w:t>
      </w:r>
      <w:r w:rsidRPr="00B11659">
        <w:rPr>
          <w:rFonts w:ascii="Times New Roman" w:hAnsi="Times New Roman"/>
          <w:sz w:val="24"/>
        </w:rPr>
        <w:t>Department of Veterans Affairs Medical Centers. Diseases of the Colon and the</w:t>
      </w:r>
      <w:r w:rsidR="002771D6" w:rsidRPr="00B11659">
        <w:rPr>
          <w:rFonts w:ascii="Times New Roman" w:hAnsi="Times New Roman"/>
          <w:sz w:val="24"/>
        </w:rPr>
        <w:t xml:space="preserve"> </w:t>
      </w:r>
      <w:r w:rsidRPr="00B11659">
        <w:rPr>
          <w:rFonts w:ascii="Times New Roman" w:hAnsi="Times New Roman"/>
          <w:sz w:val="24"/>
        </w:rPr>
        <w:t>Rectum, 43(3):414-18, March 2000.</w:t>
      </w:r>
    </w:p>
    <w:p w14:paraId="0CDB491E" w14:textId="77777777" w:rsidR="00E32A0A" w:rsidRPr="00B11659" w:rsidRDefault="00E32A0A"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5390BFB1" w14:textId="77777777" w:rsidR="00520976" w:rsidRPr="00B11659" w:rsidRDefault="00520976" w:rsidP="00961CFF">
      <w:pPr>
        <w:widowControl/>
        <w:numPr>
          <w:ilvl w:val="0"/>
          <w:numId w:val="51"/>
        </w:numPr>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roofErr w:type="spellStart"/>
      <w:r w:rsidRPr="00B11659">
        <w:rPr>
          <w:rFonts w:ascii="Times New Roman" w:hAnsi="Times New Roman"/>
          <w:sz w:val="24"/>
        </w:rPr>
        <w:t>Kaikati</w:t>
      </w:r>
      <w:proofErr w:type="spellEnd"/>
      <w:r w:rsidRPr="00B11659">
        <w:rPr>
          <w:rFonts w:ascii="Times New Roman" w:hAnsi="Times New Roman"/>
          <w:sz w:val="24"/>
        </w:rPr>
        <w:t xml:space="preserve"> JG, Sullivan GM, Virgo JM, </w:t>
      </w:r>
      <w:proofErr w:type="spellStart"/>
      <w:r w:rsidRPr="00B11659">
        <w:rPr>
          <w:rFonts w:ascii="Times New Roman" w:hAnsi="Times New Roman"/>
          <w:sz w:val="24"/>
        </w:rPr>
        <w:t>Carr</w:t>
      </w:r>
      <w:proofErr w:type="spellEnd"/>
      <w:r w:rsidRPr="00B11659">
        <w:rPr>
          <w:rFonts w:ascii="Times New Roman" w:hAnsi="Times New Roman"/>
          <w:sz w:val="24"/>
        </w:rPr>
        <w:t xml:space="preserve"> TR, Virgo KS.  The price of international business morality: Twenty years under the foreign corrupt practices act. Journal of Business Ethics, 26:213-22, August 2000 (Reprinted in Gibson, K.  The Real World of Business Ethics:  People, Public, and Planet as Stakeholders, McGraw-Hill, September 2005).</w:t>
      </w:r>
    </w:p>
    <w:p w14:paraId="7316C130"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4AFE511D" w14:textId="77777777" w:rsidR="00D86ED4"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Paul CA, Virgo KS, Wade TP,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Johnson FE, contributors to the</w:t>
      </w:r>
      <w:r w:rsidR="002771D6" w:rsidRPr="00B11659">
        <w:rPr>
          <w:rFonts w:ascii="Times New Roman" w:hAnsi="Times New Roman"/>
          <w:sz w:val="24"/>
        </w:rPr>
        <w:t xml:space="preserve"> </w:t>
      </w:r>
      <w:r w:rsidRPr="00B11659">
        <w:rPr>
          <w:rFonts w:ascii="Times New Roman" w:hAnsi="Times New Roman"/>
          <w:sz w:val="24"/>
        </w:rPr>
        <w:t>International Registry of Adrenal Metastases. Adrenalectomy for isolated</w:t>
      </w:r>
      <w:r w:rsidR="002771D6" w:rsidRPr="00B11659">
        <w:rPr>
          <w:rFonts w:ascii="Times New Roman" w:hAnsi="Times New Roman"/>
          <w:sz w:val="24"/>
        </w:rPr>
        <w:t xml:space="preserve"> </w:t>
      </w:r>
      <w:r w:rsidRPr="00B11659">
        <w:rPr>
          <w:rFonts w:ascii="Times New Roman" w:hAnsi="Times New Roman"/>
          <w:sz w:val="24"/>
        </w:rPr>
        <w:t>adrenal metastases from non-adrenal cancer. International Journal of Oncology,</w:t>
      </w:r>
      <w:r w:rsidR="002771D6" w:rsidRPr="00B11659">
        <w:rPr>
          <w:rFonts w:ascii="Times New Roman" w:hAnsi="Times New Roman"/>
          <w:sz w:val="24"/>
        </w:rPr>
        <w:t xml:space="preserve"> </w:t>
      </w:r>
      <w:r w:rsidRPr="00B11659">
        <w:rPr>
          <w:rFonts w:ascii="Times New Roman" w:hAnsi="Times New Roman"/>
          <w:sz w:val="24"/>
        </w:rPr>
        <w:t>17:181-7, July 2000.</w:t>
      </w:r>
    </w:p>
    <w:p w14:paraId="197A96FC" w14:textId="77777777" w:rsidR="00D86ED4" w:rsidRPr="00B11659" w:rsidRDefault="00D86ED4" w:rsidP="00961CFF">
      <w:pPr>
        <w:pStyle w:val="Level1"/>
        <w:widowControl/>
        <w:numPr>
          <w:ilvl w:val="0"/>
          <w:numId w:val="0"/>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EFF0609"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lastRenderedPageBreak/>
        <w:t xml:space="preserve">Powell TM, </w:t>
      </w:r>
      <w:proofErr w:type="spellStart"/>
      <w:r w:rsidRPr="00B11659">
        <w:rPr>
          <w:rFonts w:ascii="Times New Roman" w:hAnsi="Times New Roman"/>
          <w:sz w:val="24"/>
        </w:rPr>
        <w:t>Thompsen</w:t>
      </w:r>
      <w:proofErr w:type="spellEnd"/>
      <w:r w:rsidRPr="00B11659">
        <w:rPr>
          <w:rFonts w:ascii="Times New Roman" w:hAnsi="Times New Roman"/>
          <w:sz w:val="24"/>
        </w:rPr>
        <w:t xml:space="preserve"> JP, Virgo KS, Johnson ET, Chan D, </w:t>
      </w:r>
      <w:proofErr w:type="spellStart"/>
      <w:r w:rsidRPr="00B11659">
        <w:rPr>
          <w:rFonts w:ascii="Times New Roman" w:hAnsi="Times New Roman"/>
          <w:sz w:val="24"/>
        </w:rPr>
        <w:t>Colberg</w:t>
      </w:r>
      <w:proofErr w:type="spellEnd"/>
      <w:r w:rsidRPr="00B11659">
        <w:rPr>
          <w:rFonts w:ascii="Times New Roman" w:hAnsi="Times New Roman"/>
          <w:sz w:val="24"/>
        </w:rPr>
        <w:t xml:space="preserve"> JW, Ornstein DK,</w:t>
      </w:r>
      <w:r w:rsidR="00D002BD" w:rsidRPr="00B11659">
        <w:rPr>
          <w:rFonts w:ascii="Times New Roman" w:hAnsi="Times New Roman"/>
          <w:sz w:val="24"/>
        </w:rPr>
        <w:t xml:space="preserve"> </w:t>
      </w:r>
      <w:r w:rsidRPr="00B11659">
        <w:rPr>
          <w:rFonts w:ascii="Times New Roman" w:hAnsi="Times New Roman"/>
          <w:sz w:val="24"/>
        </w:rPr>
        <w:t>Johnson FE. Geographic variation in patient surveillance after radical</w:t>
      </w:r>
      <w:r w:rsidR="002771D6" w:rsidRPr="00B11659">
        <w:rPr>
          <w:rFonts w:ascii="Times New Roman" w:hAnsi="Times New Roman"/>
          <w:sz w:val="24"/>
        </w:rPr>
        <w:t xml:space="preserve"> </w:t>
      </w:r>
      <w:r w:rsidRPr="00B11659">
        <w:rPr>
          <w:rFonts w:ascii="Times New Roman" w:hAnsi="Times New Roman"/>
          <w:sz w:val="24"/>
        </w:rPr>
        <w:t>prostatectomy.  Annals of Surgical Oncology, 7:339-45, June 2000.</w:t>
      </w:r>
    </w:p>
    <w:p w14:paraId="68973B7E"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CD241C5" w14:textId="77777777" w:rsidR="00520976" w:rsidRPr="00B11659" w:rsidRDefault="00520976" w:rsidP="00961CFF">
      <w:pPr>
        <w:widowControl/>
        <w:numPr>
          <w:ilvl w:val="0"/>
          <w:numId w:val="51"/>
        </w:numPr>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roofErr w:type="spellStart"/>
      <w:r w:rsidRPr="00B11659">
        <w:rPr>
          <w:rFonts w:ascii="Times New Roman" w:hAnsi="Times New Roman"/>
          <w:sz w:val="24"/>
        </w:rPr>
        <w:t>Saboeiro</w:t>
      </w:r>
      <w:proofErr w:type="spellEnd"/>
      <w:r w:rsidRPr="00B11659">
        <w:rPr>
          <w:rFonts w:ascii="Times New Roman" w:hAnsi="Times New Roman"/>
          <w:sz w:val="24"/>
        </w:rPr>
        <w:t xml:space="preserve"> AP, Pokorny J, </w:t>
      </w:r>
      <w:proofErr w:type="spellStart"/>
      <w:r w:rsidRPr="00B11659">
        <w:rPr>
          <w:rFonts w:ascii="Times New Roman" w:hAnsi="Times New Roman"/>
          <w:sz w:val="24"/>
        </w:rPr>
        <w:t>Shehadi</w:t>
      </w:r>
      <w:proofErr w:type="spellEnd"/>
      <w:r w:rsidRPr="00B11659">
        <w:rPr>
          <w:rFonts w:ascii="Times New Roman" w:hAnsi="Times New Roman"/>
          <w:sz w:val="24"/>
        </w:rPr>
        <w:t xml:space="preserve"> SI, Virgo KS, Johnson FE. </w:t>
      </w:r>
      <w:proofErr w:type="spellStart"/>
      <w:r w:rsidRPr="00B11659">
        <w:rPr>
          <w:rFonts w:ascii="Times New Roman" w:hAnsi="Times New Roman"/>
          <w:sz w:val="24"/>
        </w:rPr>
        <w:t>Dupuytren’s</w:t>
      </w:r>
      <w:proofErr w:type="spellEnd"/>
      <w:r w:rsidRPr="00B11659">
        <w:rPr>
          <w:rFonts w:ascii="Times New Roman" w:hAnsi="Times New Roman"/>
          <w:sz w:val="24"/>
        </w:rPr>
        <w:t xml:space="preserve"> disease in the</w:t>
      </w:r>
      <w:r w:rsidR="002771D6" w:rsidRPr="00B11659">
        <w:rPr>
          <w:rFonts w:ascii="Times New Roman" w:hAnsi="Times New Roman"/>
          <w:sz w:val="24"/>
        </w:rPr>
        <w:t xml:space="preserve"> </w:t>
      </w:r>
      <w:r w:rsidRPr="00B11659">
        <w:rPr>
          <w:rFonts w:ascii="Times New Roman" w:hAnsi="Times New Roman"/>
          <w:sz w:val="24"/>
        </w:rPr>
        <w:t>black population. Plastic and Reconstructive Surgery, 106(1):71-5, July 2000.</w:t>
      </w:r>
    </w:p>
    <w:p w14:paraId="7931D2BE"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76EBB5D"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Virgo KS, Chan D, Handler BS, Johnson DY, </w:t>
      </w:r>
      <w:proofErr w:type="spellStart"/>
      <w:r w:rsidRPr="00B11659">
        <w:rPr>
          <w:rFonts w:ascii="Times New Roman" w:hAnsi="Times New Roman"/>
          <w:sz w:val="24"/>
        </w:rPr>
        <w:t>Goshima</w:t>
      </w:r>
      <w:proofErr w:type="spellEnd"/>
      <w:r w:rsidRPr="00B11659">
        <w:rPr>
          <w:rFonts w:ascii="Times New Roman" w:hAnsi="Times New Roman"/>
          <w:sz w:val="24"/>
        </w:rPr>
        <w:t xml:space="preserve"> K, Johnson FE. Current practice</w:t>
      </w:r>
      <w:r w:rsidR="002771D6" w:rsidRPr="00B11659">
        <w:rPr>
          <w:rFonts w:ascii="Times New Roman" w:hAnsi="Times New Roman"/>
          <w:sz w:val="24"/>
        </w:rPr>
        <w:t xml:space="preserve"> </w:t>
      </w:r>
      <w:r w:rsidRPr="00B11659">
        <w:rPr>
          <w:rFonts w:ascii="Times New Roman" w:hAnsi="Times New Roman"/>
          <w:sz w:val="24"/>
        </w:rPr>
        <w:t>of patient follow-up after potentially curative resection of cutaneous melanoma.</w:t>
      </w:r>
      <w:r w:rsidR="002771D6" w:rsidRPr="00B11659">
        <w:rPr>
          <w:rFonts w:ascii="Times New Roman" w:hAnsi="Times New Roman"/>
          <w:sz w:val="24"/>
        </w:rPr>
        <w:t xml:space="preserve"> </w:t>
      </w:r>
      <w:r w:rsidRPr="00B11659">
        <w:rPr>
          <w:rFonts w:ascii="Times New Roman" w:hAnsi="Times New Roman"/>
          <w:sz w:val="24"/>
        </w:rPr>
        <w:t>Plastic and Reconstructive Surgery, 106:590-7, September 2000.</w:t>
      </w:r>
    </w:p>
    <w:p w14:paraId="3E168779"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157F8A4"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Johnson FE, Virgo KS, Johnson DY, Chan D, </w:t>
      </w:r>
      <w:proofErr w:type="spellStart"/>
      <w:r w:rsidRPr="00B11659">
        <w:rPr>
          <w:rFonts w:ascii="Times New Roman" w:hAnsi="Times New Roman"/>
          <w:sz w:val="24"/>
        </w:rPr>
        <w:t>Goshima</w:t>
      </w:r>
      <w:proofErr w:type="spellEnd"/>
      <w:r w:rsidRPr="00B11659">
        <w:rPr>
          <w:rFonts w:ascii="Times New Roman" w:hAnsi="Times New Roman"/>
          <w:sz w:val="24"/>
        </w:rPr>
        <w:t xml:space="preserve"> K, Handler BS. Effect of initial</w:t>
      </w:r>
      <w:r w:rsidR="002771D6" w:rsidRPr="00B11659">
        <w:rPr>
          <w:rFonts w:ascii="Times New Roman" w:hAnsi="Times New Roman"/>
          <w:sz w:val="24"/>
        </w:rPr>
        <w:t xml:space="preserve"> </w:t>
      </w:r>
      <w:r w:rsidRPr="00B11659">
        <w:rPr>
          <w:rFonts w:ascii="Times New Roman" w:hAnsi="Times New Roman"/>
          <w:sz w:val="24"/>
        </w:rPr>
        <w:t>tumor stage on patient follow-up after potentially curative surgery for cutaneous</w:t>
      </w:r>
      <w:r w:rsidR="002771D6" w:rsidRPr="00B11659">
        <w:rPr>
          <w:rFonts w:ascii="Times New Roman" w:hAnsi="Times New Roman"/>
          <w:sz w:val="24"/>
        </w:rPr>
        <w:t xml:space="preserve"> </w:t>
      </w:r>
      <w:r w:rsidRPr="00B11659">
        <w:rPr>
          <w:rFonts w:ascii="Times New Roman" w:hAnsi="Times New Roman"/>
          <w:sz w:val="24"/>
        </w:rPr>
        <w:t>melanoma. International Journal of Oncology, 18:973-8, May 2001.</w:t>
      </w:r>
    </w:p>
    <w:p w14:paraId="26EA4A3A"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52E51B7"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roofErr w:type="spellStart"/>
      <w:r w:rsidRPr="00B11659">
        <w:rPr>
          <w:rFonts w:ascii="Times New Roman" w:hAnsi="Times New Roman"/>
          <w:sz w:val="24"/>
        </w:rPr>
        <w:t>Naunheim</w:t>
      </w:r>
      <w:proofErr w:type="spellEnd"/>
      <w:r w:rsidRPr="00B11659">
        <w:rPr>
          <w:rFonts w:ascii="Times New Roman" w:hAnsi="Times New Roman"/>
          <w:sz w:val="24"/>
        </w:rPr>
        <w:t xml:space="preserve"> KS, Virgo KS. Post-operative surveillance following lung cancer resection:</w:t>
      </w:r>
      <w:r w:rsidR="002771D6" w:rsidRPr="00B11659">
        <w:rPr>
          <w:rFonts w:ascii="Times New Roman" w:hAnsi="Times New Roman"/>
          <w:sz w:val="24"/>
        </w:rPr>
        <w:t xml:space="preserve"> </w:t>
      </w:r>
      <w:r w:rsidR="00D002BD" w:rsidRPr="00B11659">
        <w:rPr>
          <w:rFonts w:ascii="Times New Roman" w:hAnsi="Times New Roman"/>
          <w:sz w:val="24"/>
        </w:rPr>
        <w:t>p</w:t>
      </w:r>
      <w:r w:rsidRPr="00B11659">
        <w:rPr>
          <w:rFonts w:ascii="Times New Roman" w:hAnsi="Times New Roman"/>
          <w:sz w:val="24"/>
        </w:rPr>
        <w:t>ast, present, and future. Chest Surgery Clinics of North America, 11:213-25,</w:t>
      </w:r>
      <w:r w:rsidR="002771D6" w:rsidRPr="00B11659">
        <w:rPr>
          <w:rFonts w:ascii="Times New Roman" w:hAnsi="Times New Roman"/>
          <w:sz w:val="24"/>
        </w:rPr>
        <w:t xml:space="preserve"> </w:t>
      </w:r>
      <w:r w:rsidRPr="00B11659">
        <w:rPr>
          <w:rFonts w:ascii="Times New Roman" w:hAnsi="Times New Roman"/>
          <w:sz w:val="24"/>
        </w:rPr>
        <w:t>February 2001.</w:t>
      </w:r>
    </w:p>
    <w:p w14:paraId="5D0192C3"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20682AA8"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Virgo KS, Johnson DY, </w:t>
      </w:r>
      <w:proofErr w:type="spellStart"/>
      <w:r w:rsidRPr="00B11659">
        <w:rPr>
          <w:rFonts w:ascii="Times New Roman" w:hAnsi="Times New Roman"/>
          <w:sz w:val="24"/>
        </w:rPr>
        <w:t>Sugarbaker</w:t>
      </w:r>
      <w:proofErr w:type="spellEnd"/>
      <w:r w:rsidRPr="00B11659">
        <w:rPr>
          <w:rFonts w:ascii="Times New Roman" w:hAnsi="Times New Roman"/>
          <w:sz w:val="24"/>
        </w:rPr>
        <w:t xml:space="preserve"> EM, Handler BS, Johnson FE.</w:t>
      </w:r>
      <w:r w:rsidR="002771D6" w:rsidRPr="00B11659">
        <w:rPr>
          <w:rFonts w:ascii="Times New Roman" w:hAnsi="Times New Roman"/>
          <w:sz w:val="24"/>
        </w:rPr>
        <w:t xml:space="preserve"> </w:t>
      </w:r>
      <w:r w:rsidRPr="00B11659">
        <w:rPr>
          <w:rFonts w:ascii="Times New Roman" w:hAnsi="Times New Roman"/>
          <w:sz w:val="24"/>
        </w:rPr>
        <w:t>How surgeon age affects post-treatment surveillance strategies for melanoma</w:t>
      </w:r>
      <w:r w:rsidR="002771D6" w:rsidRPr="00B11659">
        <w:rPr>
          <w:rFonts w:ascii="Times New Roman" w:hAnsi="Times New Roman"/>
          <w:sz w:val="24"/>
        </w:rPr>
        <w:t xml:space="preserve"> </w:t>
      </w:r>
      <w:r w:rsidRPr="00B11659">
        <w:rPr>
          <w:rFonts w:ascii="Times New Roman" w:hAnsi="Times New Roman"/>
          <w:sz w:val="24"/>
        </w:rPr>
        <w:t>patients.  International Journal of Oncology, 19:175-80, July 2001.</w:t>
      </w:r>
    </w:p>
    <w:p w14:paraId="573928BA"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46DC3C2A" w14:textId="77777777" w:rsidR="00520976" w:rsidRPr="00B11659" w:rsidRDefault="00520976" w:rsidP="00961CFF">
      <w:pPr>
        <w:widowControl/>
        <w:numPr>
          <w:ilvl w:val="0"/>
          <w:numId w:val="51"/>
        </w:numPr>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Virgo KS, Doraiswamy A, </w:t>
      </w:r>
      <w:proofErr w:type="spellStart"/>
      <w:r w:rsidRPr="00B11659">
        <w:rPr>
          <w:rFonts w:ascii="Times New Roman" w:hAnsi="Times New Roman"/>
          <w:sz w:val="24"/>
        </w:rPr>
        <w:t>Colberg</w:t>
      </w:r>
      <w:proofErr w:type="spellEnd"/>
      <w:r w:rsidRPr="00B11659">
        <w:rPr>
          <w:rFonts w:ascii="Times New Roman" w:hAnsi="Times New Roman"/>
          <w:sz w:val="24"/>
        </w:rPr>
        <w:t xml:space="preserve"> JW, Ornstein DK, Johnson FE. Costs of</w:t>
      </w:r>
      <w:r w:rsidR="002771D6" w:rsidRPr="00B11659">
        <w:rPr>
          <w:rFonts w:ascii="Times New Roman" w:hAnsi="Times New Roman"/>
          <w:sz w:val="24"/>
        </w:rPr>
        <w:t xml:space="preserve"> </w:t>
      </w:r>
      <w:r w:rsidRPr="00B11659">
        <w:rPr>
          <w:rFonts w:ascii="Times New Roman" w:hAnsi="Times New Roman"/>
          <w:sz w:val="24"/>
        </w:rPr>
        <w:t>posttreatment surveillance for patients with prostate cancer. Managed Care &amp;</w:t>
      </w:r>
      <w:r w:rsidR="002771D6" w:rsidRPr="00B11659">
        <w:rPr>
          <w:rFonts w:ascii="Times New Roman" w:hAnsi="Times New Roman"/>
          <w:sz w:val="24"/>
        </w:rPr>
        <w:t xml:space="preserve"> </w:t>
      </w:r>
      <w:r w:rsidRPr="00B11659">
        <w:rPr>
          <w:rFonts w:ascii="Times New Roman" w:hAnsi="Times New Roman"/>
          <w:sz w:val="24"/>
        </w:rPr>
        <w:t>Cancer, 3:22-32, July/August 2001.</w:t>
      </w:r>
    </w:p>
    <w:p w14:paraId="09FCF3DF" w14:textId="77777777" w:rsidR="00D1258E" w:rsidRPr="00B11659" w:rsidRDefault="00D1258E"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482478F8" w14:textId="77777777" w:rsidR="00D1258E" w:rsidRPr="00B11659" w:rsidRDefault="00D1258E"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sectPr w:rsidR="00D1258E" w:rsidRPr="00B11659" w:rsidSect="001B6E23">
          <w:endnotePr>
            <w:numFmt w:val="decimal"/>
          </w:endnotePr>
          <w:type w:val="continuous"/>
          <w:pgSz w:w="12240" w:h="15840" w:code="1"/>
          <w:pgMar w:top="1440" w:right="1440" w:bottom="1440" w:left="1440" w:header="720" w:footer="720" w:gutter="0"/>
          <w:cols w:space="720"/>
          <w:noEndnote/>
        </w:sectPr>
      </w:pPr>
    </w:p>
    <w:p w14:paraId="3A419C75" w14:textId="77777777" w:rsidR="00520976" w:rsidRPr="00B11659" w:rsidRDefault="00520976" w:rsidP="00961CFF">
      <w:pPr>
        <w:widowControl/>
        <w:numPr>
          <w:ilvl w:val="0"/>
          <w:numId w:val="51"/>
        </w:numPr>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Lewis JS, Taylor JF, Miklos AZ, Virgo KS, </w:t>
      </w:r>
      <w:proofErr w:type="spellStart"/>
      <w:r w:rsidRPr="00B11659">
        <w:rPr>
          <w:rFonts w:ascii="Times New Roman" w:hAnsi="Times New Roman"/>
          <w:sz w:val="24"/>
        </w:rPr>
        <w:t>Creer</w:t>
      </w:r>
      <w:proofErr w:type="spellEnd"/>
      <w:r w:rsidRPr="00B11659">
        <w:rPr>
          <w:rFonts w:ascii="Times New Roman" w:hAnsi="Times New Roman"/>
          <w:sz w:val="24"/>
        </w:rPr>
        <w:t xml:space="preserve"> MH, Ritter DG. Clinical significance</w:t>
      </w:r>
      <w:r w:rsidR="002771D6" w:rsidRPr="00B11659">
        <w:rPr>
          <w:rFonts w:ascii="Times New Roman" w:hAnsi="Times New Roman"/>
          <w:sz w:val="24"/>
        </w:rPr>
        <w:t xml:space="preserve"> </w:t>
      </w:r>
      <w:r w:rsidRPr="00B11659">
        <w:rPr>
          <w:rFonts w:ascii="Times New Roman" w:hAnsi="Times New Roman"/>
          <w:sz w:val="24"/>
        </w:rPr>
        <w:t xml:space="preserve">of low-positive troponin I by </w:t>
      </w:r>
      <w:proofErr w:type="spellStart"/>
      <w:r w:rsidRPr="00B11659">
        <w:rPr>
          <w:rFonts w:ascii="Times New Roman" w:hAnsi="Times New Roman"/>
          <w:sz w:val="24"/>
        </w:rPr>
        <w:t>AxSym</w:t>
      </w:r>
      <w:proofErr w:type="spellEnd"/>
      <w:r w:rsidRPr="00B11659">
        <w:rPr>
          <w:rFonts w:ascii="Times New Roman" w:hAnsi="Times New Roman"/>
          <w:sz w:val="24"/>
        </w:rPr>
        <w:t xml:space="preserve"> and ACS:180. American Journal of Clinical</w:t>
      </w:r>
      <w:r w:rsidR="002771D6" w:rsidRPr="00B11659">
        <w:rPr>
          <w:rFonts w:ascii="Times New Roman" w:hAnsi="Times New Roman"/>
          <w:sz w:val="24"/>
        </w:rPr>
        <w:t xml:space="preserve"> </w:t>
      </w:r>
      <w:r w:rsidRPr="00B11659">
        <w:rPr>
          <w:rFonts w:ascii="Times New Roman" w:hAnsi="Times New Roman"/>
          <w:sz w:val="24"/>
        </w:rPr>
        <w:t>Pathology, 116:396-402, September 2001.</w:t>
      </w:r>
    </w:p>
    <w:p w14:paraId="021C1098"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9B553C4"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Price RK, Risk NK, Murray KS, Virgo KS, </w:t>
      </w:r>
      <w:proofErr w:type="spellStart"/>
      <w:r w:rsidRPr="00B11659">
        <w:rPr>
          <w:rFonts w:ascii="Times New Roman" w:hAnsi="Times New Roman"/>
          <w:sz w:val="24"/>
        </w:rPr>
        <w:t>Spitznagel</w:t>
      </w:r>
      <w:proofErr w:type="spellEnd"/>
      <w:r w:rsidRPr="00B11659">
        <w:rPr>
          <w:rFonts w:ascii="Times New Roman" w:hAnsi="Times New Roman"/>
          <w:sz w:val="24"/>
        </w:rPr>
        <w:t xml:space="preserve"> EL. </w:t>
      </w:r>
      <w:proofErr w:type="gramStart"/>
      <w:r w:rsidRPr="00B11659">
        <w:rPr>
          <w:rFonts w:ascii="Times New Roman" w:hAnsi="Times New Roman"/>
          <w:sz w:val="24"/>
        </w:rPr>
        <w:t>Twenty-five year</w:t>
      </w:r>
      <w:proofErr w:type="gramEnd"/>
      <w:r w:rsidRPr="00B11659">
        <w:rPr>
          <w:rFonts w:ascii="Times New Roman" w:hAnsi="Times New Roman"/>
          <w:sz w:val="24"/>
        </w:rPr>
        <w:t xml:space="preserve"> mortality</w:t>
      </w:r>
      <w:r w:rsidR="002771D6" w:rsidRPr="00B11659">
        <w:rPr>
          <w:rFonts w:ascii="Times New Roman" w:hAnsi="Times New Roman"/>
          <w:sz w:val="24"/>
        </w:rPr>
        <w:t xml:space="preserve"> </w:t>
      </w:r>
      <w:r w:rsidRPr="00B11659">
        <w:rPr>
          <w:rFonts w:ascii="Times New Roman" w:hAnsi="Times New Roman"/>
          <w:sz w:val="24"/>
        </w:rPr>
        <w:t xml:space="preserve">of U.S. servicemen deployed in Vietnam: predictive utility of early drug </w:t>
      </w:r>
      <w:r w:rsidR="001B013A" w:rsidRPr="00B11659">
        <w:rPr>
          <w:rFonts w:ascii="Times New Roman" w:hAnsi="Times New Roman"/>
          <w:sz w:val="24"/>
        </w:rPr>
        <w:t>use. Drug</w:t>
      </w:r>
      <w:r w:rsidRPr="00B11659">
        <w:rPr>
          <w:rFonts w:ascii="Times New Roman" w:hAnsi="Times New Roman"/>
          <w:sz w:val="24"/>
        </w:rPr>
        <w:t xml:space="preserve"> and Alcohol Dependence, 64:309-18, November 1, 2001.</w:t>
      </w:r>
    </w:p>
    <w:p w14:paraId="0C5B30B1"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2167C066"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roofErr w:type="spellStart"/>
      <w:r w:rsidRPr="00B11659">
        <w:rPr>
          <w:rFonts w:ascii="Times New Roman" w:hAnsi="Times New Roman"/>
          <w:sz w:val="24"/>
        </w:rPr>
        <w:t>Brandes</w:t>
      </w:r>
      <w:proofErr w:type="spellEnd"/>
      <w:r w:rsidRPr="00B11659">
        <w:rPr>
          <w:rFonts w:ascii="Times New Roman" w:hAnsi="Times New Roman"/>
          <w:sz w:val="24"/>
        </w:rPr>
        <w:t xml:space="preserve"> SB, Smith JB, Longo WE, Virgo KS, Johnson FE. Renal cell carcinoma in</w:t>
      </w:r>
      <w:r w:rsidR="002771D6" w:rsidRPr="00B11659">
        <w:rPr>
          <w:rFonts w:ascii="Times New Roman" w:hAnsi="Times New Roman"/>
          <w:sz w:val="24"/>
        </w:rPr>
        <w:t xml:space="preserve"> </w:t>
      </w:r>
      <w:r w:rsidRPr="00B11659">
        <w:rPr>
          <w:rFonts w:ascii="Times New Roman" w:hAnsi="Times New Roman"/>
          <w:sz w:val="24"/>
        </w:rPr>
        <w:t>patients with prior spinal cord injury. Journal of Spinal Cord Medicine, 24:251-6,</w:t>
      </w:r>
      <w:r w:rsidR="002771D6" w:rsidRPr="00B11659">
        <w:rPr>
          <w:rFonts w:ascii="Times New Roman" w:hAnsi="Times New Roman"/>
          <w:sz w:val="24"/>
        </w:rPr>
        <w:t xml:space="preserve"> </w:t>
      </w:r>
      <w:r w:rsidRPr="00B11659">
        <w:rPr>
          <w:rFonts w:ascii="Times New Roman" w:hAnsi="Times New Roman"/>
          <w:sz w:val="24"/>
        </w:rPr>
        <w:t>Winter 2001.</w:t>
      </w:r>
    </w:p>
    <w:p w14:paraId="244CC5ED"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3051E2E0" w14:textId="77777777" w:rsidR="00520976"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Johnson FE, Virgo KS. Major surgery in patients with previous spinal cord injury.</w:t>
      </w:r>
      <w:r w:rsidR="002771D6" w:rsidRPr="00B11659">
        <w:rPr>
          <w:rFonts w:ascii="Times New Roman" w:hAnsi="Times New Roman"/>
          <w:sz w:val="24"/>
        </w:rPr>
        <w:t xml:space="preserve"> </w:t>
      </w:r>
      <w:r w:rsidRPr="00B11659">
        <w:rPr>
          <w:rFonts w:ascii="Times New Roman" w:hAnsi="Times New Roman"/>
          <w:sz w:val="24"/>
        </w:rPr>
        <w:t>International Journal of Surgical Investigation, 3:427-35, 2001.</w:t>
      </w:r>
    </w:p>
    <w:p w14:paraId="507973AE" w14:textId="77777777" w:rsidR="00880C1A" w:rsidRDefault="00880C1A" w:rsidP="00880C1A">
      <w:pPr>
        <w:pStyle w:val="ListParagraph"/>
        <w:rPr>
          <w:rFonts w:ascii="Times New Roman" w:hAnsi="Times New Roman"/>
          <w:sz w:val="24"/>
        </w:rPr>
      </w:pPr>
    </w:p>
    <w:p w14:paraId="5E57BEEA"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Grossmann EM, Longo WE, Virgo KS, Johnson FE, </w:t>
      </w:r>
      <w:proofErr w:type="spellStart"/>
      <w:r w:rsidRPr="00B11659">
        <w:rPr>
          <w:rFonts w:ascii="Times New Roman" w:hAnsi="Times New Roman"/>
          <w:sz w:val="24"/>
        </w:rPr>
        <w:t>Oprian</w:t>
      </w:r>
      <w:proofErr w:type="spellEnd"/>
      <w:r w:rsidRPr="00B11659">
        <w:rPr>
          <w:rFonts w:ascii="Times New Roman" w:hAnsi="Times New Roman"/>
          <w:sz w:val="24"/>
        </w:rPr>
        <w:t xml:space="preserve"> CA, Henderson W, Daley J,</w:t>
      </w:r>
      <w:r w:rsidR="002771D6" w:rsidRPr="00B11659">
        <w:rPr>
          <w:rFonts w:ascii="Times New Roman" w:hAnsi="Times New Roman"/>
          <w:sz w:val="24"/>
        </w:rPr>
        <w:t xml:space="preserve"> </w:t>
      </w:r>
      <w:proofErr w:type="spellStart"/>
      <w:r w:rsidRPr="00B11659">
        <w:rPr>
          <w:rFonts w:ascii="Times New Roman" w:hAnsi="Times New Roman"/>
          <w:sz w:val="24"/>
        </w:rPr>
        <w:t>Khuri</w:t>
      </w:r>
      <w:proofErr w:type="spellEnd"/>
      <w:r w:rsidRPr="00B11659">
        <w:rPr>
          <w:rFonts w:ascii="Times New Roman" w:hAnsi="Times New Roman"/>
          <w:sz w:val="24"/>
        </w:rPr>
        <w:t xml:space="preserve"> SF. Morbidity and mortality of gastrectomy for cancer in United States</w:t>
      </w:r>
      <w:r w:rsidR="002771D6" w:rsidRPr="00B11659">
        <w:rPr>
          <w:rFonts w:ascii="Times New Roman" w:hAnsi="Times New Roman"/>
          <w:sz w:val="24"/>
        </w:rPr>
        <w:t xml:space="preserve"> </w:t>
      </w:r>
      <w:r w:rsidRPr="00B11659">
        <w:rPr>
          <w:rFonts w:ascii="Times New Roman" w:hAnsi="Times New Roman"/>
          <w:sz w:val="24"/>
        </w:rPr>
        <w:t>Department of Veterans Affairs Medical Centers. Surgery, 131:484-90, May</w:t>
      </w:r>
      <w:r w:rsidR="002771D6" w:rsidRPr="00B11659">
        <w:rPr>
          <w:rFonts w:ascii="Times New Roman" w:hAnsi="Times New Roman"/>
          <w:sz w:val="24"/>
        </w:rPr>
        <w:t xml:space="preserve"> </w:t>
      </w:r>
      <w:r w:rsidRPr="00B11659">
        <w:rPr>
          <w:rFonts w:ascii="Times New Roman" w:hAnsi="Times New Roman"/>
          <w:sz w:val="24"/>
        </w:rPr>
        <w:t>2002.</w:t>
      </w:r>
    </w:p>
    <w:p w14:paraId="6743F5A4" w14:textId="77777777" w:rsidR="00EA08D9" w:rsidRPr="00B11659" w:rsidRDefault="00EA08D9" w:rsidP="00961CFF">
      <w:pPr>
        <w:pStyle w:val="Level1"/>
        <w:widowControl/>
        <w:numPr>
          <w:ilvl w:val="0"/>
          <w:numId w:val="0"/>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35337E3A" w14:textId="77777777" w:rsidR="00520976" w:rsidRPr="00B11659" w:rsidRDefault="00520976" w:rsidP="00961CFF">
      <w:pPr>
        <w:pStyle w:val="Level1"/>
        <w:widowControl/>
        <w:numPr>
          <w:ilvl w:val="0"/>
          <w:numId w:val="51"/>
        </w:numPr>
        <w:tabs>
          <w:tab w:val="left" w:pos="-4770"/>
          <w:tab w:val="left" w:pos="0"/>
          <w:tab w:val="num" w:pos="540"/>
        </w:tabs>
        <w:ind w:left="540" w:hanging="540"/>
        <w:rPr>
          <w:rFonts w:ascii="Times New Roman" w:hAnsi="Times New Roman"/>
          <w:sz w:val="24"/>
        </w:rPr>
      </w:pP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Johnson DY, Virgo KS, </w:t>
      </w:r>
      <w:proofErr w:type="spellStart"/>
      <w:r w:rsidRPr="00B11659">
        <w:rPr>
          <w:rFonts w:ascii="Times New Roman" w:hAnsi="Times New Roman"/>
          <w:sz w:val="24"/>
        </w:rPr>
        <w:t>Fosko</w:t>
      </w:r>
      <w:proofErr w:type="spellEnd"/>
      <w:r w:rsidRPr="00B11659">
        <w:rPr>
          <w:rFonts w:ascii="Times New Roman" w:hAnsi="Times New Roman"/>
          <w:sz w:val="24"/>
        </w:rPr>
        <w:t xml:space="preserve"> SW, Chan D, </w:t>
      </w:r>
      <w:proofErr w:type="spellStart"/>
      <w:r w:rsidRPr="00B11659">
        <w:rPr>
          <w:rFonts w:ascii="Times New Roman" w:hAnsi="Times New Roman"/>
          <w:sz w:val="24"/>
        </w:rPr>
        <w:t>Goshima</w:t>
      </w:r>
      <w:proofErr w:type="spellEnd"/>
      <w:r w:rsidRPr="00B11659">
        <w:rPr>
          <w:rFonts w:ascii="Times New Roman" w:hAnsi="Times New Roman"/>
          <w:sz w:val="24"/>
        </w:rPr>
        <w:t xml:space="preserve"> K, Handler BS,</w:t>
      </w:r>
      <w:r w:rsidR="00D002BD" w:rsidRPr="00B11659">
        <w:rPr>
          <w:rFonts w:ascii="Times New Roman" w:hAnsi="Times New Roman"/>
          <w:sz w:val="24"/>
        </w:rPr>
        <w:t xml:space="preserve"> </w:t>
      </w:r>
      <w:r w:rsidRPr="00B11659">
        <w:rPr>
          <w:rFonts w:ascii="Times New Roman" w:hAnsi="Times New Roman"/>
          <w:sz w:val="24"/>
        </w:rPr>
        <w:t xml:space="preserve">Johnson FE. Evaluation of patients with clinically suspected melanoma recurrence: current </w:t>
      </w:r>
      <w:r w:rsidRPr="00B11659">
        <w:rPr>
          <w:rFonts w:ascii="Times New Roman" w:hAnsi="Times New Roman"/>
          <w:sz w:val="24"/>
        </w:rPr>
        <w:lastRenderedPageBreak/>
        <w:t>practice patterns of plastic surgeons. International Journal of Oncology, 21:591-6, September 2002.</w:t>
      </w:r>
    </w:p>
    <w:p w14:paraId="137E5542"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709984D0"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Paniello</w:t>
      </w:r>
      <w:proofErr w:type="spellEnd"/>
      <w:r w:rsidRPr="00B11659">
        <w:rPr>
          <w:rFonts w:ascii="Times New Roman" w:hAnsi="Times New Roman"/>
          <w:sz w:val="24"/>
        </w:rPr>
        <w:t xml:space="preserve"> RC, Johnson MH, Clemente MF, Johnson FE. Surgical decision</w:t>
      </w:r>
      <w:r w:rsidR="002771D6" w:rsidRPr="00B11659">
        <w:rPr>
          <w:rFonts w:ascii="Times New Roman" w:hAnsi="Times New Roman"/>
          <w:sz w:val="24"/>
        </w:rPr>
        <w:t xml:space="preserve"> </w:t>
      </w:r>
      <w:r w:rsidRPr="00B11659">
        <w:rPr>
          <w:rFonts w:ascii="Times New Roman" w:hAnsi="Times New Roman"/>
          <w:sz w:val="24"/>
        </w:rPr>
        <w:t>making in the follow-up of patients with upper aerodigestive tract cancer.</w:t>
      </w:r>
      <w:r w:rsidR="002771D6" w:rsidRPr="00B11659">
        <w:rPr>
          <w:rFonts w:ascii="Times New Roman" w:hAnsi="Times New Roman"/>
          <w:sz w:val="24"/>
        </w:rPr>
        <w:t xml:space="preserve"> </w:t>
      </w:r>
      <w:r w:rsidRPr="00B11659">
        <w:rPr>
          <w:rFonts w:ascii="Times New Roman" w:hAnsi="Times New Roman"/>
          <w:sz w:val="24"/>
        </w:rPr>
        <w:t>International Journal of Oncology, 21</w:t>
      </w:r>
      <w:r w:rsidR="003E103B">
        <w:rPr>
          <w:rFonts w:ascii="Times New Roman" w:hAnsi="Times New Roman"/>
          <w:sz w:val="24"/>
        </w:rPr>
        <w:t>(5)</w:t>
      </w:r>
      <w:r w:rsidRPr="00B11659">
        <w:rPr>
          <w:rFonts w:ascii="Times New Roman" w:hAnsi="Times New Roman"/>
          <w:sz w:val="24"/>
        </w:rPr>
        <w:t>:1101-9, November 2002.</w:t>
      </w:r>
    </w:p>
    <w:p w14:paraId="4C891679"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423003FD" w14:textId="77777777" w:rsidR="00520976" w:rsidRPr="00B11659" w:rsidRDefault="00520976" w:rsidP="00961CFF">
      <w:pPr>
        <w:pStyle w:val="Level1"/>
        <w:widowControl/>
        <w:numPr>
          <w:ilvl w:val="0"/>
          <w:numId w:val="51"/>
        </w:numPr>
        <w:tabs>
          <w:tab w:val="left" w:pos="-477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Ahmed HU, Smith JB, Rudderow DJ, L</w:t>
      </w:r>
      <w:r w:rsidR="002771D6" w:rsidRPr="00B11659">
        <w:rPr>
          <w:rFonts w:ascii="Times New Roman" w:hAnsi="Times New Roman"/>
          <w:sz w:val="24"/>
        </w:rPr>
        <w:t xml:space="preserve">ongo WE, Virgo KS, Johnson FE. </w:t>
      </w:r>
      <w:r w:rsidRPr="00B11659">
        <w:rPr>
          <w:rFonts w:ascii="Times New Roman" w:hAnsi="Times New Roman"/>
          <w:sz w:val="24"/>
        </w:rPr>
        <w:t>Cholecystectomy in patients with previous spinal cord injury. American Journal</w:t>
      </w:r>
      <w:r w:rsidR="002771D6" w:rsidRPr="00B11659">
        <w:rPr>
          <w:rFonts w:ascii="Times New Roman" w:hAnsi="Times New Roman"/>
          <w:sz w:val="24"/>
        </w:rPr>
        <w:t xml:space="preserve"> </w:t>
      </w:r>
      <w:r w:rsidRPr="00B11659">
        <w:rPr>
          <w:rFonts w:ascii="Times New Roman" w:hAnsi="Times New Roman"/>
          <w:sz w:val="24"/>
        </w:rPr>
        <w:t>of Surgery, 184</w:t>
      </w:r>
      <w:r w:rsidR="003E103B">
        <w:rPr>
          <w:rFonts w:ascii="Times New Roman" w:hAnsi="Times New Roman"/>
          <w:sz w:val="24"/>
        </w:rPr>
        <w:t>(5)</w:t>
      </w:r>
      <w:r w:rsidRPr="00B11659">
        <w:rPr>
          <w:rFonts w:ascii="Times New Roman" w:hAnsi="Times New Roman"/>
          <w:sz w:val="24"/>
        </w:rPr>
        <w:t>:452-9, November 2002.</w:t>
      </w:r>
    </w:p>
    <w:p w14:paraId="4715C731" w14:textId="77777777" w:rsidR="00520976" w:rsidRPr="00B11659" w:rsidRDefault="00520976" w:rsidP="00961CFF">
      <w:pPr>
        <w:widowControl/>
        <w:tabs>
          <w:tab w:val="left" w:pos="-477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29878B2D" w14:textId="77777777" w:rsidR="00520976" w:rsidRPr="00B11659" w:rsidRDefault="00520976" w:rsidP="00961CFF">
      <w:pPr>
        <w:pStyle w:val="Level1"/>
        <w:widowControl/>
        <w:numPr>
          <w:ilvl w:val="0"/>
          <w:numId w:val="51"/>
        </w:numPr>
        <w:tabs>
          <w:tab w:val="left" w:pos="-4770"/>
          <w:tab w:val="left" w:pos="-720"/>
          <w:tab w:val="left" w:pos="0"/>
          <w:tab w:val="num"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Sakata K, </w:t>
      </w:r>
      <w:proofErr w:type="spellStart"/>
      <w:r w:rsidRPr="00B11659">
        <w:rPr>
          <w:rFonts w:ascii="Times New Roman" w:hAnsi="Times New Roman"/>
          <w:sz w:val="24"/>
        </w:rPr>
        <w:t>Beitler</w:t>
      </w:r>
      <w:proofErr w:type="spellEnd"/>
      <w:r w:rsidRPr="00B11659">
        <w:rPr>
          <w:rFonts w:ascii="Times New Roman" w:hAnsi="Times New Roman"/>
          <w:sz w:val="24"/>
        </w:rPr>
        <w:t xml:space="preserve"> AL, Gibbs JF, Kraybill WG, Virgo KS, Johnson FE. How surgeon</w:t>
      </w:r>
      <w:r w:rsidR="002771D6" w:rsidRPr="00B11659">
        <w:rPr>
          <w:rFonts w:ascii="Times New Roman" w:hAnsi="Times New Roman"/>
          <w:sz w:val="24"/>
        </w:rPr>
        <w:t xml:space="preserve"> </w:t>
      </w:r>
      <w:r w:rsidRPr="00B11659">
        <w:rPr>
          <w:rFonts w:ascii="Times New Roman" w:hAnsi="Times New Roman"/>
          <w:sz w:val="24"/>
        </w:rPr>
        <w:t>age affects surveillance strategies for extremity soft tissue sarcoma patients after</w:t>
      </w:r>
      <w:r w:rsidR="002771D6" w:rsidRPr="00B11659">
        <w:rPr>
          <w:rFonts w:ascii="Times New Roman" w:hAnsi="Times New Roman"/>
          <w:sz w:val="24"/>
        </w:rPr>
        <w:t xml:space="preserve"> </w:t>
      </w:r>
      <w:r w:rsidRPr="00B11659">
        <w:rPr>
          <w:rFonts w:ascii="Times New Roman" w:hAnsi="Times New Roman"/>
          <w:sz w:val="24"/>
        </w:rPr>
        <w:t>potentially curative treatment. Journal of Surgical Research, 108</w:t>
      </w:r>
      <w:r w:rsidR="003E103B">
        <w:rPr>
          <w:rFonts w:ascii="Times New Roman" w:hAnsi="Times New Roman"/>
          <w:sz w:val="24"/>
        </w:rPr>
        <w:t>(2)</w:t>
      </w:r>
      <w:r w:rsidRPr="00B11659">
        <w:rPr>
          <w:rFonts w:ascii="Times New Roman" w:hAnsi="Times New Roman"/>
          <w:sz w:val="24"/>
        </w:rPr>
        <w:t>:227-34, December 2002.</w:t>
      </w:r>
    </w:p>
    <w:p w14:paraId="4FF31829" w14:textId="77777777" w:rsidR="00520976" w:rsidRPr="00B11659" w:rsidRDefault="00520976" w:rsidP="00961CFF">
      <w:pPr>
        <w:widowControl/>
        <w:tabs>
          <w:tab w:val="left" w:pos="-4770"/>
          <w:tab w:val="left"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3BF2BC6E" w14:textId="77777777" w:rsidR="00520976" w:rsidRPr="00B11659" w:rsidRDefault="00520976" w:rsidP="00961CFF">
      <w:pPr>
        <w:pStyle w:val="Level1"/>
        <w:widowControl/>
        <w:numPr>
          <w:ilvl w:val="0"/>
          <w:numId w:val="51"/>
        </w:numPr>
        <w:tabs>
          <w:tab w:val="left" w:pos="-4770"/>
          <w:tab w:val="left" w:pos="-720"/>
          <w:tab w:val="left" w:pos="0"/>
          <w:tab w:val="num"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Bailey JA, Virgo KS, </w:t>
      </w:r>
      <w:proofErr w:type="spellStart"/>
      <w:r w:rsidRPr="00B11659">
        <w:rPr>
          <w:rFonts w:ascii="Times New Roman" w:hAnsi="Times New Roman"/>
          <w:sz w:val="24"/>
        </w:rPr>
        <w:t>DiPiro</w:t>
      </w:r>
      <w:proofErr w:type="spellEnd"/>
      <w:r w:rsidRPr="00B11659">
        <w:rPr>
          <w:rFonts w:ascii="Times New Roman" w:hAnsi="Times New Roman"/>
          <w:sz w:val="24"/>
        </w:rPr>
        <w:t xml:space="preserve"> JT, </w:t>
      </w:r>
      <w:proofErr w:type="spellStart"/>
      <w:r w:rsidRPr="00B11659">
        <w:rPr>
          <w:rFonts w:ascii="Times New Roman" w:hAnsi="Times New Roman"/>
          <w:sz w:val="24"/>
        </w:rPr>
        <w:t>Nathens</w:t>
      </w:r>
      <w:proofErr w:type="spellEnd"/>
      <w:r w:rsidRPr="00B11659">
        <w:rPr>
          <w:rFonts w:ascii="Times New Roman" w:hAnsi="Times New Roman"/>
          <w:sz w:val="24"/>
        </w:rPr>
        <w:t xml:space="preserve"> AB, Sa</w:t>
      </w:r>
      <w:r w:rsidR="00F344F4">
        <w:rPr>
          <w:rFonts w:ascii="Times New Roman" w:hAnsi="Times New Roman"/>
          <w:sz w:val="24"/>
        </w:rPr>
        <w:t xml:space="preserve">wyer RG, </w:t>
      </w:r>
      <w:proofErr w:type="spellStart"/>
      <w:r w:rsidR="00F344F4">
        <w:rPr>
          <w:rFonts w:ascii="Times New Roman" w:hAnsi="Times New Roman"/>
          <w:sz w:val="24"/>
        </w:rPr>
        <w:t>Mazuski</w:t>
      </w:r>
      <w:proofErr w:type="spellEnd"/>
      <w:r w:rsidR="00F344F4">
        <w:rPr>
          <w:rFonts w:ascii="Times New Roman" w:hAnsi="Times New Roman"/>
          <w:sz w:val="24"/>
        </w:rPr>
        <w:t xml:space="preserve"> JE. Aminoglyco</w:t>
      </w:r>
      <w:r w:rsidRPr="00B11659">
        <w:rPr>
          <w:rFonts w:ascii="Times New Roman" w:hAnsi="Times New Roman"/>
          <w:sz w:val="24"/>
        </w:rPr>
        <w:t>sides for intra-abdominal infection: equal to the challenge? Surgical Infections,</w:t>
      </w:r>
      <w:r w:rsidR="003E103B">
        <w:rPr>
          <w:rFonts w:ascii="Times New Roman" w:hAnsi="Times New Roman"/>
          <w:sz w:val="24"/>
        </w:rPr>
        <w:t xml:space="preserve"> </w:t>
      </w:r>
      <w:r w:rsidRPr="00B11659">
        <w:rPr>
          <w:rFonts w:ascii="Times New Roman" w:hAnsi="Times New Roman"/>
          <w:sz w:val="24"/>
        </w:rPr>
        <w:t>3</w:t>
      </w:r>
      <w:r w:rsidR="003E103B">
        <w:rPr>
          <w:rFonts w:ascii="Times New Roman" w:hAnsi="Times New Roman"/>
          <w:sz w:val="24"/>
        </w:rPr>
        <w:t>(4)</w:t>
      </w:r>
      <w:r w:rsidRPr="00B11659">
        <w:rPr>
          <w:rFonts w:ascii="Times New Roman" w:hAnsi="Times New Roman"/>
          <w:sz w:val="24"/>
        </w:rPr>
        <w:t>:315-35, 2002.</w:t>
      </w:r>
    </w:p>
    <w:p w14:paraId="6A339223" w14:textId="77777777" w:rsidR="00520976" w:rsidRPr="00B11659" w:rsidRDefault="00520976" w:rsidP="00961CFF">
      <w:pPr>
        <w:widowControl/>
        <w:tabs>
          <w:tab w:val="left" w:pos="-477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 w:hanging="360"/>
        <w:rPr>
          <w:rFonts w:ascii="Times New Roman" w:hAnsi="Times New Roman"/>
          <w:sz w:val="24"/>
        </w:rPr>
      </w:pPr>
    </w:p>
    <w:p w14:paraId="577A422C" w14:textId="77777777" w:rsidR="00520976" w:rsidRPr="00B11659" w:rsidRDefault="00520976" w:rsidP="00961CFF">
      <w:pPr>
        <w:pStyle w:val="Level1"/>
        <w:widowControl/>
        <w:numPr>
          <w:ilvl w:val="0"/>
          <w:numId w:val="51"/>
        </w:numPr>
        <w:tabs>
          <w:tab w:val="left" w:pos="-4770"/>
          <w:tab w:val="left" w:pos="-72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Chan JWH, Virgo KS, Johnson FE.  Hemipelvectomy for severe decubitus ulcers in</w:t>
      </w:r>
      <w:r w:rsidR="00D002BD" w:rsidRPr="00B11659">
        <w:rPr>
          <w:rFonts w:ascii="Times New Roman" w:hAnsi="Times New Roman"/>
          <w:sz w:val="24"/>
        </w:rPr>
        <w:t xml:space="preserve"> </w:t>
      </w:r>
      <w:r w:rsidRPr="00B11659">
        <w:rPr>
          <w:rFonts w:ascii="Times New Roman" w:hAnsi="Times New Roman"/>
          <w:sz w:val="24"/>
        </w:rPr>
        <w:t>patients with previous spinal cord injury: the Department of Veterans Affairs</w:t>
      </w:r>
      <w:r w:rsidR="00E32A0A" w:rsidRPr="00B11659">
        <w:rPr>
          <w:rFonts w:ascii="Times New Roman" w:hAnsi="Times New Roman"/>
          <w:sz w:val="24"/>
        </w:rPr>
        <w:t xml:space="preserve"> </w:t>
      </w:r>
      <w:r w:rsidRPr="00B11659">
        <w:rPr>
          <w:rFonts w:ascii="Times New Roman" w:hAnsi="Times New Roman"/>
          <w:sz w:val="24"/>
        </w:rPr>
        <w:t>experience. American Journal of Surgery, 185</w:t>
      </w:r>
      <w:r w:rsidR="003E103B">
        <w:rPr>
          <w:rFonts w:ascii="Times New Roman" w:hAnsi="Times New Roman"/>
          <w:sz w:val="24"/>
        </w:rPr>
        <w:t>(1)</w:t>
      </w:r>
      <w:r w:rsidRPr="00B11659">
        <w:rPr>
          <w:rFonts w:ascii="Times New Roman" w:hAnsi="Times New Roman"/>
          <w:sz w:val="24"/>
        </w:rPr>
        <w:t>:69-73, January 2003.</w:t>
      </w:r>
    </w:p>
    <w:p w14:paraId="08497CB0" w14:textId="77777777" w:rsidR="00520976" w:rsidRPr="00B11659" w:rsidRDefault="00520976" w:rsidP="00961CFF">
      <w:pPr>
        <w:widowControl/>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641123B" w14:textId="77777777" w:rsidR="00520976" w:rsidRPr="00B11659" w:rsidRDefault="00520976" w:rsidP="00961CFF">
      <w:pPr>
        <w:widowControl/>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p>
    <w:p w14:paraId="09650DF2" w14:textId="77777777" w:rsidR="00520976" w:rsidRPr="00B11659" w:rsidRDefault="00520976" w:rsidP="00961CFF">
      <w:pPr>
        <w:pStyle w:val="Level1"/>
        <w:widowControl/>
        <w:numPr>
          <w:ilvl w:val="0"/>
          <w:numId w:val="51"/>
        </w:numPr>
        <w:tabs>
          <w:tab w:val="left" w:pos="-4770"/>
          <w:tab w:val="left" w:pos="-72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Sakata K, Johnson FE, </w:t>
      </w:r>
      <w:proofErr w:type="spellStart"/>
      <w:r w:rsidRPr="00B11659">
        <w:rPr>
          <w:rFonts w:ascii="Times New Roman" w:hAnsi="Times New Roman"/>
          <w:sz w:val="24"/>
        </w:rPr>
        <w:t>Beitler</w:t>
      </w:r>
      <w:proofErr w:type="spellEnd"/>
      <w:r w:rsidRPr="00B11659">
        <w:rPr>
          <w:rFonts w:ascii="Times New Roman" w:hAnsi="Times New Roman"/>
          <w:sz w:val="24"/>
        </w:rPr>
        <w:t xml:space="preserve"> AL, Kraybill WG, Virgo KS. Extremity soft tissue sarcoma patient follow-up: tumor grade and size affect surveillance strategies after potentially curative surgery. International Journal of Oncology, 22</w:t>
      </w:r>
      <w:r w:rsidR="003E103B">
        <w:rPr>
          <w:rFonts w:ascii="Times New Roman" w:hAnsi="Times New Roman"/>
          <w:sz w:val="24"/>
        </w:rPr>
        <w:t>(6)</w:t>
      </w:r>
      <w:r w:rsidRPr="00B11659">
        <w:rPr>
          <w:rFonts w:ascii="Times New Roman" w:hAnsi="Times New Roman"/>
          <w:sz w:val="24"/>
        </w:rPr>
        <w:t>:1335-43, June 2003.</w:t>
      </w:r>
    </w:p>
    <w:p w14:paraId="04D4AC59" w14:textId="77777777" w:rsidR="00520976" w:rsidRPr="00B11659" w:rsidRDefault="00520976" w:rsidP="00961CFF">
      <w:pPr>
        <w:widowControl/>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6DE484FB" w14:textId="77777777" w:rsidR="00520976" w:rsidRPr="00B11659" w:rsidRDefault="00520976" w:rsidP="00961CFF">
      <w:pPr>
        <w:pStyle w:val="Level1"/>
        <w:widowControl/>
        <w:numPr>
          <w:ilvl w:val="0"/>
          <w:numId w:val="51"/>
        </w:numPr>
        <w:tabs>
          <w:tab w:val="left" w:pos="-4770"/>
          <w:tab w:val="left" w:pos="-72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Longo WE, Virgo KS, Johnson FE, </w:t>
      </w:r>
      <w:proofErr w:type="spellStart"/>
      <w:r w:rsidRPr="00B11659">
        <w:rPr>
          <w:rFonts w:ascii="Times New Roman" w:hAnsi="Times New Roman"/>
          <w:sz w:val="24"/>
        </w:rPr>
        <w:t>Oprian</w:t>
      </w:r>
      <w:proofErr w:type="spellEnd"/>
      <w:r w:rsidRPr="00B11659">
        <w:rPr>
          <w:rFonts w:ascii="Times New Roman" w:hAnsi="Times New Roman"/>
          <w:sz w:val="24"/>
        </w:rPr>
        <w:t xml:space="preserve"> CP, Henderson WG, Daley</w:t>
      </w:r>
      <w:r w:rsidR="00E32A0A" w:rsidRPr="00B11659">
        <w:rPr>
          <w:rFonts w:ascii="Times New Roman" w:hAnsi="Times New Roman"/>
          <w:sz w:val="24"/>
        </w:rPr>
        <w:t xml:space="preserve"> </w:t>
      </w:r>
      <w:r w:rsidRPr="00B11659">
        <w:rPr>
          <w:rFonts w:ascii="Times New Roman" w:hAnsi="Times New Roman"/>
          <w:sz w:val="24"/>
        </w:rPr>
        <w:t xml:space="preserve">J, </w:t>
      </w:r>
      <w:proofErr w:type="spellStart"/>
      <w:r w:rsidRPr="00B11659">
        <w:rPr>
          <w:rFonts w:ascii="Times New Roman" w:hAnsi="Times New Roman"/>
          <w:sz w:val="24"/>
        </w:rPr>
        <w:t>Khuri</w:t>
      </w:r>
      <w:proofErr w:type="spellEnd"/>
      <w:r w:rsidRPr="00B11659">
        <w:rPr>
          <w:rFonts w:ascii="Times New Roman" w:hAnsi="Times New Roman"/>
          <w:sz w:val="24"/>
        </w:rPr>
        <w:t xml:space="preserve"> SF. Risk factors for adverse outcomes following the surgical treatment</w:t>
      </w:r>
      <w:r w:rsidR="00E32A0A" w:rsidRPr="00B11659">
        <w:rPr>
          <w:rFonts w:ascii="Times New Roman" w:hAnsi="Times New Roman"/>
          <w:sz w:val="24"/>
        </w:rPr>
        <w:t xml:space="preserve"> </w:t>
      </w:r>
      <w:r w:rsidRPr="00B11659">
        <w:rPr>
          <w:rFonts w:ascii="Times New Roman" w:hAnsi="Times New Roman"/>
          <w:sz w:val="24"/>
        </w:rPr>
        <w:t>of appendicitis in adults. Annals of Surgery, 238</w:t>
      </w:r>
      <w:r w:rsidR="003E103B">
        <w:rPr>
          <w:rFonts w:ascii="Times New Roman" w:hAnsi="Times New Roman"/>
          <w:sz w:val="24"/>
        </w:rPr>
        <w:t>(1)</w:t>
      </w:r>
      <w:r w:rsidRPr="00B11659">
        <w:rPr>
          <w:rFonts w:ascii="Times New Roman" w:hAnsi="Times New Roman"/>
          <w:sz w:val="24"/>
        </w:rPr>
        <w:t>:59-66, July 2003.</w:t>
      </w:r>
    </w:p>
    <w:p w14:paraId="72CE894A" w14:textId="77777777" w:rsidR="00520976" w:rsidRPr="00B11659" w:rsidRDefault="00520976" w:rsidP="00961CFF">
      <w:pPr>
        <w:widowControl/>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7875E2AD" w14:textId="77777777" w:rsidR="00520976" w:rsidRPr="00B11659" w:rsidRDefault="00520976" w:rsidP="00961CFF">
      <w:pPr>
        <w:pStyle w:val="Level1"/>
        <w:widowControl/>
        <w:numPr>
          <w:ilvl w:val="0"/>
          <w:numId w:val="51"/>
        </w:numPr>
        <w:tabs>
          <w:tab w:val="left" w:pos="-4770"/>
          <w:tab w:val="left" w:pos="-72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Meier JD, Virgo KS, Johnson DY, </w:t>
      </w:r>
      <w:proofErr w:type="spellStart"/>
      <w:r w:rsidRPr="00B11659">
        <w:rPr>
          <w:rFonts w:ascii="Times New Roman" w:hAnsi="Times New Roman"/>
          <w:sz w:val="24"/>
        </w:rPr>
        <w:t>Goshima</w:t>
      </w:r>
      <w:proofErr w:type="spellEnd"/>
      <w:r w:rsidRPr="00B11659">
        <w:rPr>
          <w:rFonts w:ascii="Times New Roman" w:hAnsi="Times New Roman"/>
          <w:sz w:val="24"/>
        </w:rPr>
        <w:t xml:space="preserve"> K, Chan D, Handler BS, Johnson FE. Geographic variation in post-treatment surveillance intensity for patients with cutaneous melanoma. American Journal of Surgery, 186</w:t>
      </w:r>
      <w:r w:rsidR="003E103B">
        <w:rPr>
          <w:rFonts w:ascii="Times New Roman" w:hAnsi="Times New Roman"/>
          <w:sz w:val="24"/>
        </w:rPr>
        <w:t>(2)</w:t>
      </w:r>
      <w:r w:rsidRPr="00B11659">
        <w:rPr>
          <w:rFonts w:ascii="Times New Roman" w:hAnsi="Times New Roman"/>
          <w:sz w:val="24"/>
        </w:rPr>
        <w:t>:194-200, August 2003.</w:t>
      </w:r>
    </w:p>
    <w:p w14:paraId="5D85FE5B" w14:textId="77777777" w:rsidR="00520976" w:rsidRPr="00B11659" w:rsidRDefault="00520976" w:rsidP="00961CFF">
      <w:pPr>
        <w:widowControl/>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787BDE78" w14:textId="77777777" w:rsidR="00520976" w:rsidRPr="00B11659" w:rsidRDefault="00520976" w:rsidP="00961CFF">
      <w:pPr>
        <w:pStyle w:val="Level1"/>
        <w:widowControl/>
        <w:numPr>
          <w:ilvl w:val="0"/>
          <w:numId w:val="51"/>
        </w:numPr>
        <w:tabs>
          <w:tab w:val="left" w:pos="-4770"/>
          <w:tab w:val="left" w:pos="-72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Longo WE, Virgo KS,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AN, Johnson FE. Patterns of disease and surgical</w:t>
      </w:r>
      <w:r w:rsidR="002771D6" w:rsidRPr="00B11659">
        <w:rPr>
          <w:rFonts w:ascii="Times New Roman" w:hAnsi="Times New Roman"/>
          <w:sz w:val="24"/>
        </w:rPr>
        <w:t xml:space="preserve"> </w:t>
      </w:r>
      <w:r w:rsidRPr="00B11659">
        <w:rPr>
          <w:rFonts w:ascii="Times New Roman" w:hAnsi="Times New Roman"/>
          <w:sz w:val="24"/>
        </w:rPr>
        <w:t>treatment among United States veterans greater than 50 years of ag</w:t>
      </w:r>
      <w:r w:rsidR="00E32A0A" w:rsidRPr="00B11659">
        <w:rPr>
          <w:rFonts w:ascii="Times New Roman" w:hAnsi="Times New Roman"/>
          <w:sz w:val="24"/>
        </w:rPr>
        <w:t xml:space="preserve">e with </w:t>
      </w:r>
      <w:r w:rsidRPr="00B11659">
        <w:rPr>
          <w:rFonts w:ascii="Times New Roman" w:hAnsi="Times New Roman"/>
          <w:sz w:val="24"/>
        </w:rPr>
        <w:t>ulcerative colitis. American Journal of Surgery, 186</w:t>
      </w:r>
      <w:r w:rsidR="003E103B">
        <w:rPr>
          <w:rFonts w:ascii="Times New Roman" w:hAnsi="Times New Roman"/>
          <w:sz w:val="24"/>
        </w:rPr>
        <w:t>(5)</w:t>
      </w:r>
      <w:r w:rsidRPr="00B11659">
        <w:rPr>
          <w:rFonts w:ascii="Times New Roman" w:hAnsi="Times New Roman"/>
          <w:sz w:val="24"/>
        </w:rPr>
        <w:t>:514-8, November 2003.</w:t>
      </w:r>
    </w:p>
    <w:p w14:paraId="431293A2" w14:textId="77777777" w:rsidR="00520976" w:rsidRPr="00B11659" w:rsidRDefault="00520976" w:rsidP="00961CFF">
      <w:pPr>
        <w:widowControl/>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3AB69960" w14:textId="77777777" w:rsidR="00520976" w:rsidRPr="00B11659" w:rsidRDefault="00520976" w:rsidP="00961CFF">
      <w:pPr>
        <w:pStyle w:val="Level1"/>
        <w:widowControl/>
        <w:numPr>
          <w:ilvl w:val="0"/>
          <w:numId w:val="51"/>
        </w:numPr>
        <w:tabs>
          <w:tab w:val="left" w:pos="-4770"/>
          <w:tab w:val="left" w:pos="-72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roofErr w:type="spellStart"/>
      <w:r w:rsidRPr="00B11659">
        <w:rPr>
          <w:rFonts w:ascii="Times New Roman" w:hAnsi="Times New Roman"/>
          <w:sz w:val="24"/>
        </w:rPr>
        <w:t>Bahadursingh</w:t>
      </w:r>
      <w:proofErr w:type="spellEnd"/>
      <w:r w:rsidRPr="00B11659">
        <w:rPr>
          <w:rFonts w:ascii="Times New Roman" w:hAnsi="Times New Roman"/>
          <w:sz w:val="24"/>
        </w:rPr>
        <w:t xml:space="preserve"> AM, Virgo KS, Kaminski DL, Longo WE. Spectrum of disease and outcome of complicated diverticular disease. American Journal of Surgery, 186</w:t>
      </w:r>
      <w:r w:rsidR="003E103B">
        <w:rPr>
          <w:rFonts w:ascii="Times New Roman" w:hAnsi="Times New Roman"/>
          <w:sz w:val="24"/>
        </w:rPr>
        <w:t>(6)</w:t>
      </w:r>
      <w:r w:rsidRPr="00B11659">
        <w:rPr>
          <w:rFonts w:ascii="Times New Roman" w:hAnsi="Times New Roman"/>
          <w:sz w:val="24"/>
        </w:rPr>
        <w:t>:696-701, December 2003.</w:t>
      </w:r>
    </w:p>
    <w:p w14:paraId="0A26C475" w14:textId="77777777" w:rsidR="00520976" w:rsidRPr="00B11659" w:rsidRDefault="00520976" w:rsidP="00961CFF">
      <w:pPr>
        <w:widowControl/>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C4B620C" w14:textId="77777777" w:rsidR="00520976" w:rsidRPr="00B11659" w:rsidRDefault="00520976" w:rsidP="00961CFF">
      <w:pPr>
        <w:pStyle w:val="Level1"/>
        <w:widowControl/>
        <w:numPr>
          <w:ilvl w:val="0"/>
          <w:numId w:val="51"/>
        </w:numPr>
        <w:tabs>
          <w:tab w:val="left" w:pos="-4770"/>
          <w:tab w:val="left" w:pos="-720"/>
          <w:tab w:val="left" w:pos="0"/>
          <w:tab w:val="num"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Ritter DG, Lee PA, Taylor JF, Hsu L, Cohen JD, Chung HD, Virgo KS. Troponin I in</w:t>
      </w:r>
      <w:r w:rsidR="00E32A0A" w:rsidRPr="00B11659">
        <w:rPr>
          <w:rFonts w:ascii="Times New Roman" w:hAnsi="Times New Roman"/>
          <w:sz w:val="24"/>
        </w:rPr>
        <w:t xml:space="preserve"> </w:t>
      </w:r>
      <w:r w:rsidRPr="00B11659">
        <w:rPr>
          <w:rFonts w:ascii="Times New Roman" w:hAnsi="Times New Roman"/>
          <w:sz w:val="24"/>
        </w:rPr>
        <w:t>patients without chest pain. Clinical Chemistry, 50</w:t>
      </w:r>
      <w:r w:rsidR="003024D0">
        <w:rPr>
          <w:rFonts w:ascii="Times New Roman" w:hAnsi="Times New Roman"/>
          <w:sz w:val="24"/>
        </w:rPr>
        <w:t>(1)</w:t>
      </w:r>
      <w:r w:rsidRPr="00B11659">
        <w:rPr>
          <w:rFonts w:ascii="Times New Roman" w:hAnsi="Times New Roman"/>
          <w:sz w:val="24"/>
        </w:rPr>
        <w:t>:112-9, January 2004.</w:t>
      </w:r>
    </w:p>
    <w:p w14:paraId="42FD19E9" w14:textId="77777777" w:rsidR="00E32A0A" w:rsidRPr="00B11659" w:rsidRDefault="00E32A0A" w:rsidP="00961CFF">
      <w:pPr>
        <w:widowControl/>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02D7D84A" w14:textId="77777777" w:rsidR="00520976" w:rsidRPr="00B11659" w:rsidRDefault="00520976" w:rsidP="00961CFF">
      <w:pPr>
        <w:widowControl/>
        <w:numPr>
          <w:ilvl w:val="0"/>
          <w:numId w:val="51"/>
        </w:numPr>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lastRenderedPageBreak/>
        <w:t xml:space="preserve">Johnson FE, Virgo KS, </w:t>
      </w:r>
      <w:proofErr w:type="spellStart"/>
      <w:r w:rsidRPr="00B11659">
        <w:rPr>
          <w:rFonts w:ascii="Times New Roman" w:hAnsi="Times New Roman"/>
          <w:sz w:val="24"/>
        </w:rPr>
        <w:t>Fossati</w:t>
      </w:r>
      <w:proofErr w:type="spellEnd"/>
      <w:r w:rsidRPr="00B11659">
        <w:rPr>
          <w:rFonts w:ascii="Times New Roman" w:hAnsi="Times New Roman"/>
          <w:sz w:val="24"/>
        </w:rPr>
        <w:t xml:space="preserve"> R. Follow-up for patients with colorectal cancer a</w:t>
      </w:r>
      <w:r w:rsidR="00E32A0A" w:rsidRPr="00B11659">
        <w:rPr>
          <w:rFonts w:ascii="Times New Roman" w:hAnsi="Times New Roman"/>
          <w:sz w:val="24"/>
        </w:rPr>
        <w:t xml:space="preserve">fter </w:t>
      </w:r>
      <w:r w:rsidRPr="00B11659">
        <w:rPr>
          <w:rFonts w:ascii="Times New Roman" w:hAnsi="Times New Roman"/>
          <w:sz w:val="24"/>
        </w:rPr>
        <w:t>curative-intent primary treatment (Editorial). Journal of Clinical Oncology, 22</w:t>
      </w:r>
      <w:r w:rsidR="003024D0">
        <w:rPr>
          <w:rFonts w:ascii="Times New Roman" w:hAnsi="Times New Roman"/>
          <w:sz w:val="24"/>
        </w:rPr>
        <w:t>(8)</w:t>
      </w:r>
      <w:r w:rsidRPr="00B11659">
        <w:rPr>
          <w:rFonts w:ascii="Times New Roman" w:hAnsi="Times New Roman"/>
          <w:sz w:val="24"/>
        </w:rPr>
        <w:t>:1363-5, April 15, 2004.</w:t>
      </w:r>
      <w:r w:rsidR="003024D0">
        <w:rPr>
          <w:rFonts w:ascii="Times New Roman" w:hAnsi="Times New Roman"/>
          <w:sz w:val="24"/>
        </w:rPr>
        <w:t xml:space="preserve"> </w:t>
      </w:r>
      <w:proofErr w:type="spellStart"/>
      <w:r w:rsidR="003024D0">
        <w:rPr>
          <w:rFonts w:ascii="Times New Roman" w:hAnsi="Times New Roman"/>
          <w:sz w:val="24"/>
        </w:rPr>
        <w:t>Epub</w:t>
      </w:r>
      <w:proofErr w:type="spellEnd"/>
      <w:r w:rsidR="003024D0">
        <w:rPr>
          <w:rFonts w:ascii="Times New Roman" w:hAnsi="Times New Roman"/>
          <w:sz w:val="24"/>
        </w:rPr>
        <w:t>: March 8, 2004.</w:t>
      </w:r>
    </w:p>
    <w:p w14:paraId="2D913DCA" w14:textId="77777777" w:rsidR="00E32A0A" w:rsidRPr="00B11659" w:rsidRDefault="00E32A0A" w:rsidP="00961CFF">
      <w:pPr>
        <w:pStyle w:val="Level1"/>
        <w:widowControl/>
        <w:numPr>
          <w:ilvl w:val="0"/>
          <w:numId w:val="0"/>
        </w:numPr>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37FC3CFC" w14:textId="77777777" w:rsidR="00135455" w:rsidRPr="00B11659" w:rsidRDefault="00520976" w:rsidP="00961CFF">
      <w:pPr>
        <w:pStyle w:val="Level1"/>
        <w:widowControl/>
        <w:numPr>
          <w:ilvl w:val="0"/>
          <w:numId w:val="51"/>
        </w:numPr>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Virgo KS, Risk NK, </w:t>
      </w:r>
      <w:proofErr w:type="spellStart"/>
      <w:r w:rsidRPr="00B11659">
        <w:rPr>
          <w:rFonts w:ascii="Times New Roman" w:hAnsi="Times New Roman"/>
          <w:sz w:val="24"/>
        </w:rPr>
        <w:t>Spitznagel</w:t>
      </w:r>
      <w:proofErr w:type="spellEnd"/>
      <w:r w:rsidRPr="00B11659">
        <w:rPr>
          <w:rFonts w:ascii="Times New Roman" w:hAnsi="Times New Roman"/>
          <w:sz w:val="24"/>
        </w:rPr>
        <w:t xml:space="preserve"> EL, Price RK. Impact of behavioral health problems on</w:t>
      </w:r>
      <w:r w:rsidR="002771D6" w:rsidRPr="00B11659">
        <w:rPr>
          <w:rFonts w:ascii="Times New Roman" w:hAnsi="Times New Roman"/>
          <w:sz w:val="24"/>
        </w:rPr>
        <w:t xml:space="preserve"> </w:t>
      </w:r>
      <w:r w:rsidRPr="00B11659">
        <w:rPr>
          <w:rFonts w:ascii="Times New Roman" w:hAnsi="Times New Roman"/>
          <w:sz w:val="24"/>
        </w:rPr>
        <w:t>access to care and health services utilization. Atlantic Economic Journal, 32:113-29, June 2004.</w:t>
      </w:r>
      <w:r w:rsidRPr="00B11659">
        <w:rPr>
          <w:rFonts w:ascii="Times New Roman" w:hAnsi="Times New Roman"/>
          <w:sz w:val="24"/>
        </w:rPr>
        <w:tab/>
      </w:r>
    </w:p>
    <w:p w14:paraId="62BC6EC7" w14:textId="77777777" w:rsidR="00520976" w:rsidRPr="00B11659" w:rsidRDefault="00520976" w:rsidP="00961CFF">
      <w:pPr>
        <w:pStyle w:val="Level1"/>
        <w:widowControl/>
        <w:numPr>
          <w:ilvl w:val="0"/>
          <w:numId w:val="0"/>
        </w:numPr>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ab/>
      </w:r>
      <w:r w:rsidRPr="00B11659">
        <w:rPr>
          <w:rFonts w:ascii="Times New Roman" w:hAnsi="Times New Roman"/>
          <w:sz w:val="24"/>
        </w:rPr>
        <w:tab/>
      </w:r>
      <w:r w:rsidRPr="00B11659">
        <w:rPr>
          <w:rFonts w:ascii="Times New Roman" w:hAnsi="Times New Roman"/>
          <w:sz w:val="24"/>
        </w:rPr>
        <w:tab/>
      </w:r>
    </w:p>
    <w:p w14:paraId="71F2C353" w14:textId="77777777" w:rsidR="00520976" w:rsidRPr="00B11659" w:rsidRDefault="00520976" w:rsidP="00961CFF">
      <w:pPr>
        <w:pStyle w:val="Level1"/>
        <w:widowControl/>
        <w:numPr>
          <w:ilvl w:val="0"/>
          <w:numId w:val="51"/>
        </w:numPr>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Goel A, Christy MEL, Virgo KS, Kraybill WG, Johns</w:t>
      </w:r>
      <w:r w:rsidR="00E32A0A" w:rsidRPr="00B11659">
        <w:rPr>
          <w:rFonts w:ascii="Times New Roman" w:hAnsi="Times New Roman"/>
          <w:sz w:val="24"/>
        </w:rPr>
        <w:t>on FE. Costs of follow-up after</w:t>
      </w:r>
      <w:r w:rsidR="002771D6" w:rsidRPr="00B11659">
        <w:rPr>
          <w:rFonts w:ascii="Times New Roman" w:hAnsi="Times New Roman"/>
          <w:sz w:val="24"/>
        </w:rPr>
        <w:t xml:space="preserve"> </w:t>
      </w:r>
      <w:r w:rsidRPr="00B11659">
        <w:rPr>
          <w:rFonts w:ascii="Times New Roman" w:hAnsi="Times New Roman"/>
          <w:sz w:val="24"/>
        </w:rPr>
        <w:t>potentially curative treatment for extremity soft-tissue sarcoma. International</w:t>
      </w:r>
      <w:r w:rsidR="00E32A0A" w:rsidRPr="00B11659">
        <w:rPr>
          <w:rFonts w:ascii="Times New Roman" w:hAnsi="Times New Roman"/>
          <w:sz w:val="24"/>
        </w:rPr>
        <w:t xml:space="preserve"> </w:t>
      </w:r>
      <w:r w:rsidRPr="00B11659">
        <w:rPr>
          <w:rFonts w:ascii="Times New Roman" w:hAnsi="Times New Roman"/>
          <w:sz w:val="24"/>
        </w:rPr>
        <w:t>Journal of Oncology, 25</w:t>
      </w:r>
      <w:r w:rsidR="003024D0">
        <w:rPr>
          <w:rFonts w:ascii="Times New Roman" w:hAnsi="Times New Roman"/>
          <w:sz w:val="24"/>
        </w:rPr>
        <w:t>(2)</w:t>
      </w:r>
      <w:r w:rsidRPr="00B11659">
        <w:rPr>
          <w:rFonts w:ascii="Times New Roman" w:hAnsi="Times New Roman"/>
          <w:sz w:val="24"/>
        </w:rPr>
        <w:t>:429-35, August 2004.</w:t>
      </w:r>
    </w:p>
    <w:p w14:paraId="093C2ABC" w14:textId="77777777" w:rsidR="00E32A0A" w:rsidRPr="00B11659" w:rsidRDefault="00E32A0A" w:rsidP="00961CFF">
      <w:pPr>
        <w:pStyle w:val="Level1"/>
        <w:widowControl/>
        <w:numPr>
          <w:ilvl w:val="0"/>
          <w:numId w:val="0"/>
        </w:numPr>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64403135" w14:textId="77777777" w:rsidR="00520976" w:rsidRPr="00B11659" w:rsidRDefault="00520976" w:rsidP="00961CFF">
      <w:pPr>
        <w:pStyle w:val="Level1"/>
        <w:widowControl/>
        <w:numPr>
          <w:ilvl w:val="0"/>
          <w:numId w:val="51"/>
        </w:numPr>
        <w:tabs>
          <w:tab w:val="left" w:pos="-4770"/>
          <w:tab w:val="left" w:pos="-720"/>
          <w:tab w:val="left" w:pos="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r w:rsidRPr="00B11659">
        <w:rPr>
          <w:rFonts w:ascii="Times New Roman" w:hAnsi="Times New Roman"/>
          <w:sz w:val="24"/>
        </w:rPr>
        <w:t xml:space="preserve">Loblaw DA, Mendelson DS, Talcott J, Virgo KS, Somerfield M, </w:t>
      </w:r>
      <w:proofErr w:type="spellStart"/>
      <w:r w:rsidRPr="00B11659">
        <w:rPr>
          <w:rFonts w:ascii="Times New Roman" w:hAnsi="Times New Roman"/>
          <w:sz w:val="24"/>
        </w:rPr>
        <w:t>Gospodarowicz</w:t>
      </w:r>
      <w:proofErr w:type="spellEnd"/>
      <w:r w:rsidRPr="00B11659">
        <w:rPr>
          <w:rFonts w:ascii="Times New Roman" w:hAnsi="Times New Roman"/>
          <w:sz w:val="24"/>
        </w:rPr>
        <w:t xml:space="preserve"> MG,</w:t>
      </w:r>
      <w:r w:rsidR="00E32A0A" w:rsidRPr="00B11659">
        <w:rPr>
          <w:rFonts w:ascii="Times New Roman" w:hAnsi="Times New Roman"/>
          <w:sz w:val="24"/>
        </w:rPr>
        <w:t xml:space="preserve"> </w:t>
      </w:r>
      <w:r w:rsidR="002771D6" w:rsidRPr="00B11659">
        <w:rPr>
          <w:rFonts w:ascii="Times New Roman" w:hAnsi="Times New Roman"/>
          <w:sz w:val="24"/>
        </w:rPr>
        <w:t>T</w:t>
      </w:r>
      <w:r w:rsidRPr="00B11659">
        <w:rPr>
          <w:rFonts w:ascii="Times New Roman" w:hAnsi="Times New Roman"/>
          <w:sz w:val="24"/>
        </w:rPr>
        <w:t xml:space="preserve">hompson IM, Bennett CL, </w:t>
      </w:r>
      <w:proofErr w:type="spellStart"/>
      <w:r w:rsidRPr="00B11659">
        <w:rPr>
          <w:rFonts w:ascii="Times New Roman" w:hAnsi="Times New Roman"/>
          <w:sz w:val="24"/>
        </w:rPr>
        <w:t>Scher</w:t>
      </w:r>
      <w:proofErr w:type="spellEnd"/>
      <w:r w:rsidRPr="00B11659">
        <w:rPr>
          <w:rFonts w:ascii="Times New Roman" w:hAnsi="Times New Roman"/>
          <w:sz w:val="24"/>
        </w:rPr>
        <w:t xml:space="preserve"> HI. American Society of Clinical Oncology recommendations for the management of androgen sensitive metastatic, recurrent, or progressive prostate cancer. Journal of Clinical Oncology, 22</w:t>
      </w:r>
      <w:r w:rsidR="003024D0">
        <w:rPr>
          <w:rFonts w:ascii="Times New Roman" w:hAnsi="Times New Roman"/>
          <w:sz w:val="24"/>
        </w:rPr>
        <w:t>(14)</w:t>
      </w:r>
      <w:r w:rsidRPr="00B11659">
        <w:rPr>
          <w:rFonts w:ascii="Times New Roman" w:hAnsi="Times New Roman"/>
          <w:sz w:val="24"/>
        </w:rPr>
        <w:t>:2927-41, July 15, 2004.</w:t>
      </w:r>
      <w:r w:rsidR="003024D0">
        <w:rPr>
          <w:rFonts w:ascii="Times New Roman" w:hAnsi="Times New Roman"/>
          <w:sz w:val="24"/>
        </w:rPr>
        <w:t xml:space="preserve">  </w:t>
      </w:r>
      <w:proofErr w:type="spellStart"/>
      <w:r w:rsidR="003024D0">
        <w:rPr>
          <w:rFonts w:ascii="Times New Roman" w:hAnsi="Times New Roman"/>
          <w:sz w:val="24"/>
        </w:rPr>
        <w:t>Epub</w:t>
      </w:r>
      <w:proofErr w:type="spellEnd"/>
      <w:r w:rsidR="003024D0">
        <w:rPr>
          <w:rFonts w:ascii="Times New Roman" w:hAnsi="Times New Roman"/>
          <w:sz w:val="24"/>
        </w:rPr>
        <w:t>: June 7, 2004.</w:t>
      </w:r>
    </w:p>
    <w:p w14:paraId="0DAC9FF7" w14:textId="77777777" w:rsidR="00D1258E" w:rsidRPr="00B11659" w:rsidRDefault="00D1258E" w:rsidP="009F2563">
      <w:pPr>
        <w:tabs>
          <w:tab w:val="left" w:pos="-4770"/>
        </w:tabs>
        <w:ind w:left="720" w:hanging="720"/>
        <w:rPr>
          <w:rFonts w:ascii="Times New Roman" w:hAnsi="Times New Roman"/>
          <w:sz w:val="24"/>
        </w:rPr>
      </w:pPr>
    </w:p>
    <w:p w14:paraId="328174D0"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Grossmann EM, Johnson FE, Virgo KS, Longo WE, </w:t>
      </w:r>
      <w:proofErr w:type="spellStart"/>
      <w:r w:rsidRPr="00B11659">
        <w:rPr>
          <w:rFonts w:ascii="Times New Roman" w:hAnsi="Times New Roman"/>
          <w:sz w:val="24"/>
        </w:rPr>
        <w:t>Fossati</w:t>
      </w:r>
      <w:proofErr w:type="spellEnd"/>
      <w:r w:rsidRPr="00B11659">
        <w:rPr>
          <w:rFonts w:ascii="Times New Roman" w:hAnsi="Times New Roman"/>
          <w:sz w:val="24"/>
        </w:rPr>
        <w:t xml:space="preserve"> R.  Follow-up of colorectal</w:t>
      </w:r>
      <w:r w:rsidR="002771D6" w:rsidRPr="00B11659">
        <w:rPr>
          <w:rFonts w:ascii="Times New Roman" w:hAnsi="Times New Roman"/>
          <w:sz w:val="24"/>
        </w:rPr>
        <w:t xml:space="preserve"> </w:t>
      </w:r>
      <w:r w:rsidRPr="00B11659">
        <w:rPr>
          <w:rFonts w:ascii="Times New Roman" w:hAnsi="Times New Roman"/>
          <w:sz w:val="24"/>
        </w:rPr>
        <w:t>cancer patients after resection with curative intent—the GILDA trial. Surgical Oncology, 13</w:t>
      </w:r>
      <w:r w:rsidR="003024D0">
        <w:rPr>
          <w:rFonts w:ascii="Times New Roman" w:hAnsi="Times New Roman"/>
          <w:sz w:val="24"/>
        </w:rPr>
        <w:t>(2-3)</w:t>
      </w:r>
      <w:r w:rsidRPr="00B11659">
        <w:rPr>
          <w:rFonts w:ascii="Times New Roman" w:hAnsi="Times New Roman"/>
          <w:sz w:val="24"/>
        </w:rPr>
        <w:t>:119-24, August-November 2004.</w:t>
      </w:r>
    </w:p>
    <w:p w14:paraId="2B6B1E3D" w14:textId="77777777" w:rsidR="004A5588" w:rsidRPr="00B11659" w:rsidRDefault="004A5588" w:rsidP="00961CFF">
      <w:pPr>
        <w:tabs>
          <w:tab w:val="left" w:pos="-4770"/>
          <w:tab w:val="left" w:pos="540"/>
        </w:tabs>
        <w:ind w:left="540" w:hanging="540"/>
        <w:rPr>
          <w:rFonts w:ascii="Times New Roman" w:hAnsi="Times New Roman"/>
          <w:sz w:val="24"/>
        </w:rPr>
      </w:pPr>
    </w:p>
    <w:p w14:paraId="4773D95C"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Longo WE, </w:t>
      </w:r>
      <w:proofErr w:type="spellStart"/>
      <w:r w:rsidRPr="00B11659">
        <w:rPr>
          <w:rFonts w:ascii="Times New Roman" w:hAnsi="Times New Roman"/>
          <w:sz w:val="24"/>
        </w:rPr>
        <w:t>Mazuski</w:t>
      </w:r>
      <w:proofErr w:type="spellEnd"/>
      <w:r w:rsidRPr="00B11659">
        <w:rPr>
          <w:rFonts w:ascii="Times New Roman" w:hAnsi="Times New Roman"/>
          <w:sz w:val="24"/>
        </w:rPr>
        <w:t xml:space="preserve"> JE, Virgo KS, Lee P,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AN, Johnson FE. Outcome</w:t>
      </w:r>
      <w:r w:rsidR="00E32A0A" w:rsidRPr="00B11659">
        <w:rPr>
          <w:rFonts w:ascii="Times New Roman" w:hAnsi="Times New Roman"/>
          <w:sz w:val="24"/>
        </w:rPr>
        <w:t xml:space="preserve"> </w:t>
      </w:r>
      <w:r w:rsidRPr="00B11659">
        <w:rPr>
          <w:rFonts w:ascii="Times New Roman" w:hAnsi="Times New Roman"/>
          <w:sz w:val="24"/>
        </w:rPr>
        <w:t>after colectomy for clostridium difficile colitis. Diseases of the Colon and</w:t>
      </w:r>
      <w:r w:rsidR="00E32A0A" w:rsidRPr="00B11659">
        <w:rPr>
          <w:rFonts w:ascii="Times New Roman" w:hAnsi="Times New Roman"/>
          <w:sz w:val="24"/>
        </w:rPr>
        <w:t xml:space="preserve"> </w:t>
      </w:r>
      <w:r w:rsidRPr="00B11659">
        <w:rPr>
          <w:rFonts w:ascii="Times New Roman" w:hAnsi="Times New Roman"/>
          <w:sz w:val="24"/>
        </w:rPr>
        <w:t>Rectum, 47</w:t>
      </w:r>
      <w:r w:rsidR="003024D0">
        <w:rPr>
          <w:rFonts w:ascii="Times New Roman" w:hAnsi="Times New Roman"/>
          <w:sz w:val="24"/>
        </w:rPr>
        <w:t>(10)</w:t>
      </w:r>
      <w:r w:rsidRPr="00B11659">
        <w:rPr>
          <w:rFonts w:ascii="Times New Roman" w:hAnsi="Times New Roman"/>
          <w:sz w:val="24"/>
        </w:rPr>
        <w:t>:1620-6, October 2004.</w:t>
      </w:r>
    </w:p>
    <w:p w14:paraId="42667809" w14:textId="77777777" w:rsidR="00581EF2" w:rsidRPr="00B11659" w:rsidRDefault="00581EF2" w:rsidP="00961CFF">
      <w:pPr>
        <w:tabs>
          <w:tab w:val="left" w:pos="-4770"/>
          <w:tab w:val="left" w:pos="540"/>
        </w:tabs>
        <w:ind w:left="540" w:hanging="540"/>
        <w:rPr>
          <w:rFonts w:ascii="Times New Roman" w:hAnsi="Times New Roman"/>
          <w:sz w:val="24"/>
        </w:rPr>
      </w:pPr>
    </w:p>
    <w:p w14:paraId="7017D466"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Johnson FE, Sakata K, Kraybill WG, Gibbs JF, </w:t>
      </w:r>
      <w:proofErr w:type="spellStart"/>
      <w:r w:rsidRPr="00B11659">
        <w:rPr>
          <w:rFonts w:ascii="Times New Roman" w:hAnsi="Times New Roman"/>
          <w:sz w:val="24"/>
        </w:rPr>
        <w:t>Beitler</w:t>
      </w:r>
      <w:proofErr w:type="spellEnd"/>
      <w:r w:rsidRPr="00B11659">
        <w:rPr>
          <w:rFonts w:ascii="Times New Roman" w:hAnsi="Times New Roman"/>
          <w:sz w:val="24"/>
        </w:rPr>
        <w:t xml:space="preserve"> AL, Sarkar S,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Virgo</w:t>
      </w:r>
      <w:r w:rsidR="00E32A0A" w:rsidRPr="00B11659">
        <w:rPr>
          <w:rFonts w:ascii="Times New Roman" w:hAnsi="Times New Roman"/>
          <w:sz w:val="24"/>
        </w:rPr>
        <w:t xml:space="preserve"> </w:t>
      </w:r>
      <w:r w:rsidRPr="00B11659">
        <w:rPr>
          <w:rFonts w:ascii="Times New Roman" w:hAnsi="Times New Roman"/>
          <w:sz w:val="24"/>
        </w:rPr>
        <w:t>KS. Long-term management of patients after potentially curative treatment of</w:t>
      </w:r>
      <w:r w:rsidR="00E32A0A" w:rsidRPr="00B11659">
        <w:rPr>
          <w:rFonts w:ascii="Times New Roman" w:hAnsi="Times New Roman"/>
          <w:sz w:val="24"/>
        </w:rPr>
        <w:t xml:space="preserve"> </w:t>
      </w:r>
      <w:r w:rsidRPr="00B11659">
        <w:rPr>
          <w:rFonts w:ascii="Times New Roman" w:hAnsi="Times New Roman"/>
          <w:sz w:val="24"/>
        </w:rPr>
        <w:t>extremity soft tissue sarcoma: practice patterns of members of the Society of</w:t>
      </w:r>
      <w:r w:rsidR="00E32A0A" w:rsidRPr="00B11659">
        <w:rPr>
          <w:rFonts w:ascii="Times New Roman" w:hAnsi="Times New Roman"/>
          <w:sz w:val="24"/>
        </w:rPr>
        <w:t xml:space="preserve"> </w:t>
      </w:r>
      <w:r w:rsidRPr="00B11659">
        <w:rPr>
          <w:rFonts w:ascii="Times New Roman" w:hAnsi="Times New Roman"/>
          <w:sz w:val="24"/>
        </w:rPr>
        <w:t>Surgical Oncology.  Surgical Oncology, 14</w:t>
      </w:r>
      <w:r w:rsidR="003024D0">
        <w:rPr>
          <w:rFonts w:ascii="Times New Roman" w:hAnsi="Times New Roman"/>
          <w:sz w:val="24"/>
        </w:rPr>
        <w:t>(1)</w:t>
      </w:r>
      <w:r w:rsidRPr="00B11659">
        <w:rPr>
          <w:rFonts w:ascii="Times New Roman" w:hAnsi="Times New Roman"/>
          <w:sz w:val="24"/>
        </w:rPr>
        <w:t>:33-40, July 2005.</w:t>
      </w:r>
    </w:p>
    <w:p w14:paraId="5D3C32CE" w14:textId="77777777" w:rsidR="00E32A0A" w:rsidRPr="00B11659" w:rsidRDefault="00E32A0A" w:rsidP="00961CFF">
      <w:pPr>
        <w:tabs>
          <w:tab w:val="left" w:pos="-4770"/>
          <w:tab w:val="left" w:pos="540"/>
        </w:tabs>
        <w:ind w:left="540" w:hanging="540"/>
        <w:rPr>
          <w:rFonts w:ascii="Times New Roman" w:hAnsi="Times New Roman"/>
          <w:sz w:val="24"/>
        </w:rPr>
      </w:pPr>
    </w:p>
    <w:p w14:paraId="6975FC73"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Gammon SR, </w:t>
      </w:r>
      <w:proofErr w:type="spellStart"/>
      <w:r w:rsidRPr="00B11659">
        <w:rPr>
          <w:rFonts w:ascii="Times New Roman" w:hAnsi="Times New Roman"/>
          <w:sz w:val="24"/>
        </w:rPr>
        <w:t>Berni</w:t>
      </w:r>
      <w:proofErr w:type="spellEnd"/>
      <w:r w:rsidRPr="00B11659">
        <w:rPr>
          <w:rFonts w:ascii="Times New Roman" w:hAnsi="Times New Roman"/>
          <w:sz w:val="24"/>
        </w:rPr>
        <w:t xml:space="preserve"> KC, Virgo KS, Johnson FE. Surgical treatment for prostate cancer in</w:t>
      </w:r>
      <w:r w:rsidR="00B37C36" w:rsidRPr="00B11659">
        <w:rPr>
          <w:rFonts w:ascii="Times New Roman" w:hAnsi="Times New Roman"/>
          <w:sz w:val="24"/>
        </w:rPr>
        <w:t xml:space="preserve"> </w:t>
      </w:r>
      <w:r w:rsidRPr="00B11659">
        <w:rPr>
          <w:rFonts w:ascii="Times New Roman" w:hAnsi="Times New Roman"/>
          <w:sz w:val="24"/>
        </w:rPr>
        <w:t>patients with prior spinal cord injury. Annals of Surgical Oncology, 12</w:t>
      </w:r>
      <w:r w:rsidR="003024D0">
        <w:rPr>
          <w:rFonts w:ascii="Times New Roman" w:hAnsi="Times New Roman"/>
          <w:sz w:val="24"/>
        </w:rPr>
        <w:t>(8)</w:t>
      </w:r>
      <w:r w:rsidRPr="00B11659">
        <w:rPr>
          <w:rFonts w:ascii="Times New Roman" w:hAnsi="Times New Roman"/>
          <w:sz w:val="24"/>
        </w:rPr>
        <w:t>:674-8, August 2005.</w:t>
      </w:r>
      <w:r w:rsidR="003024D0">
        <w:rPr>
          <w:rFonts w:ascii="Times New Roman" w:hAnsi="Times New Roman"/>
          <w:sz w:val="24"/>
        </w:rPr>
        <w:t xml:space="preserve">  </w:t>
      </w:r>
      <w:proofErr w:type="spellStart"/>
      <w:r w:rsidR="003024D0">
        <w:rPr>
          <w:rFonts w:ascii="Times New Roman" w:hAnsi="Times New Roman"/>
          <w:sz w:val="24"/>
        </w:rPr>
        <w:t>Epub</w:t>
      </w:r>
      <w:proofErr w:type="spellEnd"/>
      <w:r w:rsidR="003024D0">
        <w:rPr>
          <w:rFonts w:ascii="Times New Roman" w:hAnsi="Times New Roman"/>
          <w:sz w:val="24"/>
        </w:rPr>
        <w:t>: June 22, 2005.</w:t>
      </w:r>
    </w:p>
    <w:p w14:paraId="6E62AC07" w14:textId="77777777" w:rsidR="00E32A0A" w:rsidRPr="00B11659" w:rsidRDefault="00E32A0A" w:rsidP="00961CFF">
      <w:pPr>
        <w:tabs>
          <w:tab w:val="left" w:pos="-4770"/>
          <w:tab w:val="left" w:pos="540"/>
        </w:tabs>
        <w:ind w:left="540" w:hanging="540"/>
        <w:rPr>
          <w:rFonts w:ascii="Times New Roman" w:hAnsi="Times New Roman"/>
          <w:sz w:val="24"/>
        </w:rPr>
      </w:pPr>
    </w:p>
    <w:p w14:paraId="5A6E8A18"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Johnson FE, Longo WE, Ode K, Shariff US, </w:t>
      </w:r>
      <w:proofErr w:type="spellStart"/>
      <w:r w:rsidRPr="00B11659">
        <w:rPr>
          <w:rFonts w:ascii="Times New Roman" w:hAnsi="Times New Roman"/>
          <w:sz w:val="24"/>
        </w:rPr>
        <w:t>Papettas</w:t>
      </w:r>
      <w:proofErr w:type="spellEnd"/>
      <w:r w:rsidRPr="00B11659">
        <w:rPr>
          <w:rFonts w:ascii="Times New Roman" w:hAnsi="Times New Roman"/>
          <w:sz w:val="24"/>
        </w:rPr>
        <w:t xml:space="preserve"> T, McGarry AE, Gammon SR, Lee</w:t>
      </w:r>
      <w:r w:rsidR="00B37C36" w:rsidRPr="00B11659">
        <w:rPr>
          <w:rFonts w:ascii="Times New Roman" w:hAnsi="Times New Roman"/>
          <w:sz w:val="24"/>
        </w:rPr>
        <w:t xml:space="preserve"> </w:t>
      </w:r>
      <w:r w:rsidRPr="00B11659">
        <w:rPr>
          <w:rFonts w:ascii="Times New Roman" w:hAnsi="Times New Roman"/>
          <w:sz w:val="24"/>
        </w:rPr>
        <w:t xml:space="preserve">PA,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Grossmann EM, Virgo KS. Patient surveillance after curative-intent surgery for rectal cancer. International Journal of Oncology, 27</w:t>
      </w:r>
      <w:r w:rsidR="003024D0">
        <w:rPr>
          <w:rFonts w:ascii="Times New Roman" w:hAnsi="Times New Roman"/>
          <w:sz w:val="24"/>
        </w:rPr>
        <w:t>(3)</w:t>
      </w:r>
      <w:r w:rsidRPr="00B11659">
        <w:rPr>
          <w:rFonts w:ascii="Times New Roman" w:hAnsi="Times New Roman"/>
          <w:sz w:val="24"/>
        </w:rPr>
        <w:t>:815-22,</w:t>
      </w:r>
      <w:r w:rsidR="00E32A0A" w:rsidRPr="00B11659">
        <w:rPr>
          <w:rFonts w:ascii="Times New Roman" w:hAnsi="Times New Roman"/>
          <w:sz w:val="24"/>
        </w:rPr>
        <w:t xml:space="preserve"> </w:t>
      </w:r>
      <w:r w:rsidRPr="00B11659">
        <w:rPr>
          <w:rFonts w:ascii="Times New Roman" w:hAnsi="Times New Roman"/>
          <w:sz w:val="24"/>
        </w:rPr>
        <w:t>September 2005.</w:t>
      </w:r>
    </w:p>
    <w:p w14:paraId="5DB496CE" w14:textId="77777777" w:rsidR="00E32A0A" w:rsidRPr="00B11659" w:rsidRDefault="00E32A0A" w:rsidP="00961CFF">
      <w:pPr>
        <w:tabs>
          <w:tab w:val="left" w:pos="-4770"/>
          <w:tab w:val="left" w:pos="540"/>
        </w:tabs>
        <w:ind w:left="540" w:hanging="540"/>
        <w:rPr>
          <w:rFonts w:ascii="Times New Roman" w:hAnsi="Times New Roman"/>
          <w:sz w:val="24"/>
        </w:rPr>
      </w:pPr>
    </w:p>
    <w:p w14:paraId="740A3FBD"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Fiore AC, Fischer LK, Schwartz T, </w:t>
      </w:r>
      <w:proofErr w:type="spellStart"/>
      <w:r w:rsidRPr="00B11659">
        <w:rPr>
          <w:rFonts w:ascii="Times New Roman" w:hAnsi="Times New Roman"/>
          <w:sz w:val="24"/>
        </w:rPr>
        <w:t>Jureidini</w:t>
      </w:r>
      <w:proofErr w:type="spellEnd"/>
      <w:r w:rsidRPr="00B11659">
        <w:rPr>
          <w:rFonts w:ascii="Times New Roman" w:hAnsi="Times New Roman"/>
          <w:sz w:val="24"/>
        </w:rPr>
        <w:t xml:space="preserve"> S, Balfour I, Carpenter D, DeMello</w:t>
      </w:r>
      <w:r w:rsidR="00E32A0A" w:rsidRPr="00B11659">
        <w:rPr>
          <w:rFonts w:ascii="Times New Roman" w:hAnsi="Times New Roman"/>
          <w:sz w:val="24"/>
        </w:rPr>
        <w:t xml:space="preserve"> </w:t>
      </w:r>
      <w:r w:rsidRPr="00B11659">
        <w:rPr>
          <w:rFonts w:ascii="Times New Roman" w:hAnsi="Times New Roman"/>
          <w:sz w:val="24"/>
        </w:rPr>
        <w:t>D, Virgo KS, Pennington DG, Johnson RG. Comparison of angioplasty and surgery for neonatal aortic coarctation. Annals of Thoracic Surgery, 80</w:t>
      </w:r>
      <w:r w:rsidR="003024D0">
        <w:rPr>
          <w:rFonts w:ascii="Times New Roman" w:hAnsi="Times New Roman"/>
          <w:sz w:val="24"/>
        </w:rPr>
        <w:t>(5)</w:t>
      </w:r>
      <w:r w:rsidRPr="00B11659">
        <w:rPr>
          <w:rFonts w:ascii="Times New Roman" w:hAnsi="Times New Roman"/>
          <w:sz w:val="24"/>
        </w:rPr>
        <w:t>:1659-65, November 2005.</w:t>
      </w:r>
    </w:p>
    <w:p w14:paraId="483C2CDF" w14:textId="77777777" w:rsidR="00E32A0A" w:rsidRPr="00B11659" w:rsidRDefault="00E32A0A" w:rsidP="00961CFF">
      <w:pPr>
        <w:tabs>
          <w:tab w:val="left" w:pos="-4770"/>
          <w:tab w:val="left" w:pos="540"/>
        </w:tabs>
        <w:ind w:left="540" w:hanging="540"/>
        <w:rPr>
          <w:rFonts w:ascii="Times New Roman" w:hAnsi="Times New Roman"/>
          <w:sz w:val="24"/>
        </w:rPr>
      </w:pPr>
    </w:p>
    <w:p w14:paraId="4792408D"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proofErr w:type="spellStart"/>
      <w:r w:rsidRPr="00B11659">
        <w:rPr>
          <w:rFonts w:ascii="Times New Roman" w:hAnsi="Times New Roman"/>
          <w:sz w:val="24"/>
        </w:rPr>
        <w:t>Desch</w:t>
      </w:r>
      <w:proofErr w:type="spellEnd"/>
      <w:r w:rsidRPr="00B11659">
        <w:rPr>
          <w:rFonts w:ascii="Times New Roman" w:hAnsi="Times New Roman"/>
          <w:sz w:val="24"/>
        </w:rPr>
        <w:t xml:space="preserve"> CE, Benson AB, Somerfield M, Flynn PJ, Krause C, </w:t>
      </w:r>
      <w:proofErr w:type="spellStart"/>
      <w:r w:rsidRPr="00B11659">
        <w:rPr>
          <w:rFonts w:ascii="Times New Roman" w:hAnsi="Times New Roman"/>
          <w:sz w:val="24"/>
        </w:rPr>
        <w:t>Loprinzi</w:t>
      </w:r>
      <w:proofErr w:type="spellEnd"/>
      <w:r w:rsidRPr="00B11659">
        <w:rPr>
          <w:rFonts w:ascii="Times New Roman" w:hAnsi="Times New Roman"/>
          <w:sz w:val="24"/>
        </w:rPr>
        <w:t xml:space="preserve"> CL, Minsky BD,</w:t>
      </w:r>
      <w:r w:rsidR="00E32A0A" w:rsidRPr="00B11659">
        <w:rPr>
          <w:rFonts w:ascii="Times New Roman" w:hAnsi="Times New Roman"/>
          <w:sz w:val="24"/>
        </w:rPr>
        <w:t xml:space="preserve"> </w:t>
      </w:r>
      <w:r w:rsidRPr="00B11659">
        <w:rPr>
          <w:rFonts w:ascii="Times New Roman" w:hAnsi="Times New Roman"/>
          <w:sz w:val="24"/>
        </w:rPr>
        <w:t xml:space="preserve">Pfister D, Virgo KS, </w:t>
      </w:r>
      <w:proofErr w:type="spellStart"/>
      <w:r w:rsidRPr="00B11659">
        <w:rPr>
          <w:rFonts w:ascii="Times New Roman" w:hAnsi="Times New Roman"/>
          <w:sz w:val="24"/>
        </w:rPr>
        <w:t>Petrelli</w:t>
      </w:r>
      <w:proofErr w:type="spellEnd"/>
      <w:r w:rsidRPr="00B11659">
        <w:rPr>
          <w:rFonts w:ascii="Times New Roman" w:hAnsi="Times New Roman"/>
          <w:sz w:val="24"/>
        </w:rPr>
        <w:t xml:space="preserve"> NJ. Colorectal cancer surveillance:  2005 update of an </w:t>
      </w:r>
      <w:r w:rsidRPr="00B11659">
        <w:rPr>
          <w:rFonts w:ascii="Times New Roman" w:hAnsi="Times New Roman"/>
          <w:sz w:val="24"/>
        </w:rPr>
        <w:lastRenderedPageBreak/>
        <w:t>American Society of Clinical Oncology practice guideline. Journal of Clinical Oncology, 23</w:t>
      </w:r>
      <w:r w:rsidR="005B4D5A">
        <w:rPr>
          <w:rFonts w:ascii="Times New Roman" w:hAnsi="Times New Roman"/>
          <w:sz w:val="24"/>
        </w:rPr>
        <w:t>(33)</w:t>
      </w:r>
      <w:r w:rsidRPr="00B11659">
        <w:rPr>
          <w:rFonts w:ascii="Times New Roman" w:hAnsi="Times New Roman"/>
          <w:sz w:val="24"/>
        </w:rPr>
        <w:t>:8512-9, November 20, 2005.</w:t>
      </w:r>
      <w:r w:rsidR="005B4D5A">
        <w:rPr>
          <w:rFonts w:ascii="Times New Roman" w:hAnsi="Times New Roman"/>
          <w:sz w:val="24"/>
        </w:rPr>
        <w:t xml:space="preserve">  </w:t>
      </w:r>
      <w:proofErr w:type="spellStart"/>
      <w:r w:rsidR="005B4D5A">
        <w:rPr>
          <w:rFonts w:ascii="Times New Roman" w:hAnsi="Times New Roman"/>
          <w:sz w:val="24"/>
        </w:rPr>
        <w:t>Epub</w:t>
      </w:r>
      <w:proofErr w:type="spellEnd"/>
      <w:r w:rsidR="005B4D5A">
        <w:rPr>
          <w:rFonts w:ascii="Times New Roman" w:hAnsi="Times New Roman"/>
          <w:sz w:val="24"/>
        </w:rPr>
        <w:t>: October 31, 2005.</w:t>
      </w:r>
    </w:p>
    <w:p w14:paraId="50C33D62" w14:textId="77777777" w:rsidR="00376B43" w:rsidRPr="00B11659" w:rsidRDefault="00376B43" w:rsidP="009F2563">
      <w:pPr>
        <w:tabs>
          <w:tab w:val="left" w:pos="-4770"/>
        </w:tabs>
        <w:ind w:left="720" w:hanging="720"/>
        <w:rPr>
          <w:rFonts w:ascii="Times New Roman" w:hAnsi="Times New Roman"/>
          <w:sz w:val="24"/>
        </w:rPr>
      </w:pPr>
    </w:p>
    <w:p w14:paraId="6D16C279" w14:textId="77777777" w:rsidR="00520976" w:rsidRPr="00B11659" w:rsidRDefault="00520976" w:rsidP="00DB0B0D">
      <w:pPr>
        <w:numPr>
          <w:ilvl w:val="0"/>
          <w:numId w:val="51"/>
        </w:numPr>
        <w:tabs>
          <w:tab w:val="left" w:pos="-4770"/>
          <w:tab w:val="num" w:pos="540"/>
        </w:tabs>
        <w:ind w:left="540" w:hanging="540"/>
        <w:rPr>
          <w:rFonts w:ascii="Times New Roman" w:hAnsi="Times New Roman"/>
          <w:sz w:val="24"/>
        </w:rPr>
      </w:pP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Longo WE, Virgo KS, Johnson FE, Grossmann EM, </w:t>
      </w:r>
      <w:proofErr w:type="spellStart"/>
      <w:r w:rsidRPr="00B11659">
        <w:rPr>
          <w:rFonts w:ascii="Times New Roman" w:hAnsi="Times New Roman"/>
          <w:sz w:val="24"/>
        </w:rPr>
        <w:t>Schifftner</w:t>
      </w:r>
      <w:proofErr w:type="spellEnd"/>
      <w:r w:rsidRPr="00B11659">
        <w:rPr>
          <w:rFonts w:ascii="Times New Roman" w:hAnsi="Times New Roman"/>
          <w:sz w:val="24"/>
        </w:rPr>
        <w:t xml:space="preserve"> TL,</w:t>
      </w:r>
      <w:r w:rsidR="00E32A0A" w:rsidRPr="00B11659">
        <w:rPr>
          <w:rFonts w:ascii="Times New Roman" w:hAnsi="Times New Roman"/>
          <w:sz w:val="24"/>
        </w:rPr>
        <w:t xml:space="preserve"> </w:t>
      </w:r>
      <w:r w:rsidRPr="00B11659">
        <w:rPr>
          <w:rFonts w:ascii="Times New Roman" w:hAnsi="Times New Roman"/>
          <w:sz w:val="24"/>
        </w:rPr>
        <w:t xml:space="preserve">Henderson WG, </w:t>
      </w:r>
      <w:proofErr w:type="spellStart"/>
      <w:r w:rsidRPr="00B11659">
        <w:rPr>
          <w:rFonts w:ascii="Times New Roman" w:hAnsi="Times New Roman"/>
          <w:sz w:val="24"/>
        </w:rPr>
        <w:t>Khuri</w:t>
      </w:r>
      <w:proofErr w:type="spellEnd"/>
      <w:r w:rsidRPr="00B11659">
        <w:rPr>
          <w:rFonts w:ascii="Times New Roman" w:hAnsi="Times New Roman"/>
          <w:sz w:val="24"/>
        </w:rPr>
        <w:t xml:space="preserve"> SF. Risk factors for adverse outcomes following surgery</w:t>
      </w:r>
      <w:r w:rsidR="00E32A0A" w:rsidRPr="00B11659">
        <w:rPr>
          <w:rFonts w:ascii="Times New Roman" w:hAnsi="Times New Roman"/>
          <w:sz w:val="24"/>
        </w:rPr>
        <w:t xml:space="preserve"> </w:t>
      </w:r>
      <w:r w:rsidRPr="00B11659">
        <w:rPr>
          <w:rFonts w:ascii="Times New Roman" w:hAnsi="Times New Roman"/>
          <w:sz w:val="24"/>
        </w:rPr>
        <w:t xml:space="preserve">for small bowel </w:t>
      </w:r>
      <w:r w:rsidR="00E32A0A" w:rsidRPr="00B11659">
        <w:rPr>
          <w:rFonts w:ascii="Times New Roman" w:hAnsi="Times New Roman"/>
          <w:sz w:val="24"/>
        </w:rPr>
        <w:t>o</w:t>
      </w:r>
      <w:r w:rsidRPr="00B11659">
        <w:rPr>
          <w:rFonts w:ascii="Times New Roman" w:hAnsi="Times New Roman"/>
          <w:sz w:val="24"/>
        </w:rPr>
        <w:t>bstruction. Annals of Surgery, 243</w:t>
      </w:r>
      <w:r w:rsidR="005B4D5A">
        <w:rPr>
          <w:rFonts w:ascii="Times New Roman" w:hAnsi="Times New Roman"/>
          <w:sz w:val="24"/>
        </w:rPr>
        <w:t>(4)</w:t>
      </w:r>
      <w:r w:rsidRPr="00B11659">
        <w:rPr>
          <w:rFonts w:ascii="Times New Roman" w:hAnsi="Times New Roman"/>
          <w:sz w:val="24"/>
        </w:rPr>
        <w:t>:456-64, April 2006.</w:t>
      </w:r>
    </w:p>
    <w:p w14:paraId="1D2F8F0D" w14:textId="77777777" w:rsidR="00135455" w:rsidRPr="00B11659" w:rsidRDefault="00135455" w:rsidP="009F2563">
      <w:pPr>
        <w:tabs>
          <w:tab w:val="left" w:pos="-4770"/>
        </w:tabs>
        <w:ind w:left="720" w:hanging="720"/>
        <w:rPr>
          <w:rFonts w:ascii="Times New Roman" w:hAnsi="Times New Roman"/>
          <w:sz w:val="24"/>
        </w:rPr>
      </w:pPr>
    </w:p>
    <w:p w14:paraId="448F9933"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Naunheim</w:t>
      </w:r>
      <w:proofErr w:type="spellEnd"/>
      <w:r w:rsidRPr="00B11659">
        <w:rPr>
          <w:rFonts w:ascii="Times New Roman" w:hAnsi="Times New Roman"/>
          <w:sz w:val="24"/>
        </w:rPr>
        <w:t xml:space="preserve"> KS, Johnson FE.  Preoperative workup and postoperative</w:t>
      </w:r>
      <w:r w:rsidR="00E32A0A" w:rsidRPr="00B11659">
        <w:rPr>
          <w:rFonts w:ascii="Times New Roman" w:hAnsi="Times New Roman"/>
          <w:sz w:val="24"/>
        </w:rPr>
        <w:t xml:space="preserve"> </w:t>
      </w:r>
      <w:r w:rsidRPr="00B11659">
        <w:rPr>
          <w:rFonts w:ascii="Times New Roman" w:hAnsi="Times New Roman"/>
          <w:sz w:val="24"/>
        </w:rPr>
        <w:t xml:space="preserve">surveillance for patients undergoing pulmonary </w:t>
      </w:r>
      <w:proofErr w:type="spellStart"/>
      <w:r w:rsidRPr="00B11659">
        <w:rPr>
          <w:rFonts w:ascii="Times New Roman" w:hAnsi="Times New Roman"/>
          <w:sz w:val="24"/>
        </w:rPr>
        <w:t>metastasectomy</w:t>
      </w:r>
      <w:proofErr w:type="spellEnd"/>
      <w:r w:rsidRPr="00B11659">
        <w:rPr>
          <w:rFonts w:ascii="Times New Roman" w:hAnsi="Times New Roman"/>
          <w:sz w:val="24"/>
        </w:rPr>
        <w:t>. Thoracic</w:t>
      </w:r>
      <w:r w:rsidR="00E32A0A" w:rsidRPr="00B11659">
        <w:rPr>
          <w:rFonts w:ascii="Times New Roman" w:hAnsi="Times New Roman"/>
          <w:sz w:val="24"/>
        </w:rPr>
        <w:t xml:space="preserve"> </w:t>
      </w:r>
      <w:r w:rsidRPr="00B11659">
        <w:rPr>
          <w:rFonts w:ascii="Times New Roman" w:hAnsi="Times New Roman"/>
          <w:sz w:val="24"/>
        </w:rPr>
        <w:t>Surgery Clinics of North America, 16</w:t>
      </w:r>
      <w:r w:rsidR="00953EE2">
        <w:rPr>
          <w:rFonts w:ascii="Times New Roman" w:hAnsi="Times New Roman"/>
          <w:sz w:val="24"/>
        </w:rPr>
        <w:t>(2)</w:t>
      </w:r>
      <w:r w:rsidRPr="00B11659">
        <w:rPr>
          <w:rFonts w:ascii="Times New Roman" w:hAnsi="Times New Roman"/>
          <w:sz w:val="24"/>
        </w:rPr>
        <w:t>:125-31, May 2006.</w:t>
      </w:r>
    </w:p>
    <w:p w14:paraId="53F50B33" w14:textId="77777777" w:rsidR="00520976" w:rsidRPr="00B11659" w:rsidRDefault="00520976" w:rsidP="00961CFF">
      <w:pPr>
        <w:tabs>
          <w:tab w:val="left" w:pos="-4770"/>
          <w:tab w:val="left" w:pos="540"/>
        </w:tabs>
        <w:ind w:left="540" w:hanging="540"/>
        <w:rPr>
          <w:rFonts w:ascii="Times New Roman" w:hAnsi="Times New Roman"/>
          <w:sz w:val="24"/>
        </w:rPr>
      </w:pPr>
    </w:p>
    <w:p w14:paraId="7ABB7CEA"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proofErr w:type="spellStart"/>
      <w:r w:rsidRPr="00B11659">
        <w:rPr>
          <w:rFonts w:ascii="Times New Roman" w:hAnsi="Times New Roman"/>
          <w:sz w:val="24"/>
        </w:rPr>
        <w:t>Brunworth</w:t>
      </w:r>
      <w:proofErr w:type="spellEnd"/>
      <w:r w:rsidRPr="00B11659">
        <w:rPr>
          <w:rFonts w:ascii="Times New Roman" w:hAnsi="Times New Roman"/>
          <w:sz w:val="24"/>
        </w:rPr>
        <w:t xml:space="preserve"> LS, Dharmasena D, Virgo KS, Johnson FE. Pulmonary resection for</w:t>
      </w:r>
      <w:r w:rsidR="00E32A0A" w:rsidRPr="00B11659">
        <w:rPr>
          <w:rFonts w:ascii="Times New Roman" w:hAnsi="Times New Roman"/>
          <w:sz w:val="24"/>
        </w:rPr>
        <w:t xml:space="preserve"> </w:t>
      </w:r>
      <w:proofErr w:type="spellStart"/>
      <w:r w:rsidRPr="00B11659">
        <w:rPr>
          <w:rFonts w:ascii="Times New Roman" w:hAnsi="Times New Roman"/>
          <w:sz w:val="24"/>
        </w:rPr>
        <w:t>nonsmall</w:t>
      </w:r>
      <w:proofErr w:type="spellEnd"/>
      <w:r w:rsidRPr="00B11659">
        <w:rPr>
          <w:rFonts w:ascii="Times New Roman" w:hAnsi="Times New Roman"/>
          <w:sz w:val="24"/>
        </w:rPr>
        <w:t xml:space="preserve"> cell lung cancer in patients with prior spinal cord injury. Journal of</w:t>
      </w:r>
      <w:r w:rsidR="00E32A0A" w:rsidRPr="00B11659">
        <w:rPr>
          <w:rFonts w:ascii="Times New Roman" w:hAnsi="Times New Roman"/>
          <w:sz w:val="24"/>
        </w:rPr>
        <w:t xml:space="preserve"> </w:t>
      </w:r>
      <w:r w:rsidRPr="00B11659">
        <w:rPr>
          <w:rFonts w:ascii="Times New Roman" w:hAnsi="Times New Roman"/>
          <w:sz w:val="24"/>
        </w:rPr>
        <w:t>Spinal Cord Medicine, 29</w:t>
      </w:r>
      <w:r w:rsidR="005B4D5A">
        <w:rPr>
          <w:rFonts w:ascii="Times New Roman" w:hAnsi="Times New Roman"/>
          <w:sz w:val="24"/>
        </w:rPr>
        <w:t>(2)</w:t>
      </w:r>
      <w:r w:rsidRPr="00B11659">
        <w:rPr>
          <w:rFonts w:ascii="Times New Roman" w:hAnsi="Times New Roman"/>
          <w:sz w:val="24"/>
        </w:rPr>
        <w:t>:133-7, 2006.</w:t>
      </w:r>
    </w:p>
    <w:p w14:paraId="05B4119A" w14:textId="77777777" w:rsidR="00520976" w:rsidRPr="00B11659" w:rsidRDefault="00520976" w:rsidP="00961CFF">
      <w:pPr>
        <w:tabs>
          <w:tab w:val="left" w:pos="-4770"/>
          <w:tab w:val="left" w:pos="540"/>
          <w:tab w:val="left" w:pos="2160"/>
        </w:tabs>
        <w:ind w:left="540" w:hanging="540"/>
        <w:rPr>
          <w:rFonts w:ascii="Times New Roman" w:hAnsi="Times New Roman"/>
          <w:sz w:val="24"/>
        </w:rPr>
      </w:pPr>
    </w:p>
    <w:p w14:paraId="6813E655"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proofErr w:type="spellStart"/>
      <w:r w:rsidRPr="00B11659">
        <w:rPr>
          <w:rFonts w:ascii="Times New Roman" w:hAnsi="Times New Roman"/>
          <w:sz w:val="24"/>
        </w:rPr>
        <w:t>Abir</w:t>
      </w:r>
      <w:proofErr w:type="spellEnd"/>
      <w:r w:rsidRPr="00B11659">
        <w:rPr>
          <w:rFonts w:ascii="Times New Roman" w:hAnsi="Times New Roman"/>
          <w:sz w:val="24"/>
        </w:rPr>
        <w:t xml:space="preserve"> F, Alva S, Longo WE, </w:t>
      </w:r>
      <w:proofErr w:type="spellStart"/>
      <w:r w:rsidRPr="00B11659">
        <w:rPr>
          <w:rFonts w:ascii="Times New Roman" w:hAnsi="Times New Roman"/>
          <w:sz w:val="24"/>
        </w:rPr>
        <w:t>Audisio</w:t>
      </w:r>
      <w:proofErr w:type="spellEnd"/>
      <w:r w:rsidRPr="00B11659">
        <w:rPr>
          <w:rFonts w:ascii="Times New Roman" w:hAnsi="Times New Roman"/>
          <w:sz w:val="24"/>
        </w:rPr>
        <w:t xml:space="preserve"> R, Virgo KS, Johnson FE. The postoperative</w:t>
      </w:r>
      <w:r w:rsidR="00E32A0A" w:rsidRPr="00B11659">
        <w:rPr>
          <w:rFonts w:ascii="Times New Roman" w:hAnsi="Times New Roman"/>
          <w:sz w:val="24"/>
        </w:rPr>
        <w:t xml:space="preserve"> </w:t>
      </w:r>
      <w:r w:rsidRPr="00B11659">
        <w:rPr>
          <w:rFonts w:ascii="Times New Roman" w:hAnsi="Times New Roman"/>
          <w:sz w:val="24"/>
        </w:rPr>
        <w:t>surveillance of patients with colon and rectal cancer. American Journal of Surgery, 192</w:t>
      </w:r>
      <w:r w:rsidR="00FD31B1">
        <w:rPr>
          <w:rFonts w:ascii="Times New Roman" w:hAnsi="Times New Roman"/>
          <w:sz w:val="24"/>
        </w:rPr>
        <w:t>(1)</w:t>
      </w:r>
      <w:r w:rsidRPr="00B11659">
        <w:rPr>
          <w:rFonts w:ascii="Times New Roman" w:hAnsi="Times New Roman"/>
          <w:sz w:val="24"/>
        </w:rPr>
        <w:t xml:space="preserve">:100-8, July 2006. </w:t>
      </w:r>
    </w:p>
    <w:p w14:paraId="5E783D38" w14:textId="77777777" w:rsidR="00FD135E" w:rsidRPr="00B11659" w:rsidRDefault="00FD135E" w:rsidP="00961CFF">
      <w:pPr>
        <w:tabs>
          <w:tab w:val="left" w:pos="-4770"/>
          <w:tab w:val="left" w:pos="540"/>
        </w:tabs>
        <w:ind w:left="540" w:hanging="540"/>
        <w:rPr>
          <w:rFonts w:ascii="Times New Roman" w:hAnsi="Times New Roman"/>
          <w:sz w:val="24"/>
        </w:rPr>
      </w:pPr>
    </w:p>
    <w:p w14:paraId="45D16E3A"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Johnson FE, Johnson MH, Clemente MF, </w:t>
      </w:r>
      <w:proofErr w:type="spellStart"/>
      <w:r w:rsidRPr="00B11659">
        <w:rPr>
          <w:rFonts w:ascii="Times New Roman" w:hAnsi="Times New Roman"/>
          <w:sz w:val="24"/>
        </w:rPr>
        <w:t>Paniello</w:t>
      </w:r>
      <w:proofErr w:type="spellEnd"/>
      <w:r w:rsidRPr="00B11659">
        <w:rPr>
          <w:rFonts w:ascii="Times New Roman" w:hAnsi="Times New Roman"/>
          <w:sz w:val="24"/>
        </w:rPr>
        <w:t xml:space="preserve"> RC, Virgo KS. Geographic variation</w:t>
      </w:r>
      <w:r w:rsidR="002771D6" w:rsidRPr="00B11659">
        <w:rPr>
          <w:rFonts w:ascii="Times New Roman" w:hAnsi="Times New Roman"/>
          <w:sz w:val="24"/>
        </w:rPr>
        <w:t xml:space="preserve"> </w:t>
      </w:r>
      <w:r w:rsidRPr="00B11659">
        <w:rPr>
          <w:rFonts w:ascii="Times New Roman" w:hAnsi="Times New Roman"/>
          <w:sz w:val="24"/>
        </w:rPr>
        <w:t>in surveillance strategies following curative-intent surgery for upper aerodigestive tract cancer. Annals of Surgical Oncology, 13</w:t>
      </w:r>
      <w:r w:rsidR="00953EE2">
        <w:rPr>
          <w:rFonts w:ascii="Times New Roman" w:hAnsi="Times New Roman"/>
          <w:sz w:val="24"/>
        </w:rPr>
        <w:t>(8)</w:t>
      </w:r>
      <w:r w:rsidRPr="00B11659">
        <w:rPr>
          <w:rFonts w:ascii="Times New Roman" w:hAnsi="Times New Roman"/>
          <w:sz w:val="24"/>
        </w:rPr>
        <w:t>:1063-71, August 2006.</w:t>
      </w:r>
      <w:r w:rsidR="00953EE2">
        <w:rPr>
          <w:rFonts w:ascii="Times New Roman" w:hAnsi="Times New Roman"/>
          <w:sz w:val="24"/>
        </w:rPr>
        <w:t xml:space="preserve">  </w:t>
      </w:r>
      <w:proofErr w:type="spellStart"/>
      <w:r w:rsidR="00953EE2">
        <w:rPr>
          <w:rFonts w:ascii="Times New Roman" w:hAnsi="Times New Roman"/>
          <w:sz w:val="24"/>
        </w:rPr>
        <w:t>Epub</w:t>
      </w:r>
      <w:proofErr w:type="spellEnd"/>
      <w:r w:rsidR="00953EE2">
        <w:rPr>
          <w:rFonts w:ascii="Times New Roman" w:hAnsi="Times New Roman"/>
          <w:sz w:val="24"/>
        </w:rPr>
        <w:t>: June 21, 2006.</w:t>
      </w:r>
    </w:p>
    <w:p w14:paraId="0E7E7B98" w14:textId="77777777" w:rsidR="00520976" w:rsidRPr="00B11659" w:rsidRDefault="00520976" w:rsidP="00961CFF">
      <w:pPr>
        <w:tabs>
          <w:tab w:val="left" w:pos="-4770"/>
          <w:tab w:val="left" w:pos="540"/>
        </w:tabs>
        <w:ind w:left="540" w:hanging="540"/>
        <w:rPr>
          <w:rFonts w:ascii="Times New Roman" w:hAnsi="Times New Roman"/>
          <w:sz w:val="24"/>
        </w:rPr>
      </w:pPr>
    </w:p>
    <w:p w14:paraId="25582580"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Piry</w:t>
      </w:r>
      <w:proofErr w:type="spellEnd"/>
      <w:r w:rsidRPr="00B11659">
        <w:rPr>
          <w:rFonts w:ascii="Times New Roman" w:hAnsi="Times New Roman"/>
          <w:sz w:val="24"/>
        </w:rPr>
        <w:t xml:space="preserve"> JR, Valentine MP, </w:t>
      </w:r>
      <w:proofErr w:type="spellStart"/>
      <w:r w:rsidRPr="00B11659">
        <w:rPr>
          <w:rFonts w:ascii="Times New Roman" w:hAnsi="Times New Roman"/>
          <w:sz w:val="24"/>
        </w:rPr>
        <w:t>Denner</w:t>
      </w:r>
      <w:proofErr w:type="spellEnd"/>
      <w:r w:rsidRPr="00B11659">
        <w:rPr>
          <w:rFonts w:ascii="Times New Roman" w:hAnsi="Times New Roman"/>
          <w:sz w:val="24"/>
        </w:rPr>
        <w:t xml:space="preserve"> DR, Ryan G, Risk NK, Price RK. Access,</w:t>
      </w:r>
      <w:r w:rsidR="00E32A0A" w:rsidRPr="00B11659">
        <w:rPr>
          <w:rFonts w:ascii="Times New Roman" w:hAnsi="Times New Roman"/>
          <w:sz w:val="24"/>
        </w:rPr>
        <w:t xml:space="preserve"> </w:t>
      </w:r>
      <w:r w:rsidRPr="00B11659">
        <w:rPr>
          <w:rFonts w:ascii="Times New Roman" w:hAnsi="Times New Roman"/>
          <w:sz w:val="24"/>
        </w:rPr>
        <w:t>quality, and satisfaction with care:  concerns of Vietnam veterans. Research in Sociology of Health Care, 24:17-40, January 2007.</w:t>
      </w:r>
    </w:p>
    <w:p w14:paraId="41A36A94" w14:textId="77777777" w:rsidR="00520976" w:rsidRPr="00B11659" w:rsidRDefault="00520976" w:rsidP="00961CFF">
      <w:pPr>
        <w:tabs>
          <w:tab w:val="left" w:pos="-4770"/>
          <w:tab w:val="left" w:pos="540"/>
        </w:tabs>
        <w:ind w:left="540" w:hanging="540"/>
        <w:rPr>
          <w:rFonts w:ascii="Times New Roman" w:hAnsi="Times New Roman"/>
          <w:sz w:val="24"/>
        </w:rPr>
      </w:pPr>
    </w:p>
    <w:p w14:paraId="353C89C1"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Cooke BK, Magas LT, Virgo KS, Feinberg B, </w:t>
      </w:r>
      <w:proofErr w:type="spellStart"/>
      <w:r w:rsidRPr="00B11659">
        <w:rPr>
          <w:rFonts w:ascii="Times New Roman" w:hAnsi="Times New Roman"/>
          <w:sz w:val="24"/>
        </w:rPr>
        <w:t>Adityanjee</w:t>
      </w:r>
      <w:proofErr w:type="spellEnd"/>
      <w:r w:rsidRPr="00B11659">
        <w:rPr>
          <w:rFonts w:ascii="Times New Roman" w:hAnsi="Times New Roman"/>
          <w:sz w:val="24"/>
        </w:rPr>
        <w:t xml:space="preserve"> A, Johnson FE. Appendectomy</w:t>
      </w:r>
      <w:r w:rsidR="002771D6" w:rsidRPr="00B11659">
        <w:rPr>
          <w:rFonts w:ascii="Times New Roman" w:hAnsi="Times New Roman"/>
          <w:sz w:val="24"/>
        </w:rPr>
        <w:t xml:space="preserve"> </w:t>
      </w:r>
      <w:r w:rsidRPr="00B11659">
        <w:rPr>
          <w:rFonts w:ascii="Times New Roman" w:hAnsi="Times New Roman"/>
          <w:sz w:val="24"/>
        </w:rPr>
        <w:t>for appendicitis in patients with schizophrenia. American Journal of Surgery,</w:t>
      </w:r>
      <w:r w:rsidR="00E32A0A" w:rsidRPr="00B11659">
        <w:rPr>
          <w:rFonts w:ascii="Times New Roman" w:hAnsi="Times New Roman"/>
          <w:sz w:val="24"/>
        </w:rPr>
        <w:t xml:space="preserve"> </w:t>
      </w:r>
      <w:r w:rsidRPr="00B11659">
        <w:rPr>
          <w:rFonts w:ascii="Times New Roman" w:hAnsi="Times New Roman"/>
          <w:sz w:val="24"/>
        </w:rPr>
        <w:t>193</w:t>
      </w:r>
      <w:r w:rsidR="00953EE2">
        <w:rPr>
          <w:rFonts w:ascii="Times New Roman" w:hAnsi="Times New Roman"/>
          <w:sz w:val="24"/>
        </w:rPr>
        <w:t>(1)</w:t>
      </w:r>
      <w:r w:rsidRPr="00B11659">
        <w:rPr>
          <w:rFonts w:ascii="Times New Roman" w:hAnsi="Times New Roman"/>
          <w:sz w:val="24"/>
        </w:rPr>
        <w:t>:41-8, January 2007.</w:t>
      </w:r>
    </w:p>
    <w:p w14:paraId="6E7D90B8" w14:textId="77777777" w:rsidR="00520976" w:rsidRPr="00B11659" w:rsidRDefault="00520976" w:rsidP="00961CFF">
      <w:pPr>
        <w:tabs>
          <w:tab w:val="left" w:pos="-4770"/>
          <w:tab w:val="left" w:pos="540"/>
        </w:tabs>
        <w:ind w:left="540" w:hanging="540"/>
        <w:rPr>
          <w:rFonts w:ascii="Times New Roman" w:hAnsi="Times New Roman"/>
          <w:sz w:val="24"/>
        </w:rPr>
      </w:pPr>
    </w:p>
    <w:p w14:paraId="6225DA5A"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Fiore AC, </w:t>
      </w:r>
      <w:proofErr w:type="spellStart"/>
      <w:r w:rsidRPr="00B11659">
        <w:rPr>
          <w:rFonts w:ascii="Times New Roman" w:hAnsi="Times New Roman"/>
          <w:sz w:val="24"/>
        </w:rPr>
        <w:t>Turrentine</w:t>
      </w:r>
      <w:proofErr w:type="spellEnd"/>
      <w:r w:rsidRPr="00B11659">
        <w:rPr>
          <w:rFonts w:ascii="Times New Roman" w:hAnsi="Times New Roman"/>
          <w:sz w:val="24"/>
        </w:rPr>
        <w:t xml:space="preserve"> M, </w:t>
      </w:r>
      <w:proofErr w:type="spellStart"/>
      <w:r w:rsidRPr="00B11659">
        <w:rPr>
          <w:rFonts w:ascii="Times New Roman" w:hAnsi="Times New Roman"/>
          <w:sz w:val="24"/>
        </w:rPr>
        <w:t>Rodefeld</w:t>
      </w:r>
      <w:proofErr w:type="spellEnd"/>
      <w:r w:rsidRPr="00B11659">
        <w:rPr>
          <w:rFonts w:ascii="Times New Roman" w:hAnsi="Times New Roman"/>
          <w:sz w:val="24"/>
        </w:rPr>
        <w:t xml:space="preserve"> M, </w:t>
      </w:r>
      <w:proofErr w:type="spellStart"/>
      <w:r w:rsidRPr="00B11659">
        <w:rPr>
          <w:rFonts w:ascii="Times New Roman" w:hAnsi="Times New Roman"/>
          <w:sz w:val="24"/>
        </w:rPr>
        <w:t>ViJay</w:t>
      </w:r>
      <w:proofErr w:type="spellEnd"/>
      <w:r w:rsidRPr="00B11659">
        <w:rPr>
          <w:rFonts w:ascii="Times New Roman" w:hAnsi="Times New Roman"/>
          <w:sz w:val="24"/>
        </w:rPr>
        <w:t xml:space="preserve"> P, Schwartz TL, Virgo KS, Fischer LK, Brown JW. Fontan operation: a comparison of lateral tunnel with extracardiac</w:t>
      </w:r>
      <w:r w:rsidR="00E32A0A" w:rsidRPr="00B11659">
        <w:rPr>
          <w:rFonts w:ascii="Times New Roman" w:hAnsi="Times New Roman"/>
          <w:sz w:val="24"/>
        </w:rPr>
        <w:t xml:space="preserve"> </w:t>
      </w:r>
      <w:r w:rsidRPr="00B11659">
        <w:rPr>
          <w:rFonts w:ascii="Times New Roman" w:hAnsi="Times New Roman"/>
          <w:sz w:val="24"/>
        </w:rPr>
        <w:t>conduit.  Annals of Thoracic Surgery, 83:622-9, February 2007.</w:t>
      </w:r>
    </w:p>
    <w:p w14:paraId="6136A41B" w14:textId="77777777" w:rsidR="00520976" w:rsidRPr="00B11659" w:rsidRDefault="00520976" w:rsidP="00961CFF">
      <w:pPr>
        <w:tabs>
          <w:tab w:val="left" w:pos="-4770"/>
          <w:tab w:val="left" w:pos="540"/>
        </w:tabs>
        <w:ind w:left="540" w:hanging="540"/>
        <w:rPr>
          <w:rFonts w:ascii="Times New Roman" w:hAnsi="Times New Roman"/>
          <w:sz w:val="24"/>
        </w:rPr>
      </w:pPr>
    </w:p>
    <w:p w14:paraId="084291DA" w14:textId="77777777" w:rsidR="00520976" w:rsidRPr="00B11659" w:rsidRDefault="00520976" w:rsidP="00961CFF">
      <w:pPr>
        <w:numPr>
          <w:ilvl w:val="0"/>
          <w:numId w:val="51"/>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Neils, DM, Virgo KS, Grossmann EM, Longo WE, Ode K,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Shariff US,</w:t>
      </w:r>
      <w:r w:rsidR="00E32A0A" w:rsidRPr="00B11659">
        <w:rPr>
          <w:rFonts w:ascii="Times New Roman" w:hAnsi="Times New Roman"/>
          <w:sz w:val="24"/>
        </w:rPr>
        <w:t xml:space="preserve"> </w:t>
      </w:r>
      <w:proofErr w:type="spellStart"/>
      <w:r w:rsidRPr="00B11659">
        <w:rPr>
          <w:rFonts w:ascii="Times New Roman" w:hAnsi="Times New Roman"/>
          <w:sz w:val="24"/>
        </w:rPr>
        <w:t>Papettas</w:t>
      </w:r>
      <w:proofErr w:type="spellEnd"/>
      <w:r w:rsidRPr="00B11659">
        <w:rPr>
          <w:rFonts w:ascii="Times New Roman" w:hAnsi="Times New Roman"/>
          <w:sz w:val="24"/>
        </w:rPr>
        <w:t xml:space="preserve"> T, McGarry AE, Gammon SR, Johnson FE.  Geographic variation</w:t>
      </w:r>
      <w:r w:rsidR="00E32A0A" w:rsidRPr="00B11659">
        <w:rPr>
          <w:rFonts w:ascii="Times New Roman" w:hAnsi="Times New Roman"/>
          <w:sz w:val="24"/>
        </w:rPr>
        <w:t xml:space="preserve"> </w:t>
      </w:r>
      <w:r w:rsidRPr="00B11659">
        <w:rPr>
          <w:rFonts w:ascii="Times New Roman" w:hAnsi="Times New Roman"/>
          <w:sz w:val="24"/>
        </w:rPr>
        <w:t>in follow-up after rectal cancer surgery. International Journal of Oncology,</w:t>
      </w:r>
      <w:r w:rsidR="00B37C36" w:rsidRPr="00B11659">
        <w:rPr>
          <w:rFonts w:ascii="Times New Roman" w:hAnsi="Times New Roman"/>
          <w:sz w:val="24"/>
        </w:rPr>
        <w:t xml:space="preserve"> </w:t>
      </w:r>
      <w:r w:rsidRPr="00B11659">
        <w:rPr>
          <w:rFonts w:ascii="Times New Roman" w:hAnsi="Times New Roman"/>
          <w:sz w:val="24"/>
        </w:rPr>
        <w:t>30</w:t>
      </w:r>
      <w:r w:rsidR="00953EE2">
        <w:rPr>
          <w:rFonts w:ascii="Times New Roman" w:hAnsi="Times New Roman"/>
          <w:sz w:val="24"/>
        </w:rPr>
        <w:t>(3)</w:t>
      </w:r>
      <w:r w:rsidRPr="00B11659">
        <w:rPr>
          <w:rFonts w:ascii="Times New Roman" w:hAnsi="Times New Roman"/>
          <w:sz w:val="24"/>
        </w:rPr>
        <w:t>:735-42, March 2007.</w:t>
      </w:r>
    </w:p>
    <w:p w14:paraId="7CE21D33" w14:textId="77777777" w:rsidR="00AF39FF" w:rsidRPr="00B11659" w:rsidRDefault="00AF39FF" w:rsidP="00961CFF">
      <w:pPr>
        <w:tabs>
          <w:tab w:val="left" w:pos="-4770"/>
          <w:tab w:val="left" w:pos="540"/>
        </w:tabs>
        <w:ind w:left="540" w:hanging="540"/>
        <w:rPr>
          <w:rFonts w:ascii="Times New Roman" w:hAnsi="Times New Roman"/>
          <w:sz w:val="24"/>
        </w:rPr>
      </w:pPr>
    </w:p>
    <w:p w14:paraId="098738E6" w14:textId="77777777" w:rsidR="00520976" w:rsidRPr="00B11659" w:rsidRDefault="00520976" w:rsidP="00961CFF">
      <w:pPr>
        <w:numPr>
          <w:ilvl w:val="0"/>
          <w:numId w:val="51"/>
        </w:numPr>
        <w:tabs>
          <w:tab w:val="left" w:pos="-4770"/>
          <w:tab w:val="num" w:pos="0"/>
          <w:tab w:val="left" w:pos="540"/>
        </w:tabs>
        <w:ind w:left="540" w:hanging="540"/>
        <w:rPr>
          <w:rFonts w:ascii="Times New Roman" w:hAnsi="Times New Roman"/>
          <w:sz w:val="24"/>
        </w:rPr>
      </w:pPr>
      <w:r w:rsidRPr="00B11659">
        <w:rPr>
          <w:rFonts w:ascii="Times New Roman" w:hAnsi="Times New Roman"/>
          <w:sz w:val="24"/>
        </w:rPr>
        <w:t>Loblaw DA, Virgo KS, Nam R, Somerfield M</w:t>
      </w:r>
      <w:r w:rsidR="008555AC">
        <w:rPr>
          <w:rFonts w:ascii="Times New Roman" w:hAnsi="Times New Roman"/>
          <w:sz w:val="24"/>
        </w:rPr>
        <w:t>R</w:t>
      </w:r>
      <w:r w:rsidRPr="00B11659">
        <w:rPr>
          <w:rFonts w:ascii="Times New Roman" w:hAnsi="Times New Roman"/>
          <w:sz w:val="24"/>
        </w:rPr>
        <w:t>, Ben-Josef E, Mendelson DS, Middleton</w:t>
      </w:r>
      <w:r w:rsidR="002771D6" w:rsidRPr="00B11659">
        <w:rPr>
          <w:rFonts w:ascii="Times New Roman" w:hAnsi="Times New Roman"/>
          <w:sz w:val="24"/>
        </w:rPr>
        <w:t xml:space="preserve"> </w:t>
      </w:r>
      <w:r w:rsidRPr="00B11659">
        <w:rPr>
          <w:rFonts w:ascii="Times New Roman" w:hAnsi="Times New Roman"/>
          <w:sz w:val="24"/>
        </w:rPr>
        <w:t xml:space="preserve">R, Porterfield H., Sharp SA, Smith TJ, Talcott J, Taplin ME, </w:t>
      </w:r>
      <w:proofErr w:type="spellStart"/>
      <w:r w:rsidRPr="00B11659">
        <w:rPr>
          <w:rFonts w:ascii="Times New Roman" w:hAnsi="Times New Roman"/>
          <w:sz w:val="24"/>
        </w:rPr>
        <w:t>Vozelgang</w:t>
      </w:r>
      <w:proofErr w:type="spellEnd"/>
      <w:r w:rsidRPr="00B11659">
        <w:rPr>
          <w:rFonts w:ascii="Times New Roman" w:hAnsi="Times New Roman"/>
          <w:sz w:val="24"/>
        </w:rPr>
        <w:t xml:space="preserve"> NJ, Wade JL, Bennett CL, </w:t>
      </w:r>
      <w:proofErr w:type="spellStart"/>
      <w:r w:rsidRPr="00B11659">
        <w:rPr>
          <w:rFonts w:ascii="Times New Roman" w:hAnsi="Times New Roman"/>
          <w:sz w:val="24"/>
        </w:rPr>
        <w:t>Scher</w:t>
      </w:r>
      <w:proofErr w:type="spellEnd"/>
      <w:r w:rsidRPr="00B11659">
        <w:rPr>
          <w:rFonts w:ascii="Times New Roman" w:hAnsi="Times New Roman"/>
          <w:sz w:val="24"/>
        </w:rPr>
        <w:t xml:space="preserve"> HI. Initial hormonal management of androgen- sensitive metastatic, recurrent, or progressive prostate cancer – 2006 update of an American Society of </w:t>
      </w:r>
      <w:r w:rsidR="00B37C36" w:rsidRPr="00B11659">
        <w:rPr>
          <w:rFonts w:ascii="Times New Roman" w:hAnsi="Times New Roman"/>
          <w:sz w:val="24"/>
        </w:rPr>
        <w:t>C</w:t>
      </w:r>
      <w:r w:rsidRPr="00B11659">
        <w:rPr>
          <w:rFonts w:ascii="Times New Roman" w:hAnsi="Times New Roman"/>
          <w:sz w:val="24"/>
        </w:rPr>
        <w:t>linical Oncology practice guideline. Journal of Clinical Oncology, 25</w:t>
      </w:r>
      <w:r w:rsidR="008555AC">
        <w:rPr>
          <w:rFonts w:ascii="Times New Roman" w:hAnsi="Times New Roman"/>
          <w:sz w:val="24"/>
        </w:rPr>
        <w:t>(12)</w:t>
      </w:r>
      <w:r w:rsidRPr="00B11659">
        <w:rPr>
          <w:rFonts w:ascii="Times New Roman" w:hAnsi="Times New Roman"/>
          <w:sz w:val="24"/>
        </w:rPr>
        <w:t>:1596-1605, April 20, 2007.</w:t>
      </w:r>
      <w:r w:rsidR="00FD31B1">
        <w:rPr>
          <w:rFonts w:ascii="Times New Roman" w:hAnsi="Times New Roman"/>
          <w:sz w:val="24"/>
        </w:rPr>
        <w:t xml:space="preserve">  </w:t>
      </w:r>
      <w:proofErr w:type="spellStart"/>
      <w:r w:rsidR="00FD31B1">
        <w:rPr>
          <w:rFonts w:ascii="Times New Roman" w:hAnsi="Times New Roman"/>
          <w:sz w:val="24"/>
        </w:rPr>
        <w:t>Epub</w:t>
      </w:r>
      <w:proofErr w:type="spellEnd"/>
      <w:r w:rsidR="00FD31B1">
        <w:rPr>
          <w:rFonts w:ascii="Times New Roman" w:hAnsi="Times New Roman"/>
          <w:sz w:val="24"/>
        </w:rPr>
        <w:t>: April 2, 2007.</w:t>
      </w:r>
    </w:p>
    <w:p w14:paraId="239E7D57" w14:textId="77777777" w:rsidR="00376B43" w:rsidRPr="00B11659" w:rsidRDefault="00376B43" w:rsidP="009F2563">
      <w:pPr>
        <w:tabs>
          <w:tab w:val="left" w:pos="-4770"/>
          <w:tab w:val="left" w:pos="1440"/>
        </w:tabs>
        <w:ind w:left="720" w:hanging="720"/>
        <w:rPr>
          <w:rFonts w:ascii="Times New Roman" w:hAnsi="Times New Roman"/>
          <w:sz w:val="24"/>
        </w:rPr>
      </w:pPr>
    </w:p>
    <w:p w14:paraId="123B2569" w14:textId="77777777" w:rsidR="00520976" w:rsidRPr="00B11659" w:rsidRDefault="00520976" w:rsidP="00961CFF">
      <w:pPr>
        <w:numPr>
          <w:ilvl w:val="0"/>
          <w:numId w:val="51"/>
        </w:numPr>
        <w:tabs>
          <w:tab w:val="left" w:pos="-4770"/>
          <w:tab w:val="num" w:pos="0"/>
          <w:tab w:val="left" w:pos="540"/>
        </w:tabs>
        <w:ind w:left="540" w:hanging="540"/>
        <w:rPr>
          <w:rFonts w:ascii="Times New Roman" w:hAnsi="Times New Roman"/>
          <w:sz w:val="24"/>
        </w:rPr>
      </w:pPr>
      <w:proofErr w:type="spellStart"/>
      <w:r w:rsidRPr="00B11659">
        <w:rPr>
          <w:rFonts w:ascii="Times New Roman" w:hAnsi="Times New Roman"/>
          <w:sz w:val="24"/>
        </w:rPr>
        <w:lastRenderedPageBreak/>
        <w:t>Barina</w:t>
      </w:r>
      <w:proofErr w:type="spellEnd"/>
      <w:r w:rsidRPr="00B11659">
        <w:rPr>
          <w:rFonts w:ascii="Times New Roman" w:hAnsi="Times New Roman"/>
          <w:sz w:val="24"/>
        </w:rPr>
        <w:t xml:space="preserve"> A, Virgo KS, Mushi E,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AM, Johnson FE. Appendectomy for</w:t>
      </w:r>
      <w:r w:rsidR="00E32A0A" w:rsidRPr="00B11659">
        <w:rPr>
          <w:rFonts w:ascii="Times New Roman" w:hAnsi="Times New Roman"/>
          <w:sz w:val="24"/>
        </w:rPr>
        <w:t xml:space="preserve"> </w:t>
      </w:r>
      <w:r w:rsidRPr="00B11659">
        <w:rPr>
          <w:rFonts w:ascii="Times New Roman" w:hAnsi="Times New Roman"/>
          <w:sz w:val="24"/>
        </w:rPr>
        <w:t>appendicitis in patients with a prior ventriculoperitoneal shunt. Journal of</w:t>
      </w:r>
      <w:r w:rsidR="00E32A0A" w:rsidRPr="00B11659">
        <w:rPr>
          <w:rFonts w:ascii="Times New Roman" w:hAnsi="Times New Roman"/>
          <w:sz w:val="24"/>
        </w:rPr>
        <w:t xml:space="preserve"> </w:t>
      </w:r>
      <w:r w:rsidRPr="00B11659">
        <w:rPr>
          <w:rFonts w:ascii="Times New Roman" w:hAnsi="Times New Roman"/>
          <w:sz w:val="24"/>
        </w:rPr>
        <w:t>Surgical Research, 141</w:t>
      </w:r>
      <w:r w:rsidR="0010098E">
        <w:rPr>
          <w:rFonts w:ascii="Times New Roman" w:hAnsi="Times New Roman"/>
          <w:sz w:val="24"/>
        </w:rPr>
        <w:t>(1)</w:t>
      </w:r>
      <w:r w:rsidRPr="00B11659">
        <w:rPr>
          <w:rFonts w:ascii="Times New Roman" w:hAnsi="Times New Roman"/>
          <w:sz w:val="24"/>
        </w:rPr>
        <w:t>:40-4, July 2007.</w:t>
      </w:r>
    </w:p>
    <w:p w14:paraId="0216E678" w14:textId="77777777" w:rsidR="00135455" w:rsidRPr="00B11659" w:rsidRDefault="00135455" w:rsidP="00961CFF">
      <w:pPr>
        <w:tabs>
          <w:tab w:val="left" w:pos="-4770"/>
          <w:tab w:val="left" w:pos="540"/>
        </w:tabs>
        <w:ind w:left="540" w:hanging="540"/>
        <w:rPr>
          <w:rFonts w:ascii="Times New Roman" w:hAnsi="Times New Roman"/>
          <w:sz w:val="24"/>
        </w:rPr>
      </w:pPr>
    </w:p>
    <w:p w14:paraId="43943B59" w14:textId="77777777" w:rsidR="00520976" w:rsidRPr="00B11659" w:rsidRDefault="00520976" w:rsidP="00961CFF">
      <w:pPr>
        <w:numPr>
          <w:ilvl w:val="0"/>
          <w:numId w:val="51"/>
        </w:numPr>
        <w:tabs>
          <w:tab w:val="left" w:pos="-4770"/>
          <w:tab w:val="num" w:pos="0"/>
          <w:tab w:val="left" w:pos="540"/>
        </w:tabs>
        <w:ind w:left="540" w:hanging="540"/>
        <w:rPr>
          <w:rFonts w:ascii="Times New Roman" w:hAnsi="Times New Roman"/>
          <w:sz w:val="24"/>
        </w:rPr>
      </w:pPr>
      <w:r w:rsidRPr="00B11659">
        <w:rPr>
          <w:rFonts w:ascii="Times New Roman" w:hAnsi="Times New Roman"/>
          <w:sz w:val="24"/>
        </w:rPr>
        <w:t>Carver J</w:t>
      </w:r>
      <w:r w:rsidR="0010098E">
        <w:rPr>
          <w:rFonts w:ascii="Times New Roman" w:hAnsi="Times New Roman"/>
          <w:sz w:val="24"/>
        </w:rPr>
        <w:t>R</w:t>
      </w:r>
      <w:r w:rsidRPr="00B11659">
        <w:rPr>
          <w:rFonts w:ascii="Times New Roman" w:hAnsi="Times New Roman"/>
          <w:sz w:val="24"/>
        </w:rPr>
        <w:t>, Shapiro C</w:t>
      </w:r>
      <w:r w:rsidR="0010098E">
        <w:rPr>
          <w:rFonts w:ascii="Times New Roman" w:hAnsi="Times New Roman"/>
          <w:sz w:val="24"/>
        </w:rPr>
        <w:t>L</w:t>
      </w:r>
      <w:r w:rsidRPr="00B11659">
        <w:rPr>
          <w:rFonts w:ascii="Times New Roman" w:hAnsi="Times New Roman"/>
          <w:sz w:val="24"/>
        </w:rPr>
        <w:t xml:space="preserve">, </w:t>
      </w:r>
      <w:r w:rsidR="0010098E">
        <w:rPr>
          <w:rFonts w:ascii="Times New Roman" w:hAnsi="Times New Roman"/>
          <w:sz w:val="24"/>
        </w:rPr>
        <w:t xml:space="preserve">Ng A, </w:t>
      </w:r>
      <w:r w:rsidRPr="00B11659">
        <w:rPr>
          <w:rFonts w:ascii="Times New Roman" w:hAnsi="Times New Roman"/>
          <w:sz w:val="24"/>
        </w:rPr>
        <w:t>Jacobs L, Schwartz C, Virgo K, Hagerty K</w:t>
      </w:r>
      <w:r w:rsidR="0010098E">
        <w:rPr>
          <w:rFonts w:ascii="Times New Roman" w:hAnsi="Times New Roman"/>
          <w:sz w:val="24"/>
        </w:rPr>
        <w:t>L</w:t>
      </w:r>
      <w:r w:rsidRPr="00B11659">
        <w:rPr>
          <w:rFonts w:ascii="Times New Roman" w:hAnsi="Times New Roman"/>
          <w:sz w:val="24"/>
        </w:rPr>
        <w:t xml:space="preserve">, </w:t>
      </w:r>
      <w:r w:rsidR="0010098E">
        <w:rPr>
          <w:rFonts w:ascii="Times New Roman" w:hAnsi="Times New Roman"/>
          <w:sz w:val="24"/>
        </w:rPr>
        <w:t xml:space="preserve">Somerfield MR, </w:t>
      </w:r>
      <w:r w:rsidRPr="00B11659">
        <w:rPr>
          <w:rFonts w:ascii="Times New Roman" w:hAnsi="Times New Roman"/>
          <w:sz w:val="24"/>
        </w:rPr>
        <w:t>Vaughn D</w:t>
      </w:r>
      <w:r w:rsidR="0010098E">
        <w:rPr>
          <w:rFonts w:ascii="Times New Roman" w:hAnsi="Times New Roman"/>
          <w:sz w:val="24"/>
        </w:rPr>
        <w:t>J; ASCO Cancer Survivorship Expert Panel</w:t>
      </w:r>
      <w:r w:rsidRPr="00B11659">
        <w:rPr>
          <w:rFonts w:ascii="Times New Roman" w:hAnsi="Times New Roman"/>
          <w:sz w:val="24"/>
        </w:rPr>
        <w:t xml:space="preserve">. </w:t>
      </w:r>
      <w:r w:rsidR="0010098E">
        <w:rPr>
          <w:rFonts w:ascii="Times New Roman" w:hAnsi="Times New Roman"/>
          <w:sz w:val="24"/>
        </w:rPr>
        <w:t>American Society of Clinical Oncology c</w:t>
      </w:r>
      <w:r w:rsidRPr="00B11659">
        <w:rPr>
          <w:rFonts w:ascii="Times New Roman" w:hAnsi="Times New Roman"/>
          <w:sz w:val="24"/>
        </w:rPr>
        <w:t>linical</w:t>
      </w:r>
      <w:r w:rsidR="00E32A0A" w:rsidRPr="00B11659">
        <w:rPr>
          <w:rFonts w:ascii="Times New Roman" w:hAnsi="Times New Roman"/>
          <w:sz w:val="24"/>
        </w:rPr>
        <w:t xml:space="preserve"> </w:t>
      </w:r>
      <w:r w:rsidRPr="00B11659">
        <w:rPr>
          <w:rFonts w:ascii="Times New Roman" w:hAnsi="Times New Roman"/>
          <w:sz w:val="24"/>
        </w:rPr>
        <w:t>evidence review on the ongoing care of adult cancer survivors: cardiopulmonary</w:t>
      </w:r>
      <w:r w:rsidR="00E32A0A" w:rsidRPr="00B11659">
        <w:rPr>
          <w:rFonts w:ascii="Times New Roman" w:hAnsi="Times New Roman"/>
          <w:sz w:val="24"/>
        </w:rPr>
        <w:t xml:space="preserve"> </w:t>
      </w:r>
      <w:r w:rsidRPr="00B11659">
        <w:rPr>
          <w:rFonts w:ascii="Times New Roman" w:hAnsi="Times New Roman"/>
          <w:sz w:val="24"/>
        </w:rPr>
        <w:t>late effects. Journal of Clinical Oncology, 25</w:t>
      </w:r>
      <w:r w:rsidR="0010098E">
        <w:rPr>
          <w:rFonts w:ascii="Times New Roman" w:hAnsi="Times New Roman"/>
          <w:sz w:val="24"/>
        </w:rPr>
        <w:t>(25)</w:t>
      </w:r>
      <w:r w:rsidRPr="00B11659">
        <w:rPr>
          <w:rFonts w:ascii="Times New Roman" w:hAnsi="Times New Roman"/>
          <w:sz w:val="24"/>
        </w:rPr>
        <w:t xml:space="preserve">:3991-4008, September </w:t>
      </w:r>
      <w:r w:rsidR="0010098E">
        <w:rPr>
          <w:rFonts w:ascii="Times New Roman" w:hAnsi="Times New Roman"/>
          <w:sz w:val="24"/>
        </w:rPr>
        <w:t xml:space="preserve">1, </w:t>
      </w:r>
      <w:r w:rsidRPr="00B11659">
        <w:rPr>
          <w:rFonts w:ascii="Times New Roman" w:hAnsi="Times New Roman"/>
          <w:sz w:val="24"/>
        </w:rPr>
        <w:t>2007.</w:t>
      </w:r>
      <w:r w:rsidR="00FD31B1">
        <w:rPr>
          <w:rFonts w:ascii="Times New Roman" w:hAnsi="Times New Roman"/>
          <w:sz w:val="24"/>
        </w:rPr>
        <w:t xml:space="preserve">  </w:t>
      </w:r>
      <w:proofErr w:type="spellStart"/>
      <w:r w:rsidR="00FD31B1">
        <w:rPr>
          <w:rFonts w:ascii="Times New Roman" w:hAnsi="Times New Roman"/>
          <w:sz w:val="24"/>
        </w:rPr>
        <w:t>Epub</w:t>
      </w:r>
      <w:proofErr w:type="spellEnd"/>
      <w:r w:rsidR="00FD31B1">
        <w:rPr>
          <w:rFonts w:ascii="Times New Roman" w:hAnsi="Times New Roman"/>
          <w:sz w:val="24"/>
        </w:rPr>
        <w:t>:  June 18, 2007.</w:t>
      </w:r>
    </w:p>
    <w:p w14:paraId="28B59031" w14:textId="77777777" w:rsidR="00520976" w:rsidRPr="00B11659" w:rsidRDefault="00520976" w:rsidP="00961CFF">
      <w:pPr>
        <w:tabs>
          <w:tab w:val="left" w:pos="-4770"/>
          <w:tab w:val="left" w:pos="540"/>
        </w:tabs>
        <w:ind w:left="540" w:hanging="540"/>
        <w:rPr>
          <w:rFonts w:ascii="Times New Roman" w:hAnsi="Times New Roman"/>
          <w:sz w:val="24"/>
        </w:rPr>
      </w:pPr>
    </w:p>
    <w:p w14:paraId="58695D86" w14:textId="77777777" w:rsidR="00520976" w:rsidRPr="00B11659" w:rsidRDefault="00520976" w:rsidP="00961CFF">
      <w:pPr>
        <w:numPr>
          <w:ilvl w:val="0"/>
          <w:numId w:val="51"/>
        </w:numPr>
        <w:tabs>
          <w:tab w:val="left" w:pos="-4770"/>
          <w:tab w:val="num" w:pos="0"/>
          <w:tab w:val="left" w:pos="540"/>
        </w:tabs>
        <w:ind w:left="540" w:hanging="540"/>
        <w:rPr>
          <w:rFonts w:ascii="Times New Roman" w:hAnsi="Times New Roman"/>
          <w:sz w:val="24"/>
        </w:rPr>
      </w:pPr>
      <w:r w:rsidRPr="00B11659">
        <w:rPr>
          <w:rFonts w:ascii="Times New Roman" w:hAnsi="Times New Roman"/>
          <w:sz w:val="24"/>
        </w:rPr>
        <w:t xml:space="preserve">Virgo KS, Valentine MP, </w:t>
      </w:r>
      <w:proofErr w:type="spellStart"/>
      <w:r w:rsidRPr="00B11659">
        <w:rPr>
          <w:rFonts w:ascii="Times New Roman" w:hAnsi="Times New Roman"/>
          <w:sz w:val="24"/>
        </w:rPr>
        <w:t>Dauz</w:t>
      </w:r>
      <w:proofErr w:type="spellEnd"/>
      <w:r w:rsidRPr="00B11659">
        <w:rPr>
          <w:rFonts w:ascii="Times New Roman" w:hAnsi="Times New Roman"/>
          <w:sz w:val="24"/>
        </w:rPr>
        <w:t xml:space="preserve"> LC, Marietta LH, Adams BS, Devarajan S, Longo WE,</w:t>
      </w:r>
      <w:r w:rsidR="00E32A0A" w:rsidRPr="00B11659">
        <w:rPr>
          <w:rFonts w:ascii="Times New Roman" w:hAnsi="Times New Roman"/>
          <w:sz w:val="24"/>
        </w:rPr>
        <w:t xml:space="preserve"> </w:t>
      </w:r>
      <w:r w:rsidRPr="00B11659">
        <w:rPr>
          <w:rFonts w:ascii="Times New Roman" w:hAnsi="Times New Roman"/>
          <w:sz w:val="24"/>
        </w:rPr>
        <w:t>Johnson FE. Colorectal cancer patients dually eligible for VA and Medicare</w:t>
      </w:r>
      <w:r w:rsidR="00E32A0A" w:rsidRPr="00B11659">
        <w:rPr>
          <w:rFonts w:ascii="Times New Roman" w:hAnsi="Times New Roman"/>
          <w:sz w:val="24"/>
        </w:rPr>
        <w:t xml:space="preserve"> </w:t>
      </w:r>
      <w:r w:rsidRPr="00B11659">
        <w:rPr>
          <w:rFonts w:ascii="Times New Roman" w:hAnsi="Times New Roman"/>
          <w:sz w:val="24"/>
        </w:rPr>
        <w:t>health benefits: improved health outcomes or increased health disparities?</w:t>
      </w:r>
      <w:r w:rsidR="00E32A0A" w:rsidRPr="00B11659">
        <w:rPr>
          <w:rFonts w:ascii="Times New Roman" w:hAnsi="Times New Roman"/>
          <w:sz w:val="24"/>
        </w:rPr>
        <w:t xml:space="preserve"> </w:t>
      </w:r>
      <w:r w:rsidRPr="00B11659">
        <w:rPr>
          <w:rFonts w:ascii="Times New Roman" w:hAnsi="Times New Roman"/>
          <w:sz w:val="24"/>
        </w:rPr>
        <w:t>Research in Sociology of Health Care, 25:307-28, January 2008.</w:t>
      </w:r>
    </w:p>
    <w:p w14:paraId="5D35C095" w14:textId="77777777" w:rsidR="00520976" w:rsidRPr="00B11659" w:rsidRDefault="00520976" w:rsidP="00961CFF">
      <w:pPr>
        <w:tabs>
          <w:tab w:val="left" w:pos="-4770"/>
          <w:tab w:val="left" w:pos="540"/>
        </w:tabs>
        <w:ind w:left="540" w:hanging="540"/>
        <w:rPr>
          <w:rFonts w:ascii="Times New Roman" w:hAnsi="Times New Roman"/>
          <w:sz w:val="24"/>
        </w:rPr>
      </w:pPr>
    </w:p>
    <w:p w14:paraId="722A0B56" w14:textId="77777777" w:rsidR="00520976" w:rsidRPr="00B11659" w:rsidRDefault="00520976" w:rsidP="00961CFF">
      <w:pPr>
        <w:numPr>
          <w:ilvl w:val="0"/>
          <w:numId w:val="51"/>
        </w:numPr>
        <w:tabs>
          <w:tab w:val="left" w:pos="-4770"/>
          <w:tab w:val="num" w:pos="0"/>
          <w:tab w:val="left" w:pos="540"/>
        </w:tabs>
        <w:ind w:left="540" w:hanging="540"/>
        <w:rPr>
          <w:rFonts w:ascii="Times New Roman" w:hAnsi="Times New Roman"/>
          <w:sz w:val="24"/>
        </w:rPr>
      </w:pPr>
      <w:r w:rsidRPr="00B11659">
        <w:rPr>
          <w:rFonts w:ascii="Times New Roman" w:hAnsi="Times New Roman"/>
          <w:sz w:val="24"/>
        </w:rPr>
        <w:t>Carver JR, Jacobs LA, Vaughn DJ, Shapiro CL, Ng A, Virgo KS, Hagerty K, Somerfield</w:t>
      </w:r>
      <w:r w:rsidR="00E32A0A" w:rsidRPr="00B11659">
        <w:rPr>
          <w:rFonts w:ascii="Times New Roman" w:hAnsi="Times New Roman"/>
          <w:sz w:val="24"/>
        </w:rPr>
        <w:t xml:space="preserve"> </w:t>
      </w:r>
      <w:r w:rsidR="00C97AD8" w:rsidRPr="00B11659">
        <w:rPr>
          <w:rFonts w:ascii="Times New Roman" w:hAnsi="Times New Roman"/>
          <w:sz w:val="24"/>
        </w:rPr>
        <w:t>M</w:t>
      </w:r>
      <w:r w:rsidRPr="00B11659">
        <w:rPr>
          <w:rFonts w:ascii="Times New Roman" w:hAnsi="Times New Roman"/>
          <w:sz w:val="24"/>
        </w:rPr>
        <w:t>R, Schwartz CL. In Reply. Journal of Clinical Oncology, 26:162, January</w:t>
      </w:r>
      <w:r w:rsidR="00E32A0A" w:rsidRPr="00B11659">
        <w:rPr>
          <w:rFonts w:ascii="Times New Roman" w:hAnsi="Times New Roman"/>
          <w:sz w:val="24"/>
        </w:rPr>
        <w:t xml:space="preserve"> </w:t>
      </w:r>
      <w:r w:rsidRPr="00B11659">
        <w:rPr>
          <w:rFonts w:ascii="Times New Roman" w:hAnsi="Times New Roman"/>
          <w:sz w:val="24"/>
        </w:rPr>
        <w:t>2008.</w:t>
      </w:r>
    </w:p>
    <w:p w14:paraId="5201E212" w14:textId="77777777" w:rsidR="0098514C" w:rsidRPr="00B11659" w:rsidRDefault="0098514C" w:rsidP="00961CFF">
      <w:pPr>
        <w:pStyle w:val="Level1"/>
        <w:widowControl/>
        <w:numPr>
          <w:ilvl w:val="0"/>
          <w:numId w:val="0"/>
        </w:numPr>
        <w:tabs>
          <w:tab w:val="left" w:pos="-4770"/>
          <w:tab w:val="left" w:pos="-720"/>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800"/>
        </w:tabs>
        <w:ind w:left="540" w:hanging="540"/>
        <w:rPr>
          <w:rFonts w:ascii="Times New Roman" w:hAnsi="Times New Roman"/>
          <w:sz w:val="24"/>
        </w:rPr>
      </w:pPr>
    </w:p>
    <w:p w14:paraId="2D4AA1E2" w14:textId="77777777" w:rsidR="0007705F" w:rsidRPr="00B11659" w:rsidRDefault="0007705F" w:rsidP="00961CFF">
      <w:pPr>
        <w:numPr>
          <w:ilvl w:val="0"/>
          <w:numId w:val="51"/>
        </w:numPr>
        <w:tabs>
          <w:tab w:val="left" w:pos="-4770"/>
          <w:tab w:val="num" w:pos="0"/>
          <w:tab w:val="left" w:pos="540"/>
        </w:tabs>
        <w:ind w:left="540" w:hanging="540"/>
        <w:rPr>
          <w:rFonts w:ascii="Times New Roman" w:hAnsi="Times New Roman"/>
          <w:sz w:val="24"/>
        </w:rPr>
      </w:pPr>
      <w:r w:rsidRPr="00B11659">
        <w:rPr>
          <w:rFonts w:ascii="Times New Roman" w:hAnsi="Times New Roman"/>
          <w:sz w:val="24"/>
        </w:rPr>
        <w:t>Singh RK, Dharmasena D, Virgo KS, Tyson SE, Grossmann EM, Johnson FE. Proctectomy for rectal cancer in patients with prior spinal cord injury. Surgical Oncology 17</w:t>
      </w:r>
      <w:r w:rsidR="0010098E">
        <w:rPr>
          <w:rFonts w:ascii="Times New Roman" w:hAnsi="Times New Roman"/>
          <w:sz w:val="24"/>
        </w:rPr>
        <w:t>(4)</w:t>
      </w:r>
      <w:r w:rsidRPr="00B11659">
        <w:rPr>
          <w:rFonts w:ascii="Times New Roman" w:hAnsi="Times New Roman"/>
          <w:sz w:val="24"/>
        </w:rPr>
        <w:t xml:space="preserve">: 313-6, </w:t>
      </w:r>
      <w:r w:rsidR="0010098E">
        <w:rPr>
          <w:rFonts w:ascii="Times New Roman" w:hAnsi="Times New Roman"/>
          <w:sz w:val="24"/>
        </w:rPr>
        <w:t xml:space="preserve">December </w:t>
      </w:r>
      <w:r w:rsidRPr="00B11659">
        <w:rPr>
          <w:rFonts w:ascii="Times New Roman" w:hAnsi="Times New Roman"/>
          <w:sz w:val="24"/>
        </w:rPr>
        <w:t>2008.</w:t>
      </w:r>
      <w:r w:rsidR="00953EE2">
        <w:rPr>
          <w:rFonts w:ascii="Times New Roman" w:hAnsi="Times New Roman"/>
          <w:sz w:val="24"/>
        </w:rPr>
        <w:t xml:space="preserve">  </w:t>
      </w:r>
      <w:proofErr w:type="spellStart"/>
      <w:r w:rsidR="00953EE2">
        <w:rPr>
          <w:rFonts w:ascii="Times New Roman" w:hAnsi="Times New Roman"/>
          <w:sz w:val="24"/>
        </w:rPr>
        <w:t>Epub</w:t>
      </w:r>
      <w:proofErr w:type="spellEnd"/>
      <w:r w:rsidR="00953EE2">
        <w:rPr>
          <w:rFonts w:ascii="Times New Roman" w:hAnsi="Times New Roman"/>
          <w:sz w:val="24"/>
        </w:rPr>
        <w:t xml:space="preserve">: </w:t>
      </w:r>
      <w:r w:rsidR="00FD31B1">
        <w:rPr>
          <w:rFonts w:ascii="Times New Roman" w:hAnsi="Times New Roman"/>
          <w:sz w:val="24"/>
        </w:rPr>
        <w:t>July 14, 2008.</w:t>
      </w:r>
    </w:p>
    <w:p w14:paraId="233130AC" w14:textId="77777777" w:rsidR="00054EEB" w:rsidRPr="00B11659" w:rsidRDefault="00054EEB" w:rsidP="00961CFF">
      <w:pPr>
        <w:tabs>
          <w:tab w:val="left" w:pos="-4770"/>
          <w:tab w:val="left" w:pos="540"/>
        </w:tabs>
        <w:ind w:left="540" w:hanging="540"/>
        <w:rPr>
          <w:rFonts w:ascii="Times New Roman" w:hAnsi="Times New Roman"/>
          <w:sz w:val="24"/>
        </w:rPr>
      </w:pPr>
    </w:p>
    <w:p w14:paraId="3124FA98" w14:textId="77777777" w:rsidR="00520976" w:rsidRPr="00B11659" w:rsidRDefault="00520976" w:rsidP="00961CFF">
      <w:pPr>
        <w:numPr>
          <w:ilvl w:val="0"/>
          <w:numId w:val="51"/>
        </w:numPr>
        <w:tabs>
          <w:tab w:val="left" w:pos="-4770"/>
          <w:tab w:val="num" w:pos="0"/>
          <w:tab w:val="left" w:pos="540"/>
        </w:tabs>
        <w:ind w:left="540" w:hanging="540"/>
        <w:rPr>
          <w:rFonts w:ascii="Times New Roman" w:hAnsi="Times New Roman"/>
          <w:sz w:val="24"/>
        </w:rPr>
      </w:pPr>
      <w:r w:rsidRPr="00B11659">
        <w:rPr>
          <w:rFonts w:ascii="Times New Roman" w:hAnsi="Times New Roman"/>
          <w:sz w:val="24"/>
        </w:rPr>
        <w:t xml:space="preserve">Patel U, Ode K,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Virgo KS, Johnson FE. </w:t>
      </w:r>
      <w:r w:rsidR="00426B08" w:rsidRPr="00B11659">
        <w:rPr>
          <w:rFonts w:ascii="Times New Roman" w:hAnsi="Times New Roman"/>
          <w:sz w:val="24"/>
        </w:rPr>
        <w:t>Practice patterns in rectal cancer patient follow-up are unaffected by surgeon age</w:t>
      </w:r>
      <w:r w:rsidRPr="00B11659">
        <w:rPr>
          <w:rFonts w:ascii="Times New Roman" w:hAnsi="Times New Roman"/>
          <w:sz w:val="24"/>
        </w:rPr>
        <w:t>.</w:t>
      </w:r>
      <w:r w:rsidR="00E32A0A" w:rsidRPr="00B11659">
        <w:rPr>
          <w:rFonts w:ascii="Times New Roman" w:hAnsi="Times New Roman"/>
          <w:sz w:val="24"/>
        </w:rPr>
        <w:t xml:space="preserve"> </w:t>
      </w:r>
      <w:r w:rsidRPr="00B11659">
        <w:rPr>
          <w:rFonts w:ascii="Times New Roman" w:hAnsi="Times New Roman"/>
          <w:sz w:val="24"/>
        </w:rPr>
        <w:t xml:space="preserve">Journal of Cancer Education, </w:t>
      </w:r>
      <w:r w:rsidR="0010098E">
        <w:rPr>
          <w:rFonts w:ascii="Times New Roman" w:hAnsi="Times New Roman"/>
          <w:sz w:val="24"/>
        </w:rPr>
        <w:t>23(</w:t>
      </w:r>
      <w:r w:rsidR="00426B08" w:rsidRPr="00B11659">
        <w:rPr>
          <w:rFonts w:ascii="Times New Roman" w:hAnsi="Times New Roman"/>
          <w:sz w:val="24"/>
        </w:rPr>
        <w:t>4</w:t>
      </w:r>
      <w:r w:rsidR="0010098E">
        <w:rPr>
          <w:rFonts w:ascii="Times New Roman" w:hAnsi="Times New Roman"/>
          <w:sz w:val="24"/>
        </w:rPr>
        <w:t>):</w:t>
      </w:r>
      <w:r w:rsidR="00426B08" w:rsidRPr="00B11659">
        <w:rPr>
          <w:rFonts w:ascii="Times New Roman" w:hAnsi="Times New Roman"/>
          <w:sz w:val="24"/>
        </w:rPr>
        <w:t>248-252, 2008.</w:t>
      </w:r>
    </w:p>
    <w:p w14:paraId="72AE7753" w14:textId="77777777" w:rsidR="00520976" w:rsidRPr="00B11659" w:rsidRDefault="00520976" w:rsidP="00961CFF">
      <w:pPr>
        <w:tabs>
          <w:tab w:val="left" w:pos="-4770"/>
          <w:tab w:val="left" w:pos="540"/>
        </w:tabs>
        <w:ind w:left="540" w:hanging="540"/>
        <w:rPr>
          <w:rFonts w:ascii="Times New Roman" w:hAnsi="Times New Roman"/>
          <w:sz w:val="24"/>
        </w:rPr>
      </w:pPr>
    </w:p>
    <w:p w14:paraId="2A24B0C0" w14:textId="77777777" w:rsidR="00520976" w:rsidRPr="00B11659" w:rsidRDefault="00520976" w:rsidP="00961CFF">
      <w:pPr>
        <w:numPr>
          <w:ilvl w:val="0"/>
          <w:numId w:val="51"/>
        </w:numPr>
        <w:tabs>
          <w:tab w:val="left" w:pos="-4770"/>
          <w:tab w:val="num" w:pos="0"/>
          <w:tab w:val="left" w:pos="540"/>
        </w:tabs>
        <w:ind w:left="540" w:hanging="540"/>
        <w:rPr>
          <w:rFonts w:ascii="Times New Roman" w:hAnsi="Times New Roman"/>
          <w:sz w:val="24"/>
        </w:rPr>
      </w:pPr>
      <w:proofErr w:type="spellStart"/>
      <w:r w:rsidRPr="00B11659">
        <w:rPr>
          <w:rFonts w:ascii="Times New Roman" w:hAnsi="Times New Roman"/>
          <w:sz w:val="24"/>
          <w:lang w:val="es-MX"/>
        </w:rPr>
        <w:t>Ode</w:t>
      </w:r>
      <w:proofErr w:type="spellEnd"/>
      <w:r w:rsidRPr="00B11659">
        <w:rPr>
          <w:rFonts w:ascii="Times New Roman" w:hAnsi="Times New Roman"/>
          <w:sz w:val="24"/>
          <w:lang w:val="es-MX"/>
        </w:rPr>
        <w:t xml:space="preserve"> K, Patel U, Virgo KS, </w:t>
      </w:r>
      <w:proofErr w:type="spellStart"/>
      <w:r w:rsidRPr="00B11659">
        <w:rPr>
          <w:rFonts w:ascii="Times New Roman" w:hAnsi="Times New Roman"/>
          <w:sz w:val="24"/>
          <w:lang w:val="es-MX"/>
        </w:rPr>
        <w:t>Audisio</w:t>
      </w:r>
      <w:proofErr w:type="spellEnd"/>
      <w:r w:rsidRPr="00B11659">
        <w:rPr>
          <w:rFonts w:ascii="Times New Roman" w:hAnsi="Times New Roman"/>
          <w:sz w:val="24"/>
          <w:lang w:val="es-MX"/>
        </w:rPr>
        <w:t xml:space="preserve"> RA, Johnson FE. </w:t>
      </w:r>
      <w:r w:rsidRPr="00B11659">
        <w:rPr>
          <w:rFonts w:ascii="Times New Roman" w:hAnsi="Times New Roman"/>
          <w:sz w:val="24"/>
        </w:rPr>
        <w:t>How initial tumor stage affects</w:t>
      </w:r>
      <w:r w:rsidR="00E32A0A" w:rsidRPr="00B11659">
        <w:rPr>
          <w:rFonts w:ascii="Times New Roman" w:hAnsi="Times New Roman"/>
          <w:sz w:val="24"/>
        </w:rPr>
        <w:t xml:space="preserve"> </w:t>
      </w:r>
      <w:r w:rsidRPr="00B11659">
        <w:rPr>
          <w:rFonts w:ascii="Times New Roman" w:hAnsi="Times New Roman"/>
          <w:sz w:val="24"/>
        </w:rPr>
        <w:t xml:space="preserve">rectal cancer patient follow-up. </w:t>
      </w:r>
      <w:r w:rsidR="00F066BC" w:rsidRPr="00B11659">
        <w:rPr>
          <w:rFonts w:ascii="Times New Roman" w:hAnsi="Times New Roman"/>
          <w:sz w:val="24"/>
        </w:rPr>
        <w:t>Oncology Reports</w:t>
      </w:r>
      <w:r w:rsidRPr="00B11659">
        <w:rPr>
          <w:rFonts w:ascii="Times New Roman" w:hAnsi="Times New Roman"/>
          <w:sz w:val="24"/>
        </w:rPr>
        <w:t xml:space="preserve">, </w:t>
      </w:r>
      <w:r w:rsidR="00766BF7" w:rsidRPr="00B11659">
        <w:rPr>
          <w:rFonts w:ascii="Times New Roman" w:hAnsi="Times New Roman"/>
          <w:sz w:val="24"/>
        </w:rPr>
        <w:t>21</w:t>
      </w:r>
      <w:r w:rsidR="0010098E">
        <w:rPr>
          <w:rFonts w:ascii="Times New Roman" w:hAnsi="Times New Roman"/>
          <w:sz w:val="24"/>
        </w:rPr>
        <w:t>(6)</w:t>
      </w:r>
      <w:r w:rsidR="00766BF7" w:rsidRPr="00B11659">
        <w:rPr>
          <w:rFonts w:ascii="Times New Roman" w:hAnsi="Times New Roman"/>
          <w:sz w:val="24"/>
        </w:rPr>
        <w:t>:1511-1517,</w:t>
      </w:r>
      <w:r w:rsidR="00A71AC5" w:rsidRPr="00B11659">
        <w:rPr>
          <w:rFonts w:ascii="Times New Roman" w:hAnsi="Times New Roman"/>
          <w:sz w:val="24"/>
        </w:rPr>
        <w:t xml:space="preserve"> </w:t>
      </w:r>
      <w:r w:rsidR="0098514C" w:rsidRPr="00B11659">
        <w:rPr>
          <w:rFonts w:ascii="Times New Roman" w:hAnsi="Times New Roman"/>
          <w:sz w:val="24"/>
        </w:rPr>
        <w:t xml:space="preserve">June </w:t>
      </w:r>
      <w:r w:rsidR="00766BF7" w:rsidRPr="00B11659">
        <w:rPr>
          <w:rFonts w:ascii="Times New Roman" w:hAnsi="Times New Roman"/>
          <w:sz w:val="24"/>
        </w:rPr>
        <w:t>2009</w:t>
      </w:r>
      <w:r w:rsidR="004F1992" w:rsidRPr="00B11659">
        <w:rPr>
          <w:rFonts w:ascii="Times New Roman" w:hAnsi="Times New Roman"/>
          <w:sz w:val="24"/>
        </w:rPr>
        <w:t>.</w:t>
      </w:r>
    </w:p>
    <w:p w14:paraId="5C9D8A7E" w14:textId="77777777" w:rsidR="00520976" w:rsidRPr="00B11659" w:rsidRDefault="00520976" w:rsidP="00961CFF">
      <w:pPr>
        <w:tabs>
          <w:tab w:val="left" w:pos="-4770"/>
          <w:tab w:val="left" w:pos="540"/>
        </w:tabs>
        <w:ind w:left="540" w:hanging="540"/>
        <w:rPr>
          <w:rFonts w:ascii="Times New Roman" w:hAnsi="Times New Roman"/>
          <w:sz w:val="24"/>
        </w:rPr>
      </w:pPr>
    </w:p>
    <w:p w14:paraId="22D6EE53" w14:textId="77777777" w:rsidR="00CA33D8" w:rsidRPr="00B11659" w:rsidRDefault="00CA33D8" w:rsidP="00961CFF">
      <w:pPr>
        <w:numPr>
          <w:ilvl w:val="0"/>
          <w:numId w:val="51"/>
        </w:numPr>
        <w:tabs>
          <w:tab w:val="left" w:pos="-4770"/>
          <w:tab w:val="num" w:pos="0"/>
          <w:tab w:val="left" w:pos="540"/>
        </w:tabs>
        <w:ind w:left="540" w:hanging="540"/>
        <w:rPr>
          <w:rFonts w:ascii="Times New Roman" w:hAnsi="Times New Roman"/>
          <w:sz w:val="24"/>
        </w:rPr>
      </w:pPr>
      <w:r w:rsidRPr="00B11659">
        <w:rPr>
          <w:rFonts w:ascii="Times New Roman" w:hAnsi="Times New Roman"/>
          <w:sz w:val="24"/>
        </w:rPr>
        <w:t xml:space="preserve">Scherrer JF, Virgo KS, </w:t>
      </w:r>
      <w:proofErr w:type="spellStart"/>
      <w:r w:rsidRPr="00B11659">
        <w:rPr>
          <w:rFonts w:ascii="Times New Roman" w:hAnsi="Times New Roman"/>
          <w:sz w:val="24"/>
        </w:rPr>
        <w:t>Zeringue</w:t>
      </w:r>
      <w:proofErr w:type="spellEnd"/>
      <w:r w:rsidRPr="00B11659">
        <w:rPr>
          <w:rFonts w:ascii="Times New Roman" w:hAnsi="Times New Roman"/>
          <w:sz w:val="24"/>
        </w:rPr>
        <w:t xml:space="preserve"> A, </w:t>
      </w:r>
      <w:proofErr w:type="spellStart"/>
      <w:r w:rsidRPr="00B11659">
        <w:rPr>
          <w:rFonts w:ascii="Times New Roman" w:hAnsi="Times New Roman"/>
          <w:sz w:val="24"/>
        </w:rPr>
        <w:t>Bucholz</w:t>
      </w:r>
      <w:proofErr w:type="spellEnd"/>
      <w:r w:rsidRPr="00B11659">
        <w:rPr>
          <w:rFonts w:ascii="Times New Roman" w:hAnsi="Times New Roman"/>
          <w:sz w:val="24"/>
        </w:rPr>
        <w:t xml:space="preserve"> KK, Jacob T, Johnson RG, True WR, Carney RM, Freedland KE, Xian H, Caplan L, McDonald J, Eisen SA. Depression increases risk of incident myocardial infarction among Veterans Administration patients with rheumatoid arthritis. General Hospital Psychiatry, </w:t>
      </w:r>
      <w:r w:rsidR="0098514C" w:rsidRPr="00B11659">
        <w:rPr>
          <w:rFonts w:ascii="Times New Roman" w:hAnsi="Times New Roman"/>
          <w:sz w:val="24"/>
        </w:rPr>
        <w:t>31</w:t>
      </w:r>
      <w:r w:rsidR="0010098E">
        <w:rPr>
          <w:rFonts w:ascii="Times New Roman" w:hAnsi="Times New Roman"/>
          <w:sz w:val="24"/>
        </w:rPr>
        <w:t>(4)</w:t>
      </w:r>
      <w:r w:rsidR="0098514C" w:rsidRPr="00B11659">
        <w:rPr>
          <w:rFonts w:ascii="Times New Roman" w:hAnsi="Times New Roman"/>
          <w:sz w:val="24"/>
        </w:rPr>
        <w:t>:353-9, Jul</w:t>
      </w:r>
      <w:r w:rsidR="00FB1E5F">
        <w:rPr>
          <w:rFonts w:ascii="Times New Roman" w:hAnsi="Times New Roman"/>
          <w:sz w:val="24"/>
        </w:rPr>
        <w:t>y</w:t>
      </w:r>
      <w:r w:rsidR="0098514C" w:rsidRPr="00B11659">
        <w:rPr>
          <w:rFonts w:ascii="Times New Roman" w:hAnsi="Times New Roman"/>
          <w:sz w:val="24"/>
        </w:rPr>
        <w:t>-Aug</w:t>
      </w:r>
      <w:r w:rsidR="00FB1E5F">
        <w:rPr>
          <w:rFonts w:ascii="Times New Roman" w:hAnsi="Times New Roman"/>
          <w:sz w:val="24"/>
        </w:rPr>
        <w:t>ust</w:t>
      </w:r>
      <w:r w:rsidR="0098514C" w:rsidRPr="00B11659">
        <w:rPr>
          <w:rFonts w:ascii="Times New Roman" w:hAnsi="Times New Roman"/>
          <w:sz w:val="24"/>
        </w:rPr>
        <w:t xml:space="preserve"> 2009.</w:t>
      </w:r>
      <w:r w:rsidR="00FD31B1">
        <w:rPr>
          <w:rFonts w:ascii="Times New Roman" w:hAnsi="Times New Roman"/>
          <w:sz w:val="24"/>
        </w:rPr>
        <w:t xml:space="preserve"> </w:t>
      </w:r>
      <w:proofErr w:type="spellStart"/>
      <w:r w:rsidR="00FD31B1">
        <w:rPr>
          <w:rFonts w:ascii="Times New Roman" w:hAnsi="Times New Roman"/>
          <w:sz w:val="24"/>
        </w:rPr>
        <w:t>Epub</w:t>
      </w:r>
      <w:proofErr w:type="spellEnd"/>
      <w:r w:rsidR="00FD31B1">
        <w:rPr>
          <w:rFonts w:ascii="Times New Roman" w:hAnsi="Times New Roman"/>
          <w:sz w:val="24"/>
        </w:rPr>
        <w:t>: May 9, 2009.</w:t>
      </w:r>
    </w:p>
    <w:p w14:paraId="2A81A4DE" w14:textId="77777777" w:rsidR="00CA33D8" w:rsidRPr="00B11659" w:rsidRDefault="00CA33D8" w:rsidP="00961CFF">
      <w:pPr>
        <w:tabs>
          <w:tab w:val="left" w:pos="-4770"/>
          <w:tab w:val="left" w:pos="540"/>
        </w:tabs>
        <w:ind w:left="540" w:hanging="540"/>
        <w:rPr>
          <w:rFonts w:ascii="Times New Roman" w:hAnsi="Times New Roman"/>
          <w:sz w:val="24"/>
        </w:rPr>
      </w:pPr>
    </w:p>
    <w:p w14:paraId="4A9EB3C3" w14:textId="77777777" w:rsidR="00E51C73" w:rsidRPr="00B11659" w:rsidRDefault="00E51C73" w:rsidP="00961CFF">
      <w:pPr>
        <w:numPr>
          <w:ilvl w:val="0"/>
          <w:numId w:val="51"/>
        </w:numPr>
        <w:tabs>
          <w:tab w:val="left" w:pos="-4770"/>
          <w:tab w:val="num" w:pos="0"/>
          <w:tab w:val="left" w:pos="540"/>
        </w:tabs>
        <w:ind w:left="540" w:hanging="540"/>
        <w:rPr>
          <w:rFonts w:ascii="Times New Roman" w:hAnsi="Times New Roman"/>
          <w:sz w:val="24"/>
        </w:rPr>
      </w:pPr>
      <w:proofErr w:type="spellStart"/>
      <w:r w:rsidRPr="00B11659">
        <w:rPr>
          <w:rFonts w:ascii="Times New Roman" w:hAnsi="Times New Roman"/>
          <w:sz w:val="24"/>
        </w:rPr>
        <w:t>Skolarus</w:t>
      </w:r>
      <w:proofErr w:type="spellEnd"/>
      <w:r w:rsidRPr="00B11659">
        <w:rPr>
          <w:rFonts w:ascii="Times New Roman" w:hAnsi="Times New Roman"/>
          <w:sz w:val="24"/>
        </w:rPr>
        <w:t xml:space="preserve"> TA, Lee EW, Virgo KS, Katz MD, Hudson MA, </w:t>
      </w:r>
      <w:proofErr w:type="spellStart"/>
      <w:r w:rsidRPr="00B11659">
        <w:rPr>
          <w:rFonts w:ascii="Times New Roman" w:hAnsi="Times New Roman"/>
          <w:sz w:val="24"/>
        </w:rPr>
        <w:t>Kibel</w:t>
      </w:r>
      <w:proofErr w:type="spellEnd"/>
      <w:r w:rsidRPr="00B11659">
        <w:rPr>
          <w:rFonts w:ascii="Times New Roman" w:hAnsi="Times New Roman"/>
          <w:sz w:val="24"/>
        </w:rPr>
        <w:t xml:space="preserve"> AS, Grubb III RL. Intravesical BCG therapy for non-muscle-invasive bladder cancer: Effects of concurrent statin therapy. Journal of the American College of Surgeons</w:t>
      </w:r>
      <w:r w:rsidR="00AB470B" w:rsidRPr="00B11659">
        <w:rPr>
          <w:rFonts w:ascii="Times New Roman" w:hAnsi="Times New Roman"/>
          <w:sz w:val="24"/>
        </w:rPr>
        <w:t>,</w:t>
      </w:r>
      <w:r w:rsidR="009A415C" w:rsidRPr="00B11659">
        <w:rPr>
          <w:rFonts w:ascii="Times New Roman" w:hAnsi="Times New Roman"/>
          <w:sz w:val="24"/>
        </w:rPr>
        <w:t xml:space="preserve"> 209</w:t>
      </w:r>
      <w:r w:rsidR="0010098E">
        <w:rPr>
          <w:rFonts w:ascii="Times New Roman" w:hAnsi="Times New Roman"/>
          <w:sz w:val="24"/>
        </w:rPr>
        <w:t>(2)</w:t>
      </w:r>
      <w:r w:rsidR="00BA35D3" w:rsidRPr="00B11659">
        <w:rPr>
          <w:rFonts w:ascii="Times New Roman" w:hAnsi="Times New Roman"/>
          <w:sz w:val="24"/>
        </w:rPr>
        <w:t>:</w:t>
      </w:r>
      <w:r w:rsidR="009A415C" w:rsidRPr="00B11659">
        <w:rPr>
          <w:rFonts w:ascii="Times New Roman" w:hAnsi="Times New Roman"/>
          <w:sz w:val="24"/>
        </w:rPr>
        <w:t>248-53; August 2009</w:t>
      </w:r>
      <w:r w:rsidRPr="00B11659">
        <w:rPr>
          <w:rFonts w:ascii="Times New Roman" w:hAnsi="Times New Roman"/>
          <w:sz w:val="24"/>
        </w:rPr>
        <w:t>.</w:t>
      </w:r>
      <w:r w:rsidR="00FD31B1">
        <w:rPr>
          <w:rFonts w:ascii="Times New Roman" w:hAnsi="Times New Roman"/>
          <w:sz w:val="24"/>
        </w:rPr>
        <w:t xml:space="preserve">  </w:t>
      </w:r>
      <w:proofErr w:type="spellStart"/>
      <w:r w:rsidR="00FD31B1">
        <w:rPr>
          <w:rFonts w:ascii="Times New Roman" w:hAnsi="Times New Roman"/>
          <w:sz w:val="24"/>
        </w:rPr>
        <w:t>Epub</w:t>
      </w:r>
      <w:proofErr w:type="spellEnd"/>
      <w:r w:rsidR="00FD31B1">
        <w:rPr>
          <w:rFonts w:ascii="Times New Roman" w:hAnsi="Times New Roman"/>
          <w:sz w:val="24"/>
        </w:rPr>
        <w:t>:  July 9, 2009.</w:t>
      </w:r>
    </w:p>
    <w:p w14:paraId="456314E2" w14:textId="77777777" w:rsidR="00AF39FF" w:rsidRPr="00B11659" w:rsidRDefault="00AF39FF" w:rsidP="00961CFF">
      <w:pPr>
        <w:tabs>
          <w:tab w:val="left" w:pos="-4770"/>
          <w:tab w:val="left" w:pos="540"/>
        </w:tabs>
        <w:ind w:left="540" w:hanging="540"/>
        <w:rPr>
          <w:rFonts w:ascii="Times New Roman" w:hAnsi="Times New Roman"/>
          <w:sz w:val="24"/>
        </w:rPr>
      </w:pPr>
    </w:p>
    <w:p w14:paraId="0525022A" w14:textId="77777777" w:rsidR="00AE75F9" w:rsidRPr="00B11659" w:rsidRDefault="00AE75F9" w:rsidP="00961CFF">
      <w:pPr>
        <w:numPr>
          <w:ilvl w:val="0"/>
          <w:numId w:val="51"/>
        </w:numPr>
        <w:tabs>
          <w:tab w:val="left" w:pos="-4770"/>
          <w:tab w:val="num" w:pos="0"/>
          <w:tab w:val="left" w:pos="540"/>
        </w:tabs>
        <w:ind w:left="540" w:hanging="540"/>
        <w:rPr>
          <w:rFonts w:ascii="Times New Roman" w:hAnsi="Times New Roman"/>
          <w:sz w:val="22"/>
          <w:szCs w:val="22"/>
        </w:rPr>
      </w:pPr>
      <w:proofErr w:type="spellStart"/>
      <w:r w:rsidRPr="00B11659">
        <w:rPr>
          <w:rFonts w:ascii="Times New Roman" w:hAnsi="Times New Roman"/>
          <w:sz w:val="24"/>
        </w:rPr>
        <w:t>Sangoi</w:t>
      </w:r>
      <w:proofErr w:type="spellEnd"/>
      <w:r w:rsidRPr="00B11659">
        <w:rPr>
          <w:rFonts w:ascii="Times New Roman" w:hAnsi="Times New Roman"/>
          <w:sz w:val="24"/>
        </w:rPr>
        <w:t xml:space="preserve"> A, Patel U, Ode K, </w:t>
      </w:r>
      <w:proofErr w:type="spellStart"/>
      <w:r w:rsidRPr="00B11659">
        <w:rPr>
          <w:rFonts w:ascii="Times New Roman" w:hAnsi="Times New Roman"/>
          <w:sz w:val="24"/>
        </w:rPr>
        <w:t>Audisio</w:t>
      </w:r>
      <w:proofErr w:type="spellEnd"/>
      <w:r w:rsidRPr="00B11659">
        <w:rPr>
          <w:rFonts w:ascii="Times New Roman" w:hAnsi="Times New Roman"/>
          <w:sz w:val="24"/>
        </w:rPr>
        <w:t xml:space="preserve"> R, Virgo KS, Johnson FE. </w:t>
      </w:r>
      <w:r w:rsidR="000F1839" w:rsidRPr="00B11659">
        <w:rPr>
          <w:rFonts w:ascii="Times New Roman" w:hAnsi="Times New Roman"/>
          <w:bCs/>
          <w:color w:val="000000"/>
          <w:sz w:val="24"/>
        </w:rPr>
        <w:t>Evaluation of patients with clinically detected recurrence of rectal carcinoma: Current practice patterns of colorectal surgeons</w:t>
      </w:r>
      <w:r w:rsidRPr="00B11659">
        <w:rPr>
          <w:rFonts w:ascii="Times New Roman" w:hAnsi="Times New Roman"/>
          <w:sz w:val="24"/>
        </w:rPr>
        <w:t xml:space="preserve">. Oncology Letters, </w:t>
      </w:r>
      <w:r w:rsidR="00FB1E5F">
        <w:rPr>
          <w:rFonts w:ascii="Times New Roman" w:hAnsi="Times New Roman"/>
          <w:sz w:val="24"/>
        </w:rPr>
        <w:t xml:space="preserve">March </w:t>
      </w:r>
      <w:r w:rsidRPr="00B11659">
        <w:rPr>
          <w:rFonts w:ascii="Times New Roman" w:hAnsi="Times New Roman"/>
          <w:sz w:val="24"/>
        </w:rPr>
        <w:t>2010; 1</w:t>
      </w:r>
      <w:r w:rsidR="00FB1E5F">
        <w:rPr>
          <w:rFonts w:ascii="Times New Roman" w:hAnsi="Times New Roman"/>
          <w:sz w:val="24"/>
        </w:rPr>
        <w:t>(2)</w:t>
      </w:r>
      <w:r w:rsidRPr="00B11659">
        <w:rPr>
          <w:rFonts w:ascii="Times New Roman" w:hAnsi="Times New Roman"/>
          <w:sz w:val="24"/>
        </w:rPr>
        <w:t>:3</w:t>
      </w:r>
      <w:r w:rsidR="000F1839" w:rsidRPr="00B11659">
        <w:rPr>
          <w:rFonts w:ascii="Times New Roman" w:hAnsi="Times New Roman"/>
          <w:sz w:val="24"/>
        </w:rPr>
        <w:t>5</w:t>
      </w:r>
      <w:r w:rsidRPr="00B11659">
        <w:rPr>
          <w:rFonts w:ascii="Times New Roman" w:hAnsi="Times New Roman"/>
          <w:sz w:val="24"/>
        </w:rPr>
        <w:t>5-359</w:t>
      </w:r>
      <w:r w:rsidRPr="00B11659">
        <w:rPr>
          <w:rFonts w:ascii="Times New Roman" w:hAnsi="Times New Roman"/>
          <w:sz w:val="22"/>
          <w:szCs w:val="22"/>
        </w:rPr>
        <w:t>.</w:t>
      </w:r>
    </w:p>
    <w:p w14:paraId="77D0B37C" w14:textId="77777777" w:rsidR="00D40883" w:rsidRPr="00B11659" w:rsidRDefault="00D40883" w:rsidP="00D40883">
      <w:pPr>
        <w:pStyle w:val="ListParagraph"/>
        <w:rPr>
          <w:rFonts w:ascii="Times New Roman" w:hAnsi="Times New Roman"/>
          <w:sz w:val="22"/>
          <w:szCs w:val="22"/>
        </w:rPr>
      </w:pPr>
    </w:p>
    <w:p w14:paraId="1C829F06" w14:textId="77777777" w:rsidR="00A21B04" w:rsidRPr="00B11659" w:rsidRDefault="00FB1E5F" w:rsidP="00961CFF">
      <w:pPr>
        <w:numPr>
          <w:ilvl w:val="0"/>
          <w:numId w:val="51"/>
        </w:numPr>
        <w:tabs>
          <w:tab w:val="num" w:pos="0"/>
          <w:tab w:val="left" w:pos="540"/>
        </w:tabs>
        <w:ind w:left="540" w:hanging="540"/>
        <w:rPr>
          <w:rFonts w:ascii="Times New Roman" w:hAnsi="Times New Roman"/>
          <w:sz w:val="24"/>
        </w:rPr>
      </w:pPr>
      <w:r>
        <w:rPr>
          <w:rFonts w:ascii="Times New Roman" w:hAnsi="Times New Roman"/>
          <w:sz w:val="24"/>
        </w:rPr>
        <w:t>Robbins AS, Chen</w:t>
      </w:r>
      <w:r w:rsidR="003F4EC6" w:rsidRPr="00B11659">
        <w:rPr>
          <w:rFonts w:ascii="Times New Roman" w:hAnsi="Times New Roman"/>
          <w:sz w:val="24"/>
        </w:rPr>
        <w:t xml:space="preserve"> AY, Stewart A</w:t>
      </w:r>
      <w:r>
        <w:rPr>
          <w:rFonts w:ascii="Times New Roman" w:hAnsi="Times New Roman"/>
          <w:sz w:val="24"/>
        </w:rPr>
        <w:t>K, Staley CA, Virgo</w:t>
      </w:r>
      <w:r w:rsidR="003F4EC6" w:rsidRPr="00B11659">
        <w:rPr>
          <w:rFonts w:ascii="Times New Roman" w:hAnsi="Times New Roman"/>
          <w:sz w:val="24"/>
        </w:rPr>
        <w:t xml:space="preserve"> KS, Ward EM. Insurance status and survival disparities among non-elderly rectal cancer patients in the National Cancer Data Base. Cancer</w:t>
      </w:r>
      <w:r w:rsidR="00911E42">
        <w:rPr>
          <w:rFonts w:ascii="Times New Roman" w:hAnsi="Times New Roman"/>
          <w:sz w:val="24"/>
        </w:rPr>
        <w:t xml:space="preserve">, </w:t>
      </w:r>
      <w:r>
        <w:rPr>
          <w:rFonts w:ascii="Times New Roman" w:hAnsi="Times New Roman"/>
          <w:sz w:val="24"/>
        </w:rPr>
        <w:t xml:space="preserve">September 1, </w:t>
      </w:r>
      <w:r w:rsidR="00911E42">
        <w:rPr>
          <w:rFonts w:ascii="Times New Roman" w:hAnsi="Times New Roman"/>
          <w:sz w:val="24"/>
        </w:rPr>
        <w:t>2010;116</w:t>
      </w:r>
      <w:r>
        <w:rPr>
          <w:rFonts w:ascii="Times New Roman" w:hAnsi="Times New Roman"/>
          <w:sz w:val="24"/>
        </w:rPr>
        <w:t>(17)</w:t>
      </w:r>
      <w:r w:rsidR="00911E42">
        <w:rPr>
          <w:rFonts w:ascii="Times New Roman" w:hAnsi="Times New Roman"/>
          <w:sz w:val="24"/>
        </w:rPr>
        <w:t>:4178-</w:t>
      </w:r>
      <w:r>
        <w:rPr>
          <w:rFonts w:ascii="Times New Roman" w:hAnsi="Times New Roman"/>
          <w:sz w:val="24"/>
        </w:rPr>
        <w:t>41</w:t>
      </w:r>
      <w:r w:rsidR="00911E42">
        <w:rPr>
          <w:rFonts w:ascii="Times New Roman" w:hAnsi="Times New Roman"/>
          <w:sz w:val="24"/>
        </w:rPr>
        <w:t>86</w:t>
      </w:r>
      <w:r w:rsidR="00D53469" w:rsidRPr="00B11659">
        <w:rPr>
          <w:rFonts w:ascii="Times New Roman" w:hAnsi="Times New Roman"/>
          <w:sz w:val="24"/>
        </w:rPr>
        <w:t xml:space="preserve">. </w:t>
      </w:r>
      <w:r w:rsidR="00911E42">
        <w:rPr>
          <w:rFonts w:ascii="Times New Roman" w:hAnsi="Times New Roman"/>
          <w:sz w:val="24"/>
        </w:rPr>
        <w:t xml:space="preserve"> </w:t>
      </w:r>
      <w:proofErr w:type="spellStart"/>
      <w:r w:rsidR="00D53469" w:rsidRPr="00B11659">
        <w:rPr>
          <w:rFonts w:ascii="Times New Roman" w:hAnsi="Times New Roman"/>
          <w:sz w:val="24"/>
        </w:rPr>
        <w:t>Epub</w:t>
      </w:r>
      <w:proofErr w:type="spellEnd"/>
      <w:r w:rsidR="00D53469" w:rsidRPr="00B11659">
        <w:rPr>
          <w:rFonts w:ascii="Times New Roman" w:hAnsi="Times New Roman"/>
          <w:sz w:val="24"/>
        </w:rPr>
        <w:t xml:space="preserve"> June 14, 2010.</w:t>
      </w:r>
    </w:p>
    <w:p w14:paraId="5A1B7023" w14:textId="77777777" w:rsidR="00376B43" w:rsidRPr="00B11659" w:rsidRDefault="00376B43" w:rsidP="00961CFF">
      <w:pPr>
        <w:ind w:left="540" w:hanging="540"/>
        <w:rPr>
          <w:rFonts w:ascii="Times New Roman" w:hAnsi="Times New Roman"/>
          <w:sz w:val="24"/>
        </w:rPr>
      </w:pPr>
    </w:p>
    <w:p w14:paraId="69A9C913" w14:textId="77777777" w:rsidR="007919F3" w:rsidRPr="00B11659" w:rsidRDefault="007919F3" w:rsidP="00961CFF">
      <w:pPr>
        <w:numPr>
          <w:ilvl w:val="0"/>
          <w:numId w:val="51"/>
        </w:numPr>
        <w:tabs>
          <w:tab w:val="num" w:pos="0"/>
          <w:tab w:val="left" w:pos="540"/>
        </w:tabs>
        <w:ind w:left="540" w:hanging="540"/>
        <w:rPr>
          <w:rFonts w:ascii="Times New Roman" w:hAnsi="Times New Roman"/>
          <w:sz w:val="24"/>
        </w:rPr>
      </w:pPr>
      <w:r w:rsidRPr="00B11659">
        <w:rPr>
          <w:rFonts w:ascii="Times New Roman" w:hAnsi="Times New Roman"/>
          <w:sz w:val="24"/>
        </w:rPr>
        <w:lastRenderedPageBreak/>
        <w:t xml:space="preserve">Freedman RA, Virgo KS, He Y, </w:t>
      </w:r>
      <w:proofErr w:type="spellStart"/>
      <w:r w:rsidRPr="00B11659">
        <w:rPr>
          <w:rFonts w:ascii="Times New Roman" w:hAnsi="Times New Roman"/>
          <w:sz w:val="24"/>
        </w:rPr>
        <w:t>Pavluck</w:t>
      </w:r>
      <w:proofErr w:type="spellEnd"/>
      <w:r w:rsidRPr="00B11659">
        <w:rPr>
          <w:rFonts w:ascii="Times New Roman" w:hAnsi="Times New Roman"/>
          <w:sz w:val="24"/>
        </w:rPr>
        <w:t xml:space="preserve"> AL, Winer EP, Ward EM, Keating NL. The Association of Race/Ethnicity, Insurance Status, and Socioeconomic Factors with Breast Cancer Care</w:t>
      </w:r>
      <w:r w:rsidR="00F7190A" w:rsidRPr="00B11659">
        <w:rPr>
          <w:rFonts w:ascii="Times New Roman" w:hAnsi="Times New Roman"/>
          <w:sz w:val="24"/>
        </w:rPr>
        <w:t>.</w:t>
      </w:r>
      <w:r w:rsidR="00911E42">
        <w:rPr>
          <w:rFonts w:ascii="Times New Roman" w:hAnsi="Times New Roman"/>
          <w:sz w:val="24"/>
        </w:rPr>
        <w:t xml:space="preserve"> Cancer,</w:t>
      </w:r>
      <w:r w:rsidRPr="00B11659">
        <w:rPr>
          <w:rFonts w:ascii="Times New Roman" w:hAnsi="Times New Roman"/>
          <w:sz w:val="24"/>
        </w:rPr>
        <w:t xml:space="preserve"> </w:t>
      </w:r>
      <w:r w:rsidR="00D15C09">
        <w:rPr>
          <w:rFonts w:ascii="Times New Roman" w:hAnsi="Times New Roman"/>
          <w:sz w:val="24"/>
        </w:rPr>
        <w:t xml:space="preserve">January 1, </w:t>
      </w:r>
      <w:r w:rsidR="00911E42">
        <w:rPr>
          <w:rFonts w:ascii="Times New Roman" w:hAnsi="Times New Roman"/>
          <w:sz w:val="24"/>
        </w:rPr>
        <w:t>2011; 117</w:t>
      </w:r>
      <w:r w:rsidR="00D15C09">
        <w:rPr>
          <w:rFonts w:ascii="Times New Roman" w:hAnsi="Times New Roman"/>
          <w:sz w:val="24"/>
        </w:rPr>
        <w:t>(1)</w:t>
      </w:r>
      <w:r w:rsidR="00911E42">
        <w:rPr>
          <w:rFonts w:ascii="Times New Roman" w:hAnsi="Times New Roman"/>
          <w:sz w:val="24"/>
        </w:rPr>
        <w:t>:180-9</w:t>
      </w:r>
      <w:r w:rsidR="00D0138E" w:rsidRPr="00B11659">
        <w:rPr>
          <w:rFonts w:ascii="Times New Roman" w:hAnsi="Times New Roman"/>
          <w:sz w:val="24"/>
        </w:rPr>
        <w:t xml:space="preserve">. </w:t>
      </w:r>
      <w:r w:rsidR="00911E42">
        <w:rPr>
          <w:rFonts w:ascii="Times New Roman" w:hAnsi="Times New Roman"/>
          <w:sz w:val="24"/>
        </w:rPr>
        <w:t xml:space="preserve"> </w:t>
      </w:r>
      <w:proofErr w:type="spellStart"/>
      <w:r w:rsidR="00F7190A" w:rsidRPr="00B11659">
        <w:rPr>
          <w:rFonts w:ascii="Times New Roman" w:hAnsi="Times New Roman"/>
          <w:sz w:val="24"/>
        </w:rPr>
        <w:t>Epub</w:t>
      </w:r>
      <w:proofErr w:type="spellEnd"/>
      <w:r w:rsidR="00F7190A" w:rsidRPr="00B11659">
        <w:rPr>
          <w:rFonts w:ascii="Times New Roman" w:hAnsi="Times New Roman"/>
          <w:sz w:val="24"/>
        </w:rPr>
        <w:t xml:space="preserve"> October 11, 2010.</w:t>
      </w:r>
    </w:p>
    <w:p w14:paraId="3193E05B" w14:textId="77777777" w:rsidR="00DB0B0D" w:rsidRPr="00B11659" w:rsidRDefault="00DB0B0D" w:rsidP="00DB0B0D">
      <w:pPr>
        <w:pStyle w:val="ListParagraph"/>
        <w:rPr>
          <w:rFonts w:ascii="Times New Roman" w:hAnsi="Times New Roman"/>
          <w:sz w:val="24"/>
        </w:rPr>
      </w:pPr>
    </w:p>
    <w:p w14:paraId="1112BF9B" w14:textId="77777777" w:rsidR="0053199F" w:rsidRPr="00B11659" w:rsidRDefault="0053199F" w:rsidP="00961CFF">
      <w:pPr>
        <w:numPr>
          <w:ilvl w:val="0"/>
          <w:numId w:val="51"/>
        </w:numPr>
        <w:tabs>
          <w:tab w:val="num" w:pos="0"/>
          <w:tab w:val="left" w:pos="540"/>
        </w:tabs>
        <w:ind w:left="540" w:hanging="540"/>
        <w:rPr>
          <w:rStyle w:val="Emphasis"/>
          <w:rFonts w:ascii="Times New Roman" w:hAnsi="Times New Roman"/>
          <w:iCs w:val="0"/>
          <w:color w:val="000000"/>
          <w:sz w:val="24"/>
        </w:rPr>
      </w:pPr>
      <w:r w:rsidRPr="00B11659">
        <w:rPr>
          <w:rFonts w:ascii="Times New Roman" w:hAnsi="Times New Roman"/>
          <w:color w:val="000000"/>
          <w:sz w:val="24"/>
        </w:rPr>
        <w:t xml:space="preserve">Ward EM, </w:t>
      </w:r>
      <w:proofErr w:type="spellStart"/>
      <w:r w:rsidRPr="00B11659">
        <w:rPr>
          <w:rFonts w:ascii="Times New Roman" w:hAnsi="Times New Roman"/>
          <w:color w:val="000000"/>
          <w:sz w:val="24"/>
        </w:rPr>
        <w:t>Fedewa</w:t>
      </w:r>
      <w:proofErr w:type="spellEnd"/>
      <w:r w:rsidRPr="00B11659">
        <w:rPr>
          <w:rFonts w:ascii="Times New Roman" w:hAnsi="Times New Roman"/>
          <w:color w:val="000000"/>
          <w:sz w:val="24"/>
        </w:rPr>
        <w:t xml:space="preserve"> SA, </w:t>
      </w:r>
      <w:proofErr w:type="spellStart"/>
      <w:r w:rsidRPr="00B11659">
        <w:rPr>
          <w:rFonts w:ascii="Times New Roman" w:hAnsi="Times New Roman"/>
          <w:color w:val="000000"/>
          <w:sz w:val="24"/>
        </w:rPr>
        <w:t>Cokkinides</w:t>
      </w:r>
      <w:proofErr w:type="spellEnd"/>
      <w:r w:rsidRPr="00B11659">
        <w:rPr>
          <w:rFonts w:ascii="Times New Roman" w:hAnsi="Times New Roman"/>
          <w:color w:val="000000"/>
          <w:sz w:val="24"/>
        </w:rPr>
        <w:t xml:space="preserve"> VE, </w:t>
      </w:r>
      <w:r w:rsidR="004A2202" w:rsidRPr="00B11659">
        <w:rPr>
          <w:rFonts w:ascii="Times New Roman" w:hAnsi="Times New Roman"/>
          <w:color w:val="000000"/>
          <w:sz w:val="24"/>
        </w:rPr>
        <w:t>Virgo KS</w:t>
      </w:r>
      <w:r w:rsidRPr="00B11659">
        <w:rPr>
          <w:rFonts w:ascii="Times New Roman" w:hAnsi="Times New Roman"/>
          <w:color w:val="000000"/>
          <w:sz w:val="24"/>
        </w:rPr>
        <w:t xml:space="preserve">. The Association of Insurance and Stage at Diagnosis Among Patients Aged 55-74 in the National Cancer Database. </w:t>
      </w:r>
      <w:r w:rsidRPr="00B11659">
        <w:rPr>
          <w:rStyle w:val="Emphasis"/>
          <w:rFonts w:ascii="Times New Roman" w:hAnsi="Times New Roman"/>
          <w:i w:val="0"/>
          <w:color w:val="000000"/>
          <w:sz w:val="24"/>
        </w:rPr>
        <w:t>The Cancer Journal: The Journal of Principles &amp; Practice of Oncology</w:t>
      </w:r>
      <w:r w:rsidRPr="00B11659">
        <w:rPr>
          <w:rStyle w:val="Emphasis"/>
          <w:rFonts w:ascii="Times New Roman" w:hAnsi="Times New Roman"/>
          <w:color w:val="000000"/>
          <w:sz w:val="24"/>
        </w:rPr>
        <w:t>.</w:t>
      </w:r>
      <w:r w:rsidR="00F7190A" w:rsidRPr="00B11659">
        <w:rPr>
          <w:rStyle w:val="Emphasis"/>
          <w:rFonts w:ascii="Times New Roman" w:hAnsi="Times New Roman"/>
          <w:i w:val="0"/>
          <w:color w:val="000000"/>
          <w:sz w:val="24"/>
        </w:rPr>
        <w:t xml:space="preserve"> Nov</w:t>
      </w:r>
      <w:r w:rsidR="00911E42">
        <w:rPr>
          <w:rStyle w:val="Emphasis"/>
          <w:rFonts w:ascii="Times New Roman" w:hAnsi="Times New Roman"/>
          <w:i w:val="0"/>
          <w:color w:val="000000"/>
          <w:sz w:val="24"/>
        </w:rPr>
        <w:t>ember</w:t>
      </w:r>
      <w:r w:rsidR="00F7190A" w:rsidRPr="00B11659">
        <w:rPr>
          <w:rStyle w:val="Emphasis"/>
          <w:rFonts w:ascii="Times New Roman" w:hAnsi="Times New Roman"/>
          <w:i w:val="0"/>
          <w:color w:val="000000"/>
          <w:sz w:val="24"/>
        </w:rPr>
        <w:t>/Dec</w:t>
      </w:r>
      <w:r w:rsidR="00911E42">
        <w:rPr>
          <w:rStyle w:val="Emphasis"/>
          <w:rFonts w:ascii="Times New Roman" w:hAnsi="Times New Roman"/>
          <w:i w:val="0"/>
          <w:color w:val="000000"/>
          <w:sz w:val="24"/>
        </w:rPr>
        <w:t xml:space="preserve">ember 2010; </w:t>
      </w:r>
      <w:r w:rsidR="006A1AB1">
        <w:rPr>
          <w:rStyle w:val="Emphasis"/>
          <w:rFonts w:ascii="Times New Roman" w:hAnsi="Times New Roman"/>
          <w:i w:val="0"/>
          <w:color w:val="000000"/>
          <w:sz w:val="24"/>
        </w:rPr>
        <w:t>16(6):</w:t>
      </w:r>
      <w:r w:rsidR="00F7190A" w:rsidRPr="00B11659">
        <w:rPr>
          <w:rStyle w:val="Emphasis"/>
          <w:rFonts w:ascii="Times New Roman" w:hAnsi="Times New Roman"/>
          <w:i w:val="0"/>
          <w:color w:val="000000"/>
          <w:sz w:val="24"/>
        </w:rPr>
        <w:t>614-621</w:t>
      </w:r>
      <w:r w:rsidR="00911E42">
        <w:rPr>
          <w:rStyle w:val="Emphasis"/>
          <w:rFonts w:ascii="Times New Roman" w:hAnsi="Times New Roman"/>
          <w:i w:val="0"/>
          <w:color w:val="000000"/>
          <w:sz w:val="24"/>
        </w:rPr>
        <w:t>.</w:t>
      </w:r>
      <w:r w:rsidRPr="00B11659">
        <w:rPr>
          <w:rStyle w:val="Emphasis"/>
          <w:rFonts w:ascii="Times New Roman" w:hAnsi="Times New Roman"/>
          <w:i w:val="0"/>
          <w:color w:val="000000"/>
          <w:sz w:val="24"/>
        </w:rPr>
        <w:t xml:space="preserve"> </w:t>
      </w:r>
    </w:p>
    <w:p w14:paraId="174D47CC" w14:textId="77777777" w:rsidR="0052306C" w:rsidRPr="00B11659" w:rsidRDefault="0052306C" w:rsidP="00961CFF">
      <w:pPr>
        <w:tabs>
          <w:tab w:val="left" w:pos="540"/>
        </w:tabs>
        <w:ind w:left="540" w:hanging="540"/>
        <w:rPr>
          <w:rFonts w:ascii="Times New Roman" w:hAnsi="Times New Roman"/>
          <w:i/>
          <w:color w:val="000000"/>
          <w:sz w:val="24"/>
        </w:rPr>
      </w:pPr>
    </w:p>
    <w:p w14:paraId="0AC81037" w14:textId="77777777" w:rsidR="0052306C" w:rsidRPr="00B11659" w:rsidRDefault="0052306C" w:rsidP="00961CFF">
      <w:pPr>
        <w:numPr>
          <w:ilvl w:val="0"/>
          <w:numId w:val="51"/>
        </w:numPr>
        <w:tabs>
          <w:tab w:val="num" w:pos="0"/>
          <w:tab w:val="left" w:pos="540"/>
        </w:tabs>
        <w:ind w:left="540" w:hanging="540"/>
        <w:rPr>
          <w:rStyle w:val="Emphasis"/>
          <w:rFonts w:ascii="Times New Roman" w:hAnsi="Times New Roman"/>
          <w:i w:val="0"/>
          <w:iCs w:val="0"/>
          <w:color w:val="000000"/>
          <w:sz w:val="24"/>
        </w:rPr>
      </w:pPr>
      <w:r w:rsidRPr="00B11659">
        <w:rPr>
          <w:rFonts w:ascii="Times New Roman" w:hAnsi="Times New Roman"/>
          <w:color w:val="000000"/>
          <w:sz w:val="24"/>
        </w:rPr>
        <w:t xml:space="preserve">Brawley OW, Virgo KS. The impact of healthcare reform on cancer patients. </w:t>
      </w:r>
      <w:r w:rsidRPr="00B11659">
        <w:rPr>
          <w:rStyle w:val="Emphasis"/>
          <w:rFonts w:ascii="Times New Roman" w:hAnsi="Times New Roman"/>
          <w:i w:val="0"/>
          <w:color w:val="000000"/>
          <w:sz w:val="24"/>
        </w:rPr>
        <w:t>The Cancer Journal: The Journal of Principles &amp; Practice of Oncology.</w:t>
      </w:r>
      <w:r w:rsidR="00F7190A" w:rsidRPr="00B11659">
        <w:rPr>
          <w:rStyle w:val="Emphasis"/>
          <w:rFonts w:ascii="Times New Roman" w:hAnsi="Times New Roman"/>
          <w:i w:val="0"/>
          <w:color w:val="000000"/>
          <w:sz w:val="24"/>
        </w:rPr>
        <w:t xml:space="preserve"> Nov</w:t>
      </w:r>
      <w:r w:rsidR="00911E42">
        <w:rPr>
          <w:rStyle w:val="Emphasis"/>
          <w:rFonts w:ascii="Times New Roman" w:hAnsi="Times New Roman"/>
          <w:i w:val="0"/>
          <w:color w:val="000000"/>
          <w:sz w:val="24"/>
        </w:rPr>
        <w:t>ember</w:t>
      </w:r>
      <w:r w:rsidR="00F7190A" w:rsidRPr="00B11659">
        <w:rPr>
          <w:rStyle w:val="Emphasis"/>
          <w:rFonts w:ascii="Times New Roman" w:hAnsi="Times New Roman"/>
          <w:i w:val="0"/>
          <w:color w:val="000000"/>
          <w:sz w:val="24"/>
        </w:rPr>
        <w:t>/Dec</w:t>
      </w:r>
      <w:r w:rsidR="00911E42">
        <w:rPr>
          <w:rStyle w:val="Emphasis"/>
          <w:rFonts w:ascii="Times New Roman" w:hAnsi="Times New Roman"/>
          <w:i w:val="0"/>
          <w:color w:val="000000"/>
          <w:sz w:val="24"/>
        </w:rPr>
        <w:t xml:space="preserve">ember 2010; </w:t>
      </w:r>
      <w:r w:rsidR="00F7190A" w:rsidRPr="00B11659">
        <w:rPr>
          <w:rStyle w:val="Emphasis"/>
          <w:rFonts w:ascii="Times New Roman" w:hAnsi="Times New Roman"/>
          <w:i w:val="0"/>
          <w:color w:val="000000"/>
          <w:sz w:val="24"/>
        </w:rPr>
        <w:t>16(6); 551-553</w:t>
      </w:r>
      <w:r w:rsidRPr="00B11659">
        <w:rPr>
          <w:rStyle w:val="Emphasis"/>
          <w:rFonts w:ascii="Times New Roman" w:hAnsi="Times New Roman"/>
          <w:i w:val="0"/>
          <w:color w:val="000000"/>
          <w:sz w:val="24"/>
        </w:rPr>
        <w:t>.</w:t>
      </w:r>
    </w:p>
    <w:p w14:paraId="3822BCD0" w14:textId="77777777" w:rsidR="00594103" w:rsidRPr="00B11659" w:rsidRDefault="00594103" w:rsidP="00961CFF">
      <w:pPr>
        <w:tabs>
          <w:tab w:val="left" w:pos="540"/>
        </w:tabs>
        <w:ind w:left="540" w:hanging="540"/>
        <w:rPr>
          <w:rStyle w:val="Emphasis"/>
          <w:rFonts w:ascii="Times New Roman" w:hAnsi="Times New Roman"/>
          <w:i w:val="0"/>
          <w:iCs w:val="0"/>
          <w:color w:val="000000"/>
          <w:sz w:val="24"/>
        </w:rPr>
      </w:pPr>
    </w:p>
    <w:p w14:paraId="27B23F32" w14:textId="77777777" w:rsidR="00594103" w:rsidRPr="00B11659" w:rsidRDefault="00594103" w:rsidP="00961CFF">
      <w:pPr>
        <w:numPr>
          <w:ilvl w:val="0"/>
          <w:numId w:val="51"/>
        </w:numPr>
        <w:tabs>
          <w:tab w:val="num" w:pos="0"/>
          <w:tab w:val="left" w:pos="540"/>
        </w:tabs>
        <w:ind w:left="540" w:hanging="540"/>
        <w:rPr>
          <w:rStyle w:val="Emphasis"/>
          <w:rFonts w:ascii="Times New Roman" w:hAnsi="Times New Roman"/>
          <w:i w:val="0"/>
          <w:iCs w:val="0"/>
          <w:color w:val="000000"/>
          <w:sz w:val="24"/>
        </w:rPr>
      </w:pPr>
      <w:r w:rsidRPr="00B11659">
        <w:rPr>
          <w:rStyle w:val="Emphasis"/>
          <w:rFonts w:ascii="Times New Roman" w:hAnsi="Times New Roman"/>
          <w:i w:val="0"/>
          <w:color w:val="000000"/>
          <w:sz w:val="24"/>
        </w:rPr>
        <w:t>Virgo KS, Bu</w:t>
      </w:r>
      <w:r w:rsidR="00D230A1">
        <w:rPr>
          <w:rStyle w:val="Emphasis"/>
          <w:rFonts w:ascii="Times New Roman" w:hAnsi="Times New Roman"/>
          <w:i w:val="0"/>
          <w:color w:val="000000"/>
          <w:sz w:val="24"/>
        </w:rPr>
        <w:t xml:space="preserve">rkhardt LA, </w:t>
      </w:r>
      <w:proofErr w:type="spellStart"/>
      <w:r w:rsidR="00D230A1">
        <w:rPr>
          <w:rStyle w:val="Emphasis"/>
          <w:rFonts w:ascii="Times New Roman" w:hAnsi="Times New Roman"/>
          <w:i w:val="0"/>
          <w:color w:val="000000"/>
          <w:sz w:val="24"/>
        </w:rPr>
        <w:t>Cokkinides</w:t>
      </w:r>
      <w:proofErr w:type="spellEnd"/>
      <w:r w:rsidR="00D230A1">
        <w:rPr>
          <w:rStyle w:val="Emphasis"/>
          <w:rFonts w:ascii="Times New Roman" w:hAnsi="Times New Roman"/>
          <w:i w:val="0"/>
          <w:color w:val="000000"/>
          <w:sz w:val="24"/>
        </w:rPr>
        <w:t xml:space="preserve"> VE, Ward EM</w:t>
      </w:r>
      <w:r w:rsidRPr="00B11659">
        <w:rPr>
          <w:rStyle w:val="Emphasis"/>
          <w:rFonts w:ascii="Times New Roman" w:hAnsi="Times New Roman"/>
          <w:i w:val="0"/>
          <w:color w:val="000000"/>
          <w:sz w:val="24"/>
        </w:rPr>
        <w:t xml:space="preserve">. The impact of health care reform legislation on uninsured and Medicaid-insured cancer patients. The Cancer Journal: The Journal of Principles &amp; Practice of Oncology. </w:t>
      </w:r>
      <w:r w:rsidR="00F7190A" w:rsidRPr="00B11659">
        <w:rPr>
          <w:rStyle w:val="Emphasis"/>
          <w:rFonts w:ascii="Times New Roman" w:hAnsi="Times New Roman"/>
          <w:i w:val="0"/>
          <w:color w:val="000000"/>
          <w:sz w:val="24"/>
        </w:rPr>
        <w:t>Nov</w:t>
      </w:r>
      <w:r w:rsidR="00911E42">
        <w:rPr>
          <w:rStyle w:val="Emphasis"/>
          <w:rFonts w:ascii="Times New Roman" w:hAnsi="Times New Roman"/>
          <w:i w:val="0"/>
          <w:color w:val="000000"/>
          <w:sz w:val="24"/>
        </w:rPr>
        <w:t>ember</w:t>
      </w:r>
      <w:r w:rsidR="00F7190A" w:rsidRPr="00B11659">
        <w:rPr>
          <w:rStyle w:val="Emphasis"/>
          <w:rFonts w:ascii="Times New Roman" w:hAnsi="Times New Roman"/>
          <w:i w:val="0"/>
          <w:color w:val="000000"/>
          <w:sz w:val="24"/>
        </w:rPr>
        <w:t>/Dec</w:t>
      </w:r>
      <w:r w:rsidR="00911E42">
        <w:rPr>
          <w:rStyle w:val="Emphasis"/>
          <w:rFonts w:ascii="Times New Roman" w:hAnsi="Times New Roman"/>
          <w:i w:val="0"/>
          <w:color w:val="000000"/>
          <w:sz w:val="24"/>
        </w:rPr>
        <w:t xml:space="preserve">ember 2010; </w:t>
      </w:r>
      <w:r w:rsidR="00F7190A" w:rsidRPr="00B11659">
        <w:rPr>
          <w:rStyle w:val="Emphasis"/>
          <w:rFonts w:ascii="Times New Roman" w:hAnsi="Times New Roman"/>
          <w:i w:val="0"/>
          <w:color w:val="000000"/>
          <w:sz w:val="24"/>
        </w:rPr>
        <w:t>16(6); 577-583</w:t>
      </w:r>
      <w:r w:rsidR="004A2202" w:rsidRPr="00B11659">
        <w:rPr>
          <w:rStyle w:val="Emphasis"/>
          <w:rFonts w:ascii="Times New Roman" w:hAnsi="Times New Roman"/>
          <w:i w:val="0"/>
          <w:color w:val="000000"/>
          <w:sz w:val="24"/>
        </w:rPr>
        <w:t>.</w:t>
      </w:r>
    </w:p>
    <w:p w14:paraId="7C2F2D83" w14:textId="77777777" w:rsidR="008D41D7" w:rsidRPr="00B11659" w:rsidRDefault="008D41D7" w:rsidP="00961CFF">
      <w:pPr>
        <w:tabs>
          <w:tab w:val="left" w:pos="540"/>
        </w:tabs>
        <w:ind w:left="540" w:hanging="540"/>
        <w:rPr>
          <w:rStyle w:val="Emphasis"/>
          <w:rFonts w:ascii="Times New Roman" w:hAnsi="Times New Roman"/>
          <w:i w:val="0"/>
          <w:iCs w:val="0"/>
          <w:color w:val="000000"/>
          <w:sz w:val="24"/>
        </w:rPr>
      </w:pPr>
    </w:p>
    <w:p w14:paraId="38F1FE51" w14:textId="77777777" w:rsidR="008D41D7" w:rsidRPr="00204BC1" w:rsidRDefault="008D41D7" w:rsidP="00961CFF">
      <w:pPr>
        <w:numPr>
          <w:ilvl w:val="0"/>
          <w:numId w:val="51"/>
        </w:numPr>
        <w:tabs>
          <w:tab w:val="left" w:pos="-4770"/>
          <w:tab w:val="num" w:pos="0"/>
          <w:tab w:val="left" w:pos="540"/>
          <w:tab w:val="left" w:pos="1440"/>
        </w:tabs>
        <w:ind w:left="540" w:hanging="540"/>
        <w:rPr>
          <w:rFonts w:ascii="Times New Roman" w:hAnsi="Times New Roman"/>
          <w:sz w:val="24"/>
        </w:rPr>
      </w:pPr>
      <w:proofErr w:type="spellStart"/>
      <w:r w:rsidRPr="00B11659">
        <w:rPr>
          <w:rFonts w:ascii="Times New Roman" w:hAnsi="Times New Roman"/>
          <w:sz w:val="24"/>
        </w:rPr>
        <w:t>Cokkinides</w:t>
      </w:r>
      <w:proofErr w:type="spellEnd"/>
      <w:r w:rsidRPr="00B11659">
        <w:rPr>
          <w:rFonts w:ascii="Times New Roman" w:hAnsi="Times New Roman"/>
          <w:sz w:val="24"/>
        </w:rPr>
        <w:t xml:space="preserve"> V, </w:t>
      </w:r>
      <w:proofErr w:type="spellStart"/>
      <w:r w:rsidRPr="00B11659">
        <w:rPr>
          <w:rFonts w:ascii="Times New Roman" w:hAnsi="Times New Roman"/>
          <w:sz w:val="24"/>
        </w:rPr>
        <w:t>Bandi</w:t>
      </w:r>
      <w:proofErr w:type="spellEnd"/>
      <w:r w:rsidRPr="00B11659">
        <w:rPr>
          <w:rFonts w:ascii="Times New Roman" w:hAnsi="Times New Roman"/>
          <w:sz w:val="24"/>
        </w:rPr>
        <w:t xml:space="preserve"> P, Shah M, Virgo KS, Ward EM. The association between state mandates of colorectal cancer screening coverage and colorectal cancer screening utilization among US adults aged 50 to 64 years with health insuranc</w:t>
      </w:r>
      <w:r w:rsidR="00911E42">
        <w:rPr>
          <w:rFonts w:ascii="Times New Roman" w:hAnsi="Times New Roman"/>
          <w:sz w:val="24"/>
        </w:rPr>
        <w:t xml:space="preserve">e. BMC Health Services Research, </w:t>
      </w:r>
      <w:r w:rsidR="00893BDE">
        <w:rPr>
          <w:rFonts w:ascii="Times New Roman" w:hAnsi="Times New Roman"/>
          <w:sz w:val="24"/>
        </w:rPr>
        <w:t xml:space="preserve">January 27, </w:t>
      </w:r>
      <w:r w:rsidR="00911E42">
        <w:rPr>
          <w:rFonts w:ascii="Times New Roman" w:hAnsi="Times New Roman"/>
          <w:sz w:val="24"/>
        </w:rPr>
        <w:t>2011;</w:t>
      </w:r>
      <w:r w:rsidRPr="00B11659">
        <w:rPr>
          <w:rFonts w:ascii="Times New Roman" w:hAnsi="Times New Roman"/>
          <w:sz w:val="24"/>
        </w:rPr>
        <w:t xml:space="preserve"> </w:t>
      </w:r>
      <w:r w:rsidR="00722134" w:rsidRPr="00B11659">
        <w:rPr>
          <w:rFonts w:ascii="Times New Roman" w:hAnsi="Times New Roman"/>
          <w:sz w:val="24"/>
        </w:rPr>
        <w:t>1</w:t>
      </w:r>
      <w:r w:rsidRPr="00B11659">
        <w:rPr>
          <w:rFonts w:ascii="Times New Roman" w:hAnsi="Times New Roman"/>
          <w:sz w:val="24"/>
        </w:rPr>
        <w:t>1:19</w:t>
      </w:r>
      <w:proofErr w:type="gramStart"/>
      <w:r w:rsidRPr="00B11659">
        <w:rPr>
          <w:rFonts w:ascii="Times New Roman" w:hAnsi="Times New Roman"/>
          <w:color w:val="000000"/>
          <w:sz w:val="24"/>
        </w:rPr>
        <w:t>.</w:t>
      </w:r>
      <w:r w:rsidR="00893BDE">
        <w:rPr>
          <w:rFonts w:ascii="Times New Roman" w:hAnsi="Times New Roman"/>
          <w:color w:val="000000"/>
          <w:sz w:val="24"/>
        </w:rPr>
        <w:t xml:space="preserve">  (</w:t>
      </w:r>
      <w:proofErr w:type="spellStart"/>
      <w:proofErr w:type="gramEnd"/>
      <w:r w:rsidR="00893BDE">
        <w:rPr>
          <w:rFonts w:ascii="Times New Roman" w:hAnsi="Times New Roman"/>
          <w:color w:val="000000"/>
          <w:sz w:val="24"/>
        </w:rPr>
        <w:t>doi</w:t>
      </w:r>
      <w:proofErr w:type="spellEnd"/>
      <w:r w:rsidR="00893BDE">
        <w:rPr>
          <w:rFonts w:ascii="Times New Roman" w:hAnsi="Times New Roman"/>
          <w:color w:val="000000"/>
          <w:sz w:val="24"/>
        </w:rPr>
        <w:t>: 10.1186/1472-6963-11-19).</w:t>
      </w:r>
    </w:p>
    <w:p w14:paraId="36B6297E" w14:textId="77777777" w:rsidR="00204BC1" w:rsidRDefault="00204BC1" w:rsidP="00204BC1">
      <w:pPr>
        <w:pStyle w:val="ListParagraph"/>
        <w:rPr>
          <w:rFonts w:ascii="Times New Roman" w:hAnsi="Times New Roman"/>
          <w:sz w:val="24"/>
        </w:rPr>
      </w:pPr>
    </w:p>
    <w:p w14:paraId="056285DE" w14:textId="77777777" w:rsidR="00204BC1" w:rsidRPr="00B11659" w:rsidRDefault="00204BC1" w:rsidP="00961CFF">
      <w:pPr>
        <w:numPr>
          <w:ilvl w:val="0"/>
          <w:numId w:val="51"/>
        </w:numPr>
        <w:tabs>
          <w:tab w:val="left" w:pos="-4770"/>
          <w:tab w:val="num" w:pos="0"/>
          <w:tab w:val="left" w:pos="540"/>
          <w:tab w:val="left" w:pos="1440"/>
        </w:tabs>
        <w:ind w:left="540" w:hanging="540"/>
        <w:rPr>
          <w:rFonts w:ascii="Times New Roman" w:hAnsi="Times New Roman"/>
          <w:sz w:val="24"/>
        </w:rPr>
      </w:pPr>
      <w:r>
        <w:rPr>
          <w:rFonts w:ascii="Times New Roman" w:hAnsi="Times New Roman"/>
          <w:sz w:val="24"/>
        </w:rPr>
        <w:t xml:space="preserve">Johnson FE, Sakata K, Sarkar S, </w:t>
      </w:r>
      <w:proofErr w:type="spellStart"/>
      <w:r>
        <w:rPr>
          <w:rFonts w:ascii="Times New Roman" w:hAnsi="Times New Roman"/>
          <w:sz w:val="24"/>
        </w:rPr>
        <w:t>Audisio</w:t>
      </w:r>
      <w:proofErr w:type="spellEnd"/>
      <w:r>
        <w:rPr>
          <w:rFonts w:ascii="Times New Roman" w:hAnsi="Times New Roman"/>
          <w:sz w:val="24"/>
        </w:rPr>
        <w:t xml:space="preserve"> RA, Kraybill WG, Gibbs JF</w:t>
      </w:r>
      <w:r w:rsidR="00F16428">
        <w:rPr>
          <w:rFonts w:ascii="Times New Roman" w:hAnsi="Times New Roman"/>
          <w:sz w:val="24"/>
        </w:rPr>
        <w:t xml:space="preserve">, </w:t>
      </w:r>
      <w:proofErr w:type="spellStart"/>
      <w:r w:rsidR="00F16428">
        <w:rPr>
          <w:rFonts w:ascii="Times New Roman" w:hAnsi="Times New Roman"/>
          <w:sz w:val="24"/>
        </w:rPr>
        <w:t>Beitler</w:t>
      </w:r>
      <w:proofErr w:type="spellEnd"/>
      <w:r w:rsidR="00F16428">
        <w:rPr>
          <w:rFonts w:ascii="Times New Roman" w:hAnsi="Times New Roman"/>
          <w:sz w:val="24"/>
        </w:rPr>
        <w:t xml:space="preserve"> AL, Virgo KS.  Patient surveillance after treatment for soft-tissue sarcoma.  International Journal of Oncology, January 2011; 38(1): 233-9.</w:t>
      </w:r>
    </w:p>
    <w:p w14:paraId="2FB646E1" w14:textId="77777777" w:rsidR="00C06351" w:rsidRPr="00B11659" w:rsidRDefault="00C06351" w:rsidP="00961CFF">
      <w:pPr>
        <w:tabs>
          <w:tab w:val="left" w:pos="540"/>
        </w:tabs>
        <w:ind w:left="540" w:hanging="540"/>
        <w:rPr>
          <w:rFonts w:ascii="Times New Roman" w:hAnsi="Times New Roman"/>
          <w:color w:val="000000"/>
          <w:sz w:val="24"/>
        </w:rPr>
      </w:pPr>
    </w:p>
    <w:p w14:paraId="7EC9E62C" w14:textId="77777777" w:rsidR="00D40883" w:rsidRPr="00B11659" w:rsidRDefault="00C06351" w:rsidP="00D40883">
      <w:pPr>
        <w:numPr>
          <w:ilvl w:val="0"/>
          <w:numId w:val="51"/>
        </w:numPr>
        <w:tabs>
          <w:tab w:val="left" w:pos="-4770"/>
          <w:tab w:val="num" w:pos="0"/>
          <w:tab w:val="left" w:pos="540"/>
          <w:tab w:val="left" w:pos="1440"/>
        </w:tabs>
        <w:ind w:left="540" w:hanging="540"/>
        <w:rPr>
          <w:rFonts w:ascii="Times New Roman" w:hAnsi="Times New Roman"/>
          <w:color w:val="000000"/>
          <w:sz w:val="24"/>
        </w:rPr>
      </w:pPr>
      <w:proofErr w:type="spellStart"/>
      <w:r w:rsidRPr="00B11659">
        <w:rPr>
          <w:rFonts w:ascii="Times New Roman" w:hAnsi="Times New Roman"/>
          <w:color w:val="000000"/>
          <w:sz w:val="24"/>
        </w:rPr>
        <w:t>Harmandayan</w:t>
      </w:r>
      <w:proofErr w:type="spellEnd"/>
      <w:r w:rsidRPr="00B11659">
        <w:rPr>
          <w:rFonts w:ascii="Times New Roman" w:hAnsi="Times New Roman"/>
          <w:color w:val="000000"/>
          <w:sz w:val="24"/>
        </w:rPr>
        <w:t xml:space="preserve"> GZ, Gao F, </w:t>
      </w:r>
      <w:proofErr w:type="spellStart"/>
      <w:r w:rsidRPr="00B11659">
        <w:rPr>
          <w:rFonts w:ascii="Times New Roman" w:hAnsi="Times New Roman"/>
          <w:color w:val="000000"/>
          <w:sz w:val="24"/>
        </w:rPr>
        <w:t>Mutch</w:t>
      </w:r>
      <w:proofErr w:type="spellEnd"/>
      <w:r w:rsidRPr="00B11659">
        <w:rPr>
          <w:rFonts w:ascii="Times New Roman" w:hAnsi="Times New Roman"/>
          <w:color w:val="000000"/>
          <w:sz w:val="24"/>
        </w:rPr>
        <w:t xml:space="preserve"> DG, Virgo KS, Gibb RK, Johnson FE. Ovarian cancer patient surveillance after curative-intent initial treatment. Gynecologic Oncology</w:t>
      </w:r>
      <w:r w:rsidR="00911E42">
        <w:rPr>
          <w:rFonts w:ascii="Times New Roman" w:hAnsi="Times New Roman"/>
          <w:color w:val="000000"/>
          <w:sz w:val="24"/>
        </w:rPr>
        <w:t xml:space="preserve">, </w:t>
      </w:r>
      <w:r w:rsidR="00E47BA2">
        <w:rPr>
          <w:rFonts w:ascii="Times New Roman" w:hAnsi="Times New Roman"/>
          <w:color w:val="000000"/>
          <w:sz w:val="24"/>
        </w:rPr>
        <w:t xml:space="preserve">February </w:t>
      </w:r>
      <w:r w:rsidR="00911E42">
        <w:rPr>
          <w:rFonts w:ascii="Times New Roman" w:hAnsi="Times New Roman"/>
          <w:color w:val="000000"/>
          <w:sz w:val="24"/>
        </w:rPr>
        <w:t>201</w:t>
      </w:r>
      <w:r w:rsidR="005B1747">
        <w:rPr>
          <w:rFonts w:ascii="Times New Roman" w:hAnsi="Times New Roman"/>
          <w:color w:val="000000"/>
          <w:sz w:val="24"/>
        </w:rPr>
        <w:t xml:space="preserve">1; </w:t>
      </w:r>
      <w:r w:rsidR="00911E42">
        <w:rPr>
          <w:rFonts w:ascii="Times New Roman" w:hAnsi="Times New Roman"/>
          <w:color w:val="000000"/>
          <w:sz w:val="24"/>
        </w:rPr>
        <w:t>120</w:t>
      </w:r>
      <w:r w:rsidR="00E47BA2">
        <w:rPr>
          <w:rFonts w:ascii="Times New Roman" w:hAnsi="Times New Roman"/>
          <w:color w:val="000000"/>
          <w:sz w:val="24"/>
        </w:rPr>
        <w:t>(2)</w:t>
      </w:r>
      <w:r w:rsidR="00911E42">
        <w:rPr>
          <w:rFonts w:ascii="Times New Roman" w:hAnsi="Times New Roman"/>
          <w:color w:val="000000"/>
          <w:sz w:val="24"/>
        </w:rPr>
        <w:t>:</w:t>
      </w:r>
      <w:r w:rsidR="00E47BA2">
        <w:rPr>
          <w:rFonts w:ascii="Times New Roman" w:hAnsi="Times New Roman"/>
          <w:color w:val="000000"/>
          <w:sz w:val="24"/>
        </w:rPr>
        <w:t xml:space="preserve"> </w:t>
      </w:r>
      <w:r w:rsidR="00911E42">
        <w:rPr>
          <w:rFonts w:ascii="Times New Roman" w:hAnsi="Times New Roman"/>
          <w:color w:val="000000"/>
          <w:sz w:val="24"/>
        </w:rPr>
        <w:t>205-208</w:t>
      </w:r>
      <w:r w:rsidR="008D41D7" w:rsidRPr="00B11659">
        <w:rPr>
          <w:rFonts w:ascii="Times New Roman" w:hAnsi="Times New Roman"/>
          <w:color w:val="000000"/>
          <w:sz w:val="24"/>
        </w:rPr>
        <w:t>.</w:t>
      </w:r>
      <w:r w:rsidR="00D40883" w:rsidRPr="00B11659">
        <w:rPr>
          <w:rFonts w:ascii="Times New Roman" w:hAnsi="Times New Roman"/>
          <w:sz w:val="24"/>
        </w:rPr>
        <w:t xml:space="preserve"> </w:t>
      </w:r>
    </w:p>
    <w:p w14:paraId="22902E48" w14:textId="77777777" w:rsidR="00D40883" w:rsidRPr="00B11659" w:rsidRDefault="00D40883" w:rsidP="00D40883">
      <w:pPr>
        <w:pStyle w:val="ListParagraph"/>
        <w:rPr>
          <w:rFonts w:ascii="Times New Roman" w:hAnsi="Times New Roman"/>
          <w:color w:val="000000"/>
          <w:sz w:val="24"/>
        </w:rPr>
      </w:pPr>
    </w:p>
    <w:p w14:paraId="104C4338" w14:textId="77777777" w:rsidR="002C206D" w:rsidRPr="00165D01" w:rsidRDefault="00D40883" w:rsidP="002C206D">
      <w:pPr>
        <w:numPr>
          <w:ilvl w:val="0"/>
          <w:numId w:val="51"/>
        </w:numPr>
        <w:tabs>
          <w:tab w:val="left" w:pos="-4770"/>
          <w:tab w:val="num" w:pos="0"/>
          <w:tab w:val="left" w:pos="540"/>
          <w:tab w:val="left" w:pos="1440"/>
        </w:tabs>
        <w:ind w:left="540" w:hanging="540"/>
        <w:rPr>
          <w:rFonts w:ascii="Times New Roman" w:hAnsi="Times New Roman"/>
          <w:color w:val="000000"/>
          <w:sz w:val="24"/>
        </w:rPr>
      </w:pPr>
      <w:r w:rsidRPr="00165D01">
        <w:rPr>
          <w:rFonts w:ascii="Times New Roman" w:hAnsi="Times New Roman"/>
          <w:color w:val="000000"/>
          <w:sz w:val="24"/>
        </w:rPr>
        <w:t xml:space="preserve">Allam E, Patel A, Lewis G, Mushi E, </w:t>
      </w:r>
      <w:proofErr w:type="spellStart"/>
      <w:r w:rsidRPr="00165D01">
        <w:rPr>
          <w:rFonts w:ascii="Times New Roman" w:hAnsi="Times New Roman"/>
          <w:color w:val="000000"/>
          <w:sz w:val="24"/>
        </w:rPr>
        <w:t>Audisio</w:t>
      </w:r>
      <w:proofErr w:type="spellEnd"/>
      <w:r w:rsidRPr="00165D01">
        <w:rPr>
          <w:rFonts w:ascii="Times New Roman" w:hAnsi="Times New Roman"/>
          <w:color w:val="000000"/>
          <w:sz w:val="24"/>
        </w:rPr>
        <w:t xml:space="preserve"> RA, Virgo KS, Johnson FE. Cholecystectomy in patients with prior ventriculoperitoneal shunts. American Journal of Surgery</w:t>
      </w:r>
      <w:r w:rsidR="005B1747">
        <w:rPr>
          <w:rFonts w:ascii="Times New Roman" w:hAnsi="Times New Roman"/>
          <w:color w:val="000000"/>
          <w:sz w:val="24"/>
        </w:rPr>
        <w:t>, April 2011;</w:t>
      </w:r>
      <w:r w:rsidRPr="00165D01">
        <w:rPr>
          <w:rFonts w:ascii="Times New Roman" w:hAnsi="Times New Roman"/>
          <w:color w:val="000000"/>
          <w:sz w:val="24"/>
        </w:rPr>
        <w:t xml:space="preserve"> </w:t>
      </w:r>
      <w:r w:rsidR="005B1747">
        <w:rPr>
          <w:rFonts w:ascii="Times New Roman" w:hAnsi="Times New Roman"/>
          <w:color w:val="000000"/>
          <w:sz w:val="24"/>
        </w:rPr>
        <w:t>201(4):503-7</w:t>
      </w:r>
      <w:r w:rsidRPr="00165D01">
        <w:rPr>
          <w:rFonts w:ascii="Times New Roman" w:hAnsi="Times New Roman"/>
          <w:color w:val="000000"/>
          <w:sz w:val="24"/>
        </w:rPr>
        <w:t>.</w:t>
      </w:r>
      <w:r w:rsidR="002C206D" w:rsidRPr="00165D01">
        <w:rPr>
          <w:rFonts w:ascii="Times New Roman" w:hAnsi="Times New Roman"/>
          <w:sz w:val="24"/>
        </w:rPr>
        <w:t xml:space="preserve"> </w:t>
      </w:r>
    </w:p>
    <w:p w14:paraId="58BB849F" w14:textId="77777777" w:rsidR="0053199F" w:rsidRPr="00165D01" w:rsidRDefault="0053199F" w:rsidP="00204BC1">
      <w:pPr>
        <w:tabs>
          <w:tab w:val="left" w:pos="540"/>
        </w:tabs>
        <w:rPr>
          <w:rFonts w:ascii="Times New Roman" w:hAnsi="Times New Roman"/>
          <w:sz w:val="24"/>
        </w:rPr>
      </w:pPr>
    </w:p>
    <w:p w14:paraId="2CDBBA54" w14:textId="77777777" w:rsidR="00D40883" w:rsidRPr="00165D01" w:rsidRDefault="00272229" w:rsidP="00D40883">
      <w:pPr>
        <w:numPr>
          <w:ilvl w:val="0"/>
          <w:numId w:val="51"/>
        </w:numPr>
        <w:tabs>
          <w:tab w:val="num" w:pos="0"/>
          <w:tab w:val="left" w:pos="540"/>
        </w:tabs>
        <w:ind w:left="540" w:hanging="540"/>
        <w:rPr>
          <w:rFonts w:ascii="Times New Roman" w:hAnsi="Times New Roman"/>
          <w:sz w:val="24"/>
        </w:rPr>
      </w:pPr>
      <w:r w:rsidRPr="00165D01">
        <w:rPr>
          <w:rFonts w:ascii="Times New Roman" w:hAnsi="Times New Roman"/>
          <w:sz w:val="24"/>
        </w:rPr>
        <w:t xml:space="preserve">Virgo KS, </w:t>
      </w:r>
      <w:r w:rsidR="00BE3B04" w:rsidRPr="00165D01">
        <w:rPr>
          <w:rFonts w:ascii="Times New Roman" w:hAnsi="Times New Roman"/>
          <w:sz w:val="24"/>
        </w:rPr>
        <w:t xml:space="preserve">Little AG, </w:t>
      </w:r>
      <w:proofErr w:type="spellStart"/>
      <w:r w:rsidRPr="00165D01">
        <w:rPr>
          <w:rFonts w:ascii="Times New Roman" w:hAnsi="Times New Roman"/>
          <w:sz w:val="24"/>
        </w:rPr>
        <w:t>Fedewa</w:t>
      </w:r>
      <w:proofErr w:type="spellEnd"/>
      <w:r w:rsidRPr="00165D01">
        <w:rPr>
          <w:rFonts w:ascii="Times New Roman" w:hAnsi="Times New Roman"/>
          <w:sz w:val="24"/>
        </w:rPr>
        <w:t xml:space="preserve"> SA, Chen AY, Stewart A, Flanders WD, Ward EM. </w:t>
      </w:r>
      <w:r w:rsidR="000F7CE0" w:rsidRPr="00165D01">
        <w:rPr>
          <w:rFonts w:ascii="Times New Roman" w:hAnsi="Times New Roman"/>
          <w:sz w:val="24"/>
        </w:rPr>
        <w:t xml:space="preserve">Safety- net burden hospitals and likelihood of curative-intent surgery for non-small cell lung cancer. </w:t>
      </w:r>
      <w:r w:rsidRPr="00165D01">
        <w:rPr>
          <w:rFonts w:ascii="Times New Roman" w:hAnsi="Times New Roman"/>
          <w:sz w:val="24"/>
        </w:rPr>
        <w:t>Journal</w:t>
      </w:r>
      <w:r w:rsidR="00B725D9">
        <w:rPr>
          <w:rFonts w:ascii="Times New Roman" w:hAnsi="Times New Roman"/>
          <w:sz w:val="24"/>
        </w:rPr>
        <w:t xml:space="preserve"> </w:t>
      </w:r>
      <w:r w:rsidRPr="00165D01">
        <w:rPr>
          <w:rFonts w:ascii="Times New Roman" w:hAnsi="Times New Roman"/>
          <w:sz w:val="24"/>
        </w:rPr>
        <w:t xml:space="preserve">of </w:t>
      </w:r>
      <w:r w:rsidR="00CB4297" w:rsidRPr="00165D01">
        <w:rPr>
          <w:rFonts w:ascii="Times New Roman" w:hAnsi="Times New Roman"/>
          <w:sz w:val="24"/>
        </w:rPr>
        <w:t>the American College of Surgeons</w:t>
      </w:r>
      <w:r w:rsidR="005B1747">
        <w:rPr>
          <w:rFonts w:ascii="Times New Roman" w:hAnsi="Times New Roman"/>
          <w:sz w:val="24"/>
        </w:rPr>
        <w:t>, November 2011; 213(5):633-43</w:t>
      </w:r>
      <w:r w:rsidR="0062603A" w:rsidRPr="00165D01">
        <w:rPr>
          <w:rFonts w:ascii="Times New Roman" w:hAnsi="Times New Roman"/>
          <w:sz w:val="24"/>
        </w:rPr>
        <w:t xml:space="preserve">. </w:t>
      </w:r>
    </w:p>
    <w:p w14:paraId="0487F7F2" w14:textId="77777777" w:rsidR="00D40883" w:rsidRPr="00165D01" w:rsidRDefault="00D40883" w:rsidP="00D40883">
      <w:pPr>
        <w:pStyle w:val="ListParagraph"/>
        <w:rPr>
          <w:rFonts w:ascii="Times New Roman" w:hAnsi="Times New Roman"/>
          <w:sz w:val="24"/>
        </w:rPr>
      </w:pPr>
    </w:p>
    <w:p w14:paraId="6F3FA0B4" w14:textId="77777777" w:rsidR="00640EBA" w:rsidRPr="00187178" w:rsidRDefault="00D40883" w:rsidP="00640EBA">
      <w:pPr>
        <w:numPr>
          <w:ilvl w:val="0"/>
          <w:numId w:val="51"/>
        </w:numPr>
        <w:tabs>
          <w:tab w:val="num" w:pos="0"/>
          <w:tab w:val="left" w:pos="540"/>
        </w:tabs>
        <w:ind w:left="540" w:hanging="540"/>
        <w:rPr>
          <w:rFonts w:ascii="Times New Roman" w:hAnsi="Times New Roman"/>
          <w:sz w:val="24"/>
        </w:rPr>
      </w:pPr>
      <w:r w:rsidRPr="00165D01">
        <w:rPr>
          <w:rFonts w:ascii="Times New Roman" w:hAnsi="Times New Roman"/>
          <w:sz w:val="24"/>
        </w:rPr>
        <w:t xml:space="preserve">Virgo KS, </w:t>
      </w:r>
      <w:proofErr w:type="spellStart"/>
      <w:r w:rsidRPr="00165D01">
        <w:rPr>
          <w:rFonts w:ascii="Times New Roman" w:hAnsi="Times New Roman"/>
          <w:sz w:val="24"/>
        </w:rPr>
        <w:t>Fedewa</w:t>
      </w:r>
      <w:proofErr w:type="spellEnd"/>
      <w:r w:rsidRPr="00165D01">
        <w:rPr>
          <w:rFonts w:ascii="Times New Roman" w:hAnsi="Times New Roman"/>
          <w:sz w:val="24"/>
        </w:rPr>
        <w:t xml:space="preserve"> SA. Impact of </w:t>
      </w:r>
      <w:r w:rsidR="00B725D9">
        <w:rPr>
          <w:rFonts w:ascii="Times New Roman" w:hAnsi="Times New Roman"/>
          <w:sz w:val="24"/>
        </w:rPr>
        <w:t>p</w:t>
      </w:r>
      <w:r w:rsidRPr="00165D01">
        <w:rPr>
          <w:rFonts w:ascii="Times New Roman" w:hAnsi="Times New Roman"/>
          <w:sz w:val="24"/>
        </w:rPr>
        <w:t xml:space="preserve">overty and </w:t>
      </w:r>
      <w:r w:rsidR="00B725D9">
        <w:rPr>
          <w:rFonts w:ascii="Times New Roman" w:hAnsi="Times New Roman"/>
          <w:sz w:val="24"/>
        </w:rPr>
        <w:t>r</w:t>
      </w:r>
      <w:r w:rsidRPr="00165D01">
        <w:rPr>
          <w:rFonts w:ascii="Times New Roman" w:hAnsi="Times New Roman"/>
          <w:sz w:val="24"/>
        </w:rPr>
        <w:t>ace/</w:t>
      </w:r>
      <w:r w:rsidR="00B725D9">
        <w:rPr>
          <w:rFonts w:ascii="Times New Roman" w:hAnsi="Times New Roman"/>
          <w:sz w:val="24"/>
        </w:rPr>
        <w:t>e</w:t>
      </w:r>
      <w:r w:rsidRPr="00165D01">
        <w:rPr>
          <w:rFonts w:ascii="Times New Roman" w:hAnsi="Times New Roman"/>
          <w:sz w:val="24"/>
        </w:rPr>
        <w:t xml:space="preserve">thnicity on </w:t>
      </w:r>
      <w:r w:rsidR="00B725D9">
        <w:rPr>
          <w:rFonts w:ascii="Times New Roman" w:hAnsi="Times New Roman"/>
          <w:sz w:val="24"/>
        </w:rPr>
        <w:t>t</w:t>
      </w:r>
      <w:r w:rsidRPr="00165D01">
        <w:rPr>
          <w:rFonts w:ascii="Times New Roman" w:hAnsi="Times New Roman"/>
          <w:sz w:val="24"/>
        </w:rPr>
        <w:t xml:space="preserve">reatment and </w:t>
      </w:r>
      <w:r w:rsidR="00B725D9">
        <w:rPr>
          <w:rFonts w:ascii="Times New Roman" w:hAnsi="Times New Roman"/>
          <w:sz w:val="24"/>
        </w:rPr>
        <w:t>m</w:t>
      </w:r>
      <w:r w:rsidRPr="00165D01">
        <w:rPr>
          <w:rFonts w:ascii="Times New Roman" w:hAnsi="Times New Roman"/>
          <w:sz w:val="24"/>
        </w:rPr>
        <w:t xml:space="preserve">anagement of </w:t>
      </w:r>
      <w:r w:rsidR="00B725D9">
        <w:rPr>
          <w:rFonts w:ascii="Times New Roman" w:hAnsi="Times New Roman"/>
          <w:sz w:val="24"/>
        </w:rPr>
        <w:t>u</w:t>
      </w:r>
      <w:r w:rsidRPr="00165D01">
        <w:rPr>
          <w:rFonts w:ascii="Times New Roman" w:hAnsi="Times New Roman"/>
          <w:sz w:val="24"/>
        </w:rPr>
        <w:t xml:space="preserve">rologic </w:t>
      </w:r>
      <w:r w:rsidR="00B725D9">
        <w:rPr>
          <w:rFonts w:ascii="Times New Roman" w:hAnsi="Times New Roman"/>
          <w:sz w:val="24"/>
        </w:rPr>
        <w:t>c</w:t>
      </w:r>
      <w:r w:rsidRPr="00165D01">
        <w:rPr>
          <w:rFonts w:ascii="Times New Roman" w:hAnsi="Times New Roman"/>
          <w:sz w:val="24"/>
        </w:rPr>
        <w:t>ancers. Urologic Oncology: Seminars and Original Investigations</w:t>
      </w:r>
      <w:r w:rsidRPr="00165D01">
        <w:rPr>
          <w:rFonts w:ascii="Times New Roman" w:hAnsi="Times New Roman"/>
          <w:i/>
          <w:sz w:val="24"/>
        </w:rPr>
        <w:t xml:space="preserve">, </w:t>
      </w:r>
      <w:r w:rsidR="00187178" w:rsidRPr="00187178">
        <w:rPr>
          <w:rFonts w:ascii="Times New Roman" w:hAnsi="Times New Roman"/>
          <w:sz w:val="24"/>
        </w:rPr>
        <w:t>January</w:t>
      </w:r>
      <w:r w:rsidR="006A5587">
        <w:rPr>
          <w:rFonts w:ascii="Times New Roman" w:hAnsi="Times New Roman"/>
          <w:sz w:val="24"/>
        </w:rPr>
        <w:t>-February</w:t>
      </w:r>
      <w:r w:rsidR="00187178" w:rsidRPr="00187178">
        <w:rPr>
          <w:rFonts w:ascii="Times New Roman" w:hAnsi="Times New Roman"/>
          <w:sz w:val="24"/>
        </w:rPr>
        <w:t xml:space="preserve"> 2012</w:t>
      </w:r>
      <w:r w:rsidR="005B1747">
        <w:rPr>
          <w:rFonts w:ascii="Times New Roman" w:hAnsi="Times New Roman"/>
          <w:sz w:val="24"/>
        </w:rPr>
        <w:t>;</w:t>
      </w:r>
      <w:r w:rsidR="00187178" w:rsidRPr="00187178">
        <w:rPr>
          <w:rFonts w:ascii="Times New Roman" w:hAnsi="Times New Roman"/>
          <w:sz w:val="24"/>
        </w:rPr>
        <w:t xml:space="preserve"> 30(1):78-80</w:t>
      </w:r>
      <w:r w:rsidR="00187178">
        <w:rPr>
          <w:rFonts w:ascii="Times New Roman" w:hAnsi="Times New Roman"/>
          <w:sz w:val="24"/>
        </w:rPr>
        <w:t>.</w:t>
      </w:r>
      <w:r w:rsidR="00187178" w:rsidRPr="00187178">
        <w:rPr>
          <w:rFonts w:ascii="Times New Roman" w:hAnsi="Times New Roman"/>
          <w:sz w:val="24"/>
        </w:rPr>
        <w:t xml:space="preserve"> </w:t>
      </w:r>
      <w:proofErr w:type="spellStart"/>
      <w:r w:rsidRPr="00187178">
        <w:rPr>
          <w:rFonts w:ascii="Times New Roman" w:hAnsi="Times New Roman"/>
          <w:sz w:val="24"/>
        </w:rPr>
        <w:t>Epub</w:t>
      </w:r>
      <w:proofErr w:type="spellEnd"/>
      <w:r w:rsidR="00481AF1">
        <w:rPr>
          <w:rFonts w:ascii="Times New Roman" w:hAnsi="Times New Roman"/>
          <w:sz w:val="24"/>
        </w:rPr>
        <w:t>:</w:t>
      </w:r>
      <w:r w:rsidRPr="00187178">
        <w:rPr>
          <w:rFonts w:ascii="Times New Roman" w:hAnsi="Times New Roman"/>
          <w:sz w:val="24"/>
        </w:rPr>
        <w:t xml:space="preserve"> November 27, 2011. </w:t>
      </w:r>
    </w:p>
    <w:p w14:paraId="77051685" w14:textId="77777777" w:rsidR="00277829" w:rsidRDefault="00277829" w:rsidP="00277829">
      <w:pPr>
        <w:pStyle w:val="ListParagraph"/>
        <w:rPr>
          <w:rFonts w:ascii="Times New Roman" w:hAnsi="Times New Roman"/>
          <w:sz w:val="24"/>
        </w:rPr>
      </w:pPr>
    </w:p>
    <w:p w14:paraId="193DD358" w14:textId="77777777" w:rsidR="00277829" w:rsidRDefault="00277829" w:rsidP="00277829">
      <w:pPr>
        <w:pStyle w:val="ListParagraph"/>
        <w:numPr>
          <w:ilvl w:val="0"/>
          <w:numId w:val="51"/>
        </w:numPr>
        <w:tabs>
          <w:tab w:val="num" w:pos="540"/>
        </w:tabs>
        <w:ind w:left="540" w:hanging="540"/>
        <w:rPr>
          <w:rFonts w:ascii="Times New Roman" w:hAnsi="Times New Roman"/>
          <w:sz w:val="24"/>
        </w:rPr>
      </w:pPr>
      <w:proofErr w:type="spellStart"/>
      <w:r w:rsidRPr="00277829">
        <w:rPr>
          <w:rFonts w:ascii="Times New Roman" w:hAnsi="Times New Roman"/>
          <w:sz w:val="24"/>
        </w:rPr>
        <w:t>Margenthaler</w:t>
      </w:r>
      <w:proofErr w:type="spellEnd"/>
      <w:r w:rsidRPr="00277829">
        <w:rPr>
          <w:rFonts w:ascii="Times New Roman" w:hAnsi="Times New Roman"/>
          <w:sz w:val="24"/>
        </w:rPr>
        <w:t xml:space="preserve"> JA, Allam E, Chen L, Virgo KS, Kulkarni U</w:t>
      </w:r>
      <w:r w:rsidR="00481AF1">
        <w:rPr>
          <w:rFonts w:ascii="Times New Roman" w:hAnsi="Times New Roman"/>
          <w:sz w:val="24"/>
        </w:rPr>
        <w:t>M</w:t>
      </w:r>
      <w:r w:rsidRPr="00277829">
        <w:rPr>
          <w:rFonts w:ascii="Times New Roman" w:hAnsi="Times New Roman"/>
          <w:sz w:val="24"/>
        </w:rPr>
        <w:t>, Patel A</w:t>
      </w:r>
      <w:r w:rsidR="00481AF1">
        <w:rPr>
          <w:rFonts w:ascii="Times New Roman" w:hAnsi="Times New Roman"/>
          <w:sz w:val="24"/>
        </w:rPr>
        <w:t>P</w:t>
      </w:r>
      <w:r w:rsidRPr="00277829">
        <w:rPr>
          <w:rFonts w:ascii="Times New Roman" w:hAnsi="Times New Roman"/>
          <w:sz w:val="24"/>
        </w:rPr>
        <w:t>, Joh</w:t>
      </w:r>
      <w:r w:rsidR="00481AF1">
        <w:rPr>
          <w:rFonts w:ascii="Times New Roman" w:hAnsi="Times New Roman"/>
          <w:sz w:val="24"/>
        </w:rPr>
        <w:t>nson FE. S</w:t>
      </w:r>
      <w:r w:rsidRPr="00277829">
        <w:rPr>
          <w:rFonts w:ascii="Times New Roman" w:hAnsi="Times New Roman"/>
          <w:sz w:val="24"/>
        </w:rPr>
        <w:t xml:space="preserve">urveillance </w:t>
      </w:r>
      <w:r w:rsidR="00481AF1">
        <w:rPr>
          <w:rFonts w:ascii="Times New Roman" w:hAnsi="Times New Roman"/>
          <w:sz w:val="24"/>
        </w:rPr>
        <w:t xml:space="preserve">of patients with breast cancer </w:t>
      </w:r>
      <w:r w:rsidRPr="00277829">
        <w:rPr>
          <w:rFonts w:ascii="Times New Roman" w:hAnsi="Times New Roman"/>
          <w:sz w:val="24"/>
        </w:rPr>
        <w:t>after cura</w:t>
      </w:r>
      <w:r w:rsidR="00481AF1">
        <w:rPr>
          <w:rFonts w:ascii="Times New Roman" w:hAnsi="Times New Roman"/>
          <w:sz w:val="24"/>
        </w:rPr>
        <w:t>tive-intent primary treatment: c</w:t>
      </w:r>
      <w:r w:rsidRPr="00277829">
        <w:rPr>
          <w:rFonts w:ascii="Times New Roman" w:hAnsi="Times New Roman"/>
          <w:sz w:val="24"/>
        </w:rPr>
        <w:t xml:space="preserve">urrent practice patterns. Journal </w:t>
      </w:r>
      <w:r w:rsidR="005B1747">
        <w:rPr>
          <w:rFonts w:ascii="Times New Roman" w:hAnsi="Times New Roman"/>
          <w:sz w:val="24"/>
        </w:rPr>
        <w:t>of Oncology Practice, March 2012</w:t>
      </w:r>
      <w:r w:rsidRPr="00277829">
        <w:rPr>
          <w:rFonts w:ascii="Times New Roman" w:hAnsi="Times New Roman"/>
          <w:sz w:val="24"/>
        </w:rPr>
        <w:t>; 8(2):79-83.</w:t>
      </w:r>
      <w:r w:rsidR="00481AF1">
        <w:rPr>
          <w:rFonts w:ascii="Times New Roman" w:hAnsi="Times New Roman"/>
          <w:sz w:val="24"/>
        </w:rPr>
        <w:t xml:space="preserve">  </w:t>
      </w:r>
      <w:proofErr w:type="spellStart"/>
      <w:r w:rsidR="00481AF1">
        <w:rPr>
          <w:rFonts w:ascii="Times New Roman" w:hAnsi="Times New Roman"/>
          <w:sz w:val="24"/>
        </w:rPr>
        <w:t>Epub</w:t>
      </w:r>
      <w:proofErr w:type="spellEnd"/>
      <w:r w:rsidR="00481AF1">
        <w:rPr>
          <w:rFonts w:ascii="Times New Roman" w:hAnsi="Times New Roman"/>
          <w:sz w:val="24"/>
        </w:rPr>
        <w:t>: December 13, 2011.</w:t>
      </w:r>
    </w:p>
    <w:p w14:paraId="73E1A784" w14:textId="77777777" w:rsidR="00481AF1" w:rsidRPr="00481AF1" w:rsidRDefault="00481AF1" w:rsidP="00481AF1">
      <w:pPr>
        <w:pStyle w:val="ListParagraph"/>
        <w:rPr>
          <w:rFonts w:ascii="Times New Roman" w:hAnsi="Times New Roman"/>
          <w:sz w:val="24"/>
        </w:rPr>
      </w:pPr>
    </w:p>
    <w:p w14:paraId="32E456E9" w14:textId="77777777" w:rsidR="00481AF1" w:rsidRDefault="00481AF1" w:rsidP="00481AF1">
      <w:pPr>
        <w:pStyle w:val="ListParagraph"/>
        <w:numPr>
          <w:ilvl w:val="0"/>
          <w:numId w:val="51"/>
        </w:numPr>
        <w:tabs>
          <w:tab w:val="num" w:pos="540"/>
        </w:tabs>
        <w:ind w:left="540" w:hanging="540"/>
        <w:rPr>
          <w:rFonts w:ascii="Times New Roman" w:hAnsi="Times New Roman"/>
          <w:sz w:val="24"/>
        </w:rPr>
      </w:pPr>
      <w:r w:rsidRPr="00481AF1">
        <w:rPr>
          <w:rFonts w:ascii="Times New Roman" w:hAnsi="Times New Roman"/>
          <w:sz w:val="24"/>
        </w:rPr>
        <w:t xml:space="preserve">Hwang M, </w:t>
      </w:r>
      <w:proofErr w:type="spellStart"/>
      <w:r w:rsidRPr="00481AF1">
        <w:rPr>
          <w:rFonts w:ascii="Times New Roman" w:hAnsi="Times New Roman"/>
          <w:sz w:val="24"/>
        </w:rPr>
        <w:t>Farasatpour</w:t>
      </w:r>
      <w:proofErr w:type="spellEnd"/>
      <w:r w:rsidRPr="00481AF1">
        <w:rPr>
          <w:rFonts w:ascii="Times New Roman" w:hAnsi="Times New Roman"/>
          <w:sz w:val="24"/>
        </w:rPr>
        <w:t xml:space="preserve"> M, Williams CD, </w:t>
      </w:r>
      <w:proofErr w:type="spellStart"/>
      <w:r w:rsidRPr="00481AF1">
        <w:rPr>
          <w:rFonts w:ascii="Times New Roman" w:hAnsi="Times New Roman"/>
          <w:sz w:val="24"/>
        </w:rPr>
        <w:t>Margenthaler</w:t>
      </w:r>
      <w:proofErr w:type="spellEnd"/>
      <w:r w:rsidRPr="00481AF1">
        <w:rPr>
          <w:rFonts w:ascii="Times New Roman" w:hAnsi="Times New Roman"/>
          <w:sz w:val="24"/>
        </w:rPr>
        <w:t xml:space="preserve"> JA, Virgo KS, Johnson FE. Adjuvant chemotherapy for breast cancer in patients with schizophrenia. Oncology Letters, April 1, 2012; 3(4):845-850.</w:t>
      </w:r>
    </w:p>
    <w:p w14:paraId="7CE6E81B" w14:textId="77777777" w:rsidR="00204BC1" w:rsidRPr="00204BC1" w:rsidRDefault="00204BC1" w:rsidP="00204BC1">
      <w:pPr>
        <w:pStyle w:val="ListParagraph"/>
        <w:rPr>
          <w:rFonts w:ascii="Times New Roman" w:hAnsi="Times New Roman"/>
          <w:sz w:val="24"/>
        </w:rPr>
      </w:pPr>
    </w:p>
    <w:p w14:paraId="41634E3E" w14:textId="77777777" w:rsidR="00204BC1" w:rsidRPr="00204BC1" w:rsidRDefault="00204BC1" w:rsidP="00204BC1">
      <w:pPr>
        <w:pStyle w:val="ListParagraph"/>
        <w:numPr>
          <w:ilvl w:val="0"/>
          <w:numId w:val="51"/>
        </w:numPr>
        <w:tabs>
          <w:tab w:val="num" w:pos="540"/>
        </w:tabs>
        <w:ind w:left="540" w:hanging="540"/>
        <w:rPr>
          <w:rFonts w:ascii="Times New Roman" w:hAnsi="Times New Roman"/>
          <w:sz w:val="24"/>
        </w:rPr>
      </w:pPr>
      <w:proofErr w:type="spellStart"/>
      <w:r w:rsidRPr="00204BC1">
        <w:rPr>
          <w:rFonts w:ascii="Times New Roman" w:hAnsi="Times New Roman"/>
          <w:sz w:val="24"/>
        </w:rPr>
        <w:t>Bandi</w:t>
      </w:r>
      <w:proofErr w:type="spellEnd"/>
      <w:r w:rsidRPr="00204BC1">
        <w:rPr>
          <w:rFonts w:ascii="Times New Roman" w:hAnsi="Times New Roman"/>
          <w:sz w:val="24"/>
        </w:rPr>
        <w:t xml:space="preserve"> P, </w:t>
      </w:r>
      <w:proofErr w:type="spellStart"/>
      <w:r w:rsidRPr="00204BC1">
        <w:rPr>
          <w:rFonts w:ascii="Times New Roman" w:hAnsi="Times New Roman"/>
          <w:sz w:val="24"/>
        </w:rPr>
        <w:t>Cokkinides</w:t>
      </w:r>
      <w:proofErr w:type="spellEnd"/>
      <w:r w:rsidRPr="00204BC1">
        <w:rPr>
          <w:rFonts w:ascii="Times New Roman" w:hAnsi="Times New Roman"/>
          <w:sz w:val="24"/>
        </w:rPr>
        <w:t xml:space="preserve"> VE, Virgo KS, Ward EM. The receipt and utilization of effective clinical smoking cessation services in subgroups of the insured and uninsured populations in the U.S.  Journal of Behavioral Health Services &amp; Research, April 2012; 39(2):202-13. </w:t>
      </w:r>
      <w:proofErr w:type="spellStart"/>
      <w:r w:rsidRPr="00204BC1">
        <w:rPr>
          <w:rFonts w:ascii="Times New Roman" w:hAnsi="Times New Roman"/>
          <w:sz w:val="24"/>
        </w:rPr>
        <w:t>Epub</w:t>
      </w:r>
      <w:proofErr w:type="spellEnd"/>
      <w:r w:rsidRPr="00204BC1">
        <w:rPr>
          <w:rFonts w:ascii="Times New Roman" w:hAnsi="Times New Roman"/>
          <w:sz w:val="24"/>
        </w:rPr>
        <w:t>: August 13, 2011.</w:t>
      </w:r>
    </w:p>
    <w:p w14:paraId="19BD72DF" w14:textId="77777777" w:rsidR="00277829" w:rsidRPr="00277829" w:rsidRDefault="00277829" w:rsidP="00277829">
      <w:pPr>
        <w:pStyle w:val="ListParagraph"/>
        <w:rPr>
          <w:rFonts w:ascii="Times New Roman" w:hAnsi="Times New Roman"/>
          <w:sz w:val="24"/>
        </w:rPr>
      </w:pPr>
    </w:p>
    <w:p w14:paraId="13ECA065" w14:textId="77777777" w:rsidR="00277829" w:rsidRDefault="00277829" w:rsidP="00277829">
      <w:pPr>
        <w:pStyle w:val="ListParagraph"/>
        <w:numPr>
          <w:ilvl w:val="0"/>
          <w:numId w:val="51"/>
        </w:numPr>
        <w:tabs>
          <w:tab w:val="num" w:pos="540"/>
        </w:tabs>
        <w:ind w:left="540" w:hanging="540"/>
        <w:rPr>
          <w:rFonts w:ascii="Times New Roman" w:hAnsi="Times New Roman"/>
          <w:sz w:val="24"/>
        </w:rPr>
      </w:pPr>
      <w:proofErr w:type="spellStart"/>
      <w:r w:rsidRPr="00277829">
        <w:rPr>
          <w:rFonts w:ascii="Times New Roman" w:hAnsi="Times New Roman"/>
          <w:sz w:val="24"/>
        </w:rPr>
        <w:t>Lerro</w:t>
      </w:r>
      <w:proofErr w:type="spellEnd"/>
      <w:r w:rsidRPr="00277829">
        <w:rPr>
          <w:rFonts w:ascii="Times New Roman" w:hAnsi="Times New Roman"/>
          <w:sz w:val="24"/>
        </w:rPr>
        <w:t xml:space="preserve"> CC, Stein KD, Smith T, Virgo KS. A systematic review of large-scale surveys of cancer survivors conducted in North America, 1990-2011</w:t>
      </w:r>
      <w:r w:rsidRPr="00494819">
        <w:rPr>
          <w:rFonts w:ascii="Times New Roman" w:hAnsi="Times New Roman"/>
          <w:sz w:val="24"/>
        </w:rPr>
        <w:t xml:space="preserve">. </w:t>
      </w:r>
      <w:r w:rsidR="005B1747">
        <w:rPr>
          <w:rFonts w:ascii="Times New Roman" w:hAnsi="Times New Roman"/>
          <w:sz w:val="24"/>
        </w:rPr>
        <w:t>Journal of Cancer Survivorship, June 2012;</w:t>
      </w:r>
      <w:r w:rsidR="00494819" w:rsidRPr="00494819">
        <w:rPr>
          <w:rFonts w:ascii="Times New Roman" w:hAnsi="Times New Roman"/>
          <w:sz w:val="24"/>
        </w:rPr>
        <w:t xml:space="preserve"> 6(2):115-45</w:t>
      </w:r>
      <w:r w:rsidRPr="00277829">
        <w:rPr>
          <w:rFonts w:ascii="Times New Roman" w:hAnsi="Times New Roman"/>
          <w:sz w:val="24"/>
        </w:rPr>
        <w:t xml:space="preserve">. </w:t>
      </w:r>
      <w:proofErr w:type="spellStart"/>
      <w:r w:rsidRPr="00277829">
        <w:rPr>
          <w:rFonts w:ascii="Times New Roman" w:hAnsi="Times New Roman"/>
          <w:sz w:val="24"/>
        </w:rPr>
        <w:t>Epub</w:t>
      </w:r>
      <w:proofErr w:type="spellEnd"/>
      <w:r w:rsidRPr="00277829">
        <w:rPr>
          <w:rFonts w:ascii="Times New Roman" w:hAnsi="Times New Roman"/>
          <w:sz w:val="24"/>
        </w:rPr>
        <w:t xml:space="preserve"> March 3, 2012.</w:t>
      </w:r>
    </w:p>
    <w:p w14:paraId="77D1EBD3" w14:textId="77777777" w:rsidR="00481AF1" w:rsidRPr="00481AF1" w:rsidRDefault="00481AF1" w:rsidP="00481AF1">
      <w:pPr>
        <w:pStyle w:val="ListParagraph"/>
        <w:rPr>
          <w:rFonts w:ascii="Times New Roman" w:hAnsi="Times New Roman"/>
          <w:sz w:val="24"/>
        </w:rPr>
      </w:pPr>
    </w:p>
    <w:p w14:paraId="4B50F324" w14:textId="77777777" w:rsidR="00481AF1" w:rsidRDefault="00481AF1" w:rsidP="00277829">
      <w:pPr>
        <w:pStyle w:val="ListParagraph"/>
        <w:numPr>
          <w:ilvl w:val="0"/>
          <w:numId w:val="51"/>
        </w:numPr>
        <w:tabs>
          <w:tab w:val="num" w:pos="540"/>
        </w:tabs>
        <w:ind w:left="540" w:hanging="540"/>
        <w:rPr>
          <w:rFonts w:ascii="Times New Roman" w:hAnsi="Times New Roman"/>
          <w:sz w:val="24"/>
        </w:rPr>
      </w:pPr>
      <w:r>
        <w:rPr>
          <w:rFonts w:ascii="Times New Roman" w:hAnsi="Times New Roman"/>
          <w:sz w:val="24"/>
        </w:rPr>
        <w:t xml:space="preserve">Wadhwa S, Hanna GK, </w:t>
      </w:r>
      <w:proofErr w:type="spellStart"/>
      <w:r>
        <w:rPr>
          <w:rFonts w:ascii="Times New Roman" w:hAnsi="Times New Roman"/>
          <w:sz w:val="24"/>
        </w:rPr>
        <w:t>Barina</w:t>
      </w:r>
      <w:proofErr w:type="spellEnd"/>
      <w:r>
        <w:rPr>
          <w:rFonts w:ascii="Times New Roman" w:hAnsi="Times New Roman"/>
          <w:sz w:val="24"/>
        </w:rPr>
        <w:t xml:space="preserve"> AR, </w:t>
      </w:r>
      <w:proofErr w:type="spellStart"/>
      <w:r>
        <w:rPr>
          <w:rFonts w:ascii="Times New Roman" w:hAnsi="Times New Roman"/>
          <w:sz w:val="24"/>
        </w:rPr>
        <w:t>Audisio</w:t>
      </w:r>
      <w:proofErr w:type="spellEnd"/>
      <w:r>
        <w:rPr>
          <w:rFonts w:ascii="Times New Roman" w:hAnsi="Times New Roman"/>
          <w:sz w:val="24"/>
        </w:rPr>
        <w:t xml:space="preserve"> RA, Virgo KS, Johnson FE.  Gastrointestinal cancer surgery in patients with a prior ventriculoperitoneal shunt:  the Department of Veterans Affairs experience.  Gastrointestinal Cancer Research, July 2012; 5(4): 125-9.</w:t>
      </w:r>
    </w:p>
    <w:p w14:paraId="7B8C7EB9" w14:textId="77777777" w:rsidR="00D3736D" w:rsidRPr="00481AF1" w:rsidRDefault="00D3736D" w:rsidP="00481AF1">
      <w:pPr>
        <w:rPr>
          <w:rFonts w:ascii="Times New Roman" w:hAnsi="Times New Roman"/>
          <w:sz w:val="24"/>
        </w:rPr>
      </w:pPr>
    </w:p>
    <w:p w14:paraId="57E66675" w14:textId="77777777" w:rsidR="00D3736D" w:rsidRDefault="00D3736D" w:rsidP="00D3736D">
      <w:pPr>
        <w:pStyle w:val="ListParagraph"/>
        <w:numPr>
          <w:ilvl w:val="0"/>
          <w:numId w:val="51"/>
        </w:numPr>
        <w:tabs>
          <w:tab w:val="num" w:pos="540"/>
        </w:tabs>
        <w:ind w:left="540" w:hanging="540"/>
        <w:rPr>
          <w:rFonts w:ascii="Times New Roman" w:hAnsi="Times New Roman"/>
          <w:sz w:val="24"/>
        </w:rPr>
      </w:pPr>
      <w:r w:rsidRPr="00D3736D">
        <w:rPr>
          <w:rFonts w:ascii="Times New Roman" w:hAnsi="Times New Roman"/>
          <w:sz w:val="24"/>
        </w:rPr>
        <w:t xml:space="preserve">Siegel R, DeSantis C, Virgo KS, Stein K, </w:t>
      </w:r>
      <w:proofErr w:type="spellStart"/>
      <w:r w:rsidRPr="00D3736D">
        <w:rPr>
          <w:rFonts w:ascii="Times New Roman" w:hAnsi="Times New Roman"/>
          <w:sz w:val="24"/>
        </w:rPr>
        <w:t>Mariotto</w:t>
      </w:r>
      <w:proofErr w:type="spellEnd"/>
      <w:r w:rsidRPr="00D3736D">
        <w:rPr>
          <w:rFonts w:ascii="Times New Roman" w:hAnsi="Times New Roman"/>
          <w:sz w:val="24"/>
        </w:rPr>
        <w:t xml:space="preserve"> A, Smith T, Cooper D, Gansler T, </w:t>
      </w:r>
      <w:proofErr w:type="spellStart"/>
      <w:proofErr w:type="gramStart"/>
      <w:r w:rsidRPr="00D3736D">
        <w:rPr>
          <w:rFonts w:ascii="Times New Roman" w:hAnsi="Times New Roman"/>
          <w:sz w:val="24"/>
        </w:rPr>
        <w:t>Lerro</w:t>
      </w:r>
      <w:proofErr w:type="spellEnd"/>
      <w:r w:rsidRPr="00D3736D">
        <w:rPr>
          <w:rFonts w:ascii="Times New Roman" w:hAnsi="Times New Roman"/>
          <w:sz w:val="24"/>
        </w:rPr>
        <w:t xml:space="preserve">  C</w:t>
      </w:r>
      <w:proofErr w:type="gramEnd"/>
      <w:r w:rsidRPr="00D3736D">
        <w:rPr>
          <w:rFonts w:ascii="Times New Roman" w:hAnsi="Times New Roman"/>
          <w:sz w:val="24"/>
        </w:rPr>
        <w:t xml:space="preserve">, </w:t>
      </w:r>
      <w:proofErr w:type="spellStart"/>
      <w:r w:rsidRPr="00D3736D">
        <w:rPr>
          <w:rFonts w:ascii="Times New Roman" w:hAnsi="Times New Roman"/>
          <w:sz w:val="24"/>
        </w:rPr>
        <w:t>Fedewa</w:t>
      </w:r>
      <w:proofErr w:type="spellEnd"/>
      <w:r w:rsidRPr="00D3736D">
        <w:rPr>
          <w:rFonts w:ascii="Times New Roman" w:hAnsi="Times New Roman"/>
          <w:sz w:val="24"/>
        </w:rPr>
        <w:t xml:space="preserve"> SA, Lin C, Leach C, Spillers Cannady R, Cho H, </w:t>
      </w:r>
      <w:proofErr w:type="spellStart"/>
      <w:r w:rsidRPr="00D3736D">
        <w:rPr>
          <w:rFonts w:ascii="Times New Roman" w:hAnsi="Times New Roman"/>
          <w:sz w:val="24"/>
        </w:rPr>
        <w:t>Scoppa</w:t>
      </w:r>
      <w:proofErr w:type="spellEnd"/>
      <w:r w:rsidRPr="00D3736D">
        <w:rPr>
          <w:rFonts w:ascii="Times New Roman" w:hAnsi="Times New Roman"/>
          <w:sz w:val="24"/>
        </w:rPr>
        <w:t xml:space="preserve"> S, </w:t>
      </w:r>
      <w:proofErr w:type="spellStart"/>
      <w:r w:rsidRPr="00D3736D">
        <w:rPr>
          <w:rFonts w:ascii="Times New Roman" w:hAnsi="Times New Roman"/>
          <w:sz w:val="24"/>
        </w:rPr>
        <w:t>Hachey</w:t>
      </w:r>
      <w:proofErr w:type="spellEnd"/>
      <w:r w:rsidRPr="00D3736D">
        <w:rPr>
          <w:rFonts w:ascii="Times New Roman" w:hAnsi="Times New Roman"/>
          <w:sz w:val="24"/>
        </w:rPr>
        <w:t xml:space="preserve"> M, </w:t>
      </w:r>
      <w:proofErr w:type="spellStart"/>
      <w:r w:rsidRPr="00D3736D">
        <w:rPr>
          <w:rFonts w:ascii="Times New Roman" w:hAnsi="Times New Roman"/>
          <w:sz w:val="24"/>
        </w:rPr>
        <w:t>Kirch</w:t>
      </w:r>
      <w:proofErr w:type="spellEnd"/>
      <w:r w:rsidRPr="00D3736D">
        <w:rPr>
          <w:rFonts w:ascii="Times New Roman" w:hAnsi="Times New Roman"/>
          <w:sz w:val="24"/>
        </w:rPr>
        <w:t xml:space="preserve"> R, Jemal A, Ward EM. Cancer Treatment and Survivorship Statistics</w:t>
      </w:r>
      <w:r w:rsidR="005B1747">
        <w:rPr>
          <w:rFonts w:ascii="Times New Roman" w:hAnsi="Times New Roman"/>
          <w:sz w:val="24"/>
        </w:rPr>
        <w:t>, 2012</w:t>
      </w:r>
      <w:r w:rsidRPr="00D3736D">
        <w:rPr>
          <w:rFonts w:ascii="Times New Roman" w:hAnsi="Times New Roman"/>
          <w:sz w:val="24"/>
        </w:rPr>
        <w:t>. CA: A Cancer Journal for Clinic</w:t>
      </w:r>
      <w:r w:rsidR="005B1747">
        <w:rPr>
          <w:rFonts w:ascii="Times New Roman" w:hAnsi="Times New Roman"/>
          <w:sz w:val="24"/>
        </w:rPr>
        <w:t>ians, July-August 2012; 62(4):220-41.</w:t>
      </w:r>
      <w:r w:rsidRPr="00D3736D">
        <w:rPr>
          <w:rFonts w:ascii="Times New Roman" w:hAnsi="Times New Roman"/>
          <w:sz w:val="24"/>
        </w:rPr>
        <w:t xml:space="preserve"> </w:t>
      </w:r>
      <w:r w:rsidR="001D1633">
        <w:rPr>
          <w:rFonts w:ascii="Times New Roman" w:hAnsi="Times New Roman"/>
          <w:sz w:val="24"/>
        </w:rPr>
        <w:t xml:space="preserve"> </w:t>
      </w:r>
      <w:proofErr w:type="spellStart"/>
      <w:r w:rsidRPr="00D3736D">
        <w:rPr>
          <w:rFonts w:ascii="Times New Roman" w:hAnsi="Times New Roman"/>
          <w:sz w:val="24"/>
        </w:rPr>
        <w:t>Epub</w:t>
      </w:r>
      <w:proofErr w:type="spellEnd"/>
      <w:r w:rsidR="001D1633">
        <w:rPr>
          <w:rFonts w:ascii="Times New Roman" w:hAnsi="Times New Roman"/>
          <w:sz w:val="24"/>
        </w:rPr>
        <w:t>:</w:t>
      </w:r>
      <w:r w:rsidRPr="00D3736D">
        <w:rPr>
          <w:rFonts w:ascii="Times New Roman" w:hAnsi="Times New Roman"/>
          <w:sz w:val="24"/>
        </w:rPr>
        <w:t xml:space="preserve"> </w:t>
      </w:r>
      <w:r w:rsidR="001D1633">
        <w:rPr>
          <w:rFonts w:ascii="Times New Roman" w:hAnsi="Times New Roman"/>
          <w:sz w:val="24"/>
        </w:rPr>
        <w:t xml:space="preserve">  </w:t>
      </w:r>
      <w:r w:rsidRPr="00D3736D">
        <w:rPr>
          <w:rFonts w:ascii="Times New Roman" w:hAnsi="Times New Roman"/>
          <w:sz w:val="24"/>
        </w:rPr>
        <w:t xml:space="preserve">June 14, 2012. </w:t>
      </w:r>
    </w:p>
    <w:p w14:paraId="3CF57C08" w14:textId="77777777" w:rsidR="003A1223" w:rsidRPr="003A1223" w:rsidRDefault="003A1223" w:rsidP="003A1223">
      <w:pPr>
        <w:pStyle w:val="ListParagraph"/>
        <w:rPr>
          <w:rFonts w:ascii="Times New Roman" w:hAnsi="Times New Roman"/>
          <w:sz w:val="24"/>
        </w:rPr>
      </w:pPr>
    </w:p>
    <w:p w14:paraId="30A41D78" w14:textId="77777777" w:rsidR="003A1223" w:rsidRPr="003A1223" w:rsidRDefault="006046A4" w:rsidP="003A1223">
      <w:pPr>
        <w:pStyle w:val="ListParagraph"/>
        <w:numPr>
          <w:ilvl w:val="0"/>
          <w:numId w:val="51"/>
        </w:numPr>
        <w:tabs>
          <w:tab w:val="num" w:pos="540"/>
        </w:tabs>
        <w:ind w:left="540" w:hanging="540"/>
        <w:rPr>
          <w:rFonts w:ascii="Times New Roman" w:hAnsi="Times New Roman"/>
          <w:sz w:val="24"/>
        </w:rPr>
      </w:pPr>
      <w:r>
        <w:rPr>
          <w:rFonts w:ascii="Times New Roman" w:hAnsi="Times New Roman"/>
          <w:sz w:val="24"/>
        </w:rPr>
        <w:t xml:space="preserve">Gansler T, </w:t>
      </w:r>
      <w:proofErr w:type="spellStart"/>
      <w:r>
        <w:rPr>
          <w:rFonts w:ascii="Times New Roman" w:hAnsi="Times New Roman"/>
          <w:sz w:val="24"/>
        </w:rPr>
        <w:t>Fedewa</w:t>
      </w:r>
      <w:proofErr w:type="spellEnd"/>
      <w:r>
        <w:rPr>
          <w:rFonts w:ascii="Times New Roman" w:hAnsi="Times New Roman"/>
          <w:sz w:val="24"/>
        </w:rPr>
        <w:t xml:space="preserve"> SA, Flanders </w:t>
      </w:r>
      <w:r w:rsidR="003A1223" w:rsidRPr="003A1223">
        <w:rPr>
          <w:rFonts w:ascii="Times New Roman" w:hAnsi="Times New Roman"/>
          <w:sz w:val="24"/>
        </w:rPr>
        <w:t>D, Vir</w:t>
      </w:r>
      <w:r w:rsidR="000512BB">
        <w:rPr>
          <w:rFonts w:ascii="Times New Roman" w:hAnsi="Times New Roman"/>
          <w:sz w:val="24"/>
        </w:rPr>
        <w:t>go KS, Ward EM. “Lumping” vs. “splitting” in oncologic pathology: a</w:t>
      </w:r>
      <w:r w:rsidR="003A1223" w:rsidRPr="003A1223">
        <w:rPr>
          <w:rFonts w:ascii="Times New Roman" w:hAnsi="Times New Roman"/>
          <w:sz w:val="24"/>
        </w:rPr>
        <w:t>ssoc</w:t>
      </w:r>
      <w:r w:rsidR="000512BB">
        <w:rPr>
          <w:rFonts w:ascii="Times New Roman" w:hAnsi="Times New Roman"/>
          <w:sz w:val="24"/>
        </w:rPr>
        <w:t>iation with cancer center type and case v</w:t>
      </w:r>
      <w:r w:rsidR="003A1223" w:rsidRPr="003A1223">
        <w:rPr>
          <w:rFonts w:ascii="Times New Roman" w:hAnsi="Times New Roman"/>
          <w:sz w:val="24"/>
        </w:rPr>
        <w:t>olume. Journal of Registry Management, Summer 2012; 39(2): 43-52.</w:t>
      </w:r>
    </w:p>
    <w:p w14:paraId="230B40EA" w14:textId="77777777" w:rsidR="00ED5EB9" w:rsidRPr="00ED5EB9" w:rsidRDefault="00ED5EB9" w:rsidP="00ED5EB9">
      <w:pPr>
        <w:pStyle w:val="ListParagraph"/>
        <w:rPr>
          <w:rFonts w:ascii="Times New Roman" w:hAnsi="Times New Roman"/>
          <w:sz w:val="24"/>
        </w:rPr>
      </w:pPr>
    </w:p>
    <w:p w14:paraId="01C60CF4" w14:textId="77777777" w:rsidR="00ED5EB9" w:rsidRPr="00ED5EB9" w:rsidRDefault="00ED5EB9" w:rsidP="00ED5EB9">
      <w:pPr>
        <w:pStyle w:val="ListParagraph"/>
        <w:numPr>
          <w:ilvl w:val="0"/>
          <w:numId w:val="51"/>
        </w:numPr>
        <w:tabs>
          <w:tab w:val="num" w:pos="540"/>
        </w:tabs>
        <w:ind w:left="540" w:hanging="540"/>
        <w:rPr>
          <w:rFonts w:ascii="Times New Roman" w:hAnsi="Times New Roman"/>
          <w:sz w:val="24"/>
        </w:rPr>
      </w:pPr>
      <w:proofErr w:type="spellStart"/>
      <w:r w:rsidRPr="00ED5EB9">
        <w:rPr>
          <w:rFonts w:ascii="Times New Roman" w:hAnsi="Times New Roman"/>
          <w:sz w:val="24"/>
        </w:rPr>
        <w:t>Fedewa</w:t>
      </w:r>
      <w:proofErr w:type="spellEnd"/>
      <w:r w:rsidRPr="00ED5EB9">
        <w:rPr>
          <w:rFonts w:ascii="Times New Roman" w:hAnsi="Times New Roman"/>
          <w:sz w:val="24"/>
        </w:rPr>
        <w:t xml:space="preserve"> SA, </w:t>
      </w:r>
      <w:proofErr w:type="spellStart"/>
      <w:r w:rsidRPr="00ED5EB9">
        <w:rPr>
          <w:rFonts w:ascii="Times New Roman" w:hAnsi="Times New Roman"/>
          <w:sz w:val="24"/>
        </w:rPr>
        <w:t>Cokkinides</w:t>
      </w:r>
      <w:proofErr w:type="spellEnd"/>
      <w:r w:rsidRPr="00ED5EB9">
        <w:rPr>
          <w:rFonts w:ascii="Times New Roman" w:hAnsi="Times New Roman"/>
          <w:sz w:val="24"/>
        </w:rPr>
        <w:t xml:space="preserve"> VE, Virgo KS, </w:t>
      </w:r>
      <w:proofErr w:type="spellStart"/>
      <w:r w:rsidRPr="00ED5EB9">
        <w:rPr>
          <w:rFonts w:ascii="Times New Roman" w:hAnsi="Times New Roman"/>
          <w:sz w:val="24"/>
        </w:rPr>
        <w:t>Bandi</w:t>
      </w:r>
      <w:proofErr w:type="spellEnd"/>
      <w:r w:rsidRPr="00ED5EB9">
        <w:rPr>
          <w:rFonts w:ascii="Times New Roman" w:hAnsi="Times New Roman"/>
          <w:sz w:val="24"/>
        </w:rPr>
        <w:t xml:space="preserve"> P, </w:t>
      </w:r>
      <w:proofErr w:type="spellStart"/>
      <w:r w:rsidRPr="00ED5EB9">
        <w:rPr>
          <w:rFonts w:ascii="Times New Roman" w:hAnsi="Times New Roman"/>
          <w:sz w:val="24"/>
        </w:rPr>
        <w:t>Saslow</w:t>
      </w:r>
      <w:proofErr w:type="spellEnd"/>
      <w:r w:rsidRPr="00ED5EB9">
        <w:rPr>
          <w:rFonts w:ascii="Times New Roman" w:hAnsi="Times New Roman"/>
          <w:sz w:val="24"/>
        </w:rPr>
        <w:t xml:space="preserve"> D, Ward EM. </w:t>
      </w:r>
      <w:r w:rsidR="00885253">
        <w:rPr>
          <w:rFonts w:ascii="Times New Roman" w:hAnsi="Times New Roman"/>
          <w:sz w:val="24"/>
        </w:rPr>
        <w:t>Association of i</w:t>
      </w:r>
      <w:r w:rsidRPr="00ED5EB9">
        <w:rPr>
          <w:rFonts w:ascii="Times New Roman" w:hAnsi="Times New Roman"/>
          <w:sz w:val="24"/>
        </w:rPr>
        <w:t xml:space="preserve">nsurance status and age </w:t>
      </w:r>
      <w:r w:rsidR="00885253">
        <w:rPr>
          <w:rFonts w:ascii="Times New Roman" w:hAnsi="Times New Roman"/>
          <w:sz w:val="24"/>
        </w:rPr>
        <w:t>with</w:t>
      </w:r>
      <w:r w:rsidRPr="00ED5EB9">
        <w:rPr>
          <w:rFonts w:ascii="Times New Roman" w:hAnsi="Times New Roman"/>
          <w:sz w:val="24"/>
        </w:rPr>
        <w:t xml:space="preserve"> cervical cancer </w:t>
      </w:r>
      <w:r w:rsidR="00885253">
        <w:rPr>
          <w:rFonts w:ascii="Times New Roman" w:hAnsi="Times New Roman"/>
          <w:sz w:val="24"/>
        </w:rPr>
        <w:t>stage at diagnosis:</w:t>
      </w:r>
      <w:r w:rsidRPr="00ED5EB9">
        <w:rPr>
          <w:rFonts w:ascii="Times New Roman" w:hAnsi="Times New Roman"/>
          <w:sz w:val="24"/>
        </w:rPr>
        <w:t xml:space="preserve"> </w:t>
      </w:r>
      <w:r w:rsidR="00885253">
        <w:rPr>
          <w:rFonts w:ascii="Times New Roman" w:hAnsi="Times New Roman"/>
          <w:sz w:val="24"/>
        </w:rPr>
        <w:t xml:space="preserve"> </w:t>
      </w:r>
      <w:r w:rsidRPr="00ED5EB9">
        <w:rPr>
          <w:rFonts w:ascii="Times New Roman" w:hAnsi="Times New Roman"/>
          <w:sz w:val="24"/>
        </w:rPr>
        <w:t xml:space="preserve">National Cancer Data Base 2000-2007. </w:t>
      </w:r>
      <w:r>
        <w:rPr>
          <w:rFonts w:ascii="Times New Roman" w:hAnsi="Times New Roman"/>
          <w:sz w:val="24"/>
        </w:rPr>
        <w:t xml:space="preserve"> </w:t>
      </w:r>
      <w:r w:rsidRPr="00ED5EB9">
        <w:rPr>
          <w:rFonts w:ascii="Times New Roman" w:hAnsi="Times New Roman"/>
          <w:sz w:val="24"/>
        </w:rPr>
        <w:t xml:space="preserve">American Journal of Public Health.  September 2012; 102(9):1782-90.  </w:t>
      </w:r>
      <w:proofErr w:type="spellStart"/>
      <w:r w:rsidRPr="00ED5EB9">
        <w:rPr>
          <w:rFonts w:ascii="Times New Roman" w:hAnsi="Times New Roman"/>
          <w:sz w:val="24"/>
        </w:rPr>
        <w:t>Epub</w:t>
      </w:r>
      <w:proofErr w:type="spellEnd"/>
      <w:r w:rsidRPr="00ED5EB9">
        <w:rPr>
          <w:rFonts w:ascii="Times New Roman" w:hAnsi="Times New Roman"/>
          <w:sz w:val="24"/>
        </w:rPr>
        <w:t>:  June 28, 2012</w:t>
      </w:r>
      <w:r w:rsidR="00AE119C">
        <w:rPr>
          <w:rFonts w:ascii="Times New Roman" w:hAnsi="Times New Roman"/>
          <w:sz w:val="24"/>
        </w:rPr>
        <w:t>.</w:t>
      </w:r>
    </w:p>
    <w:p w14:paraId="25EBAC1B" w14:textId="77777777" w:rsidR="00D3736D" w:rsidRPr="00D3736D" w:rsidRDefault="00D3736D" w:rsidP="00D3736D">
      <w:pPr>
        <w:pStyle w:val="ListParagraph"/>
        <w:rPr>
          <w:rFonts w:ascii="Times New Roman" w:hAnsi="Times New Roman"/>
          <w:sz w:val="24"/>
        </w:rPr>
      </w:pPr>
    </w:p>
    <w:p w14:paraId="5D365BE1" w14:textId="77777777" w:rsidR="00D3736D" w:rsidRDefault="00D3736D" w:rsidP="00D3736D">
      <w:pPr>
        <w:pStyle w:val="ListParagraph"/>
        <w:numPr>
          <w:ilvl w:val="0"/>
          <w:numId w:val="51"/>
        </w:numPr>
        <w:tabs>
          <w:tab w:val="clear" w:pos="360"/>
          <w:tab w:val="left" w:pos="540"/>
        </w:tabs>
        <w:ind w:left="540" w:hanging="540"/>
        <w:rPr>
          <w:rFonts w:ascii="Times New Roman" w:hAnsi="Times New Roman"/>
          <w:sz w:val="24"/>
        </w:rPr>
      </w:pPr>
      <w:r w:rsidRPr="00D3736D">
        <w:rPr>
          <w:rFonts w:ascii="Times New Roman" w:hAnsi="Times New Roman"/>
          <w:sz w:val="24"/>
        </w:rPr>
        <w:t>Freedman R, Virgo KS, Labadie JD, Pa</w:t>
      </w:r>
      <w:r w:rsidR="00ED5EB9">
        <w:rPr>
          <w:rFonts w:ascii="Times New Roman" w:hAnsi="Times New Roman"/>
          <w:sz w:val="24"/>
        </w:rPr>
        <w:t>r</w:t>
      </w:r>
      <w:r w:rsidRPr="00D3736D">
        <w:rPr>
          <w:rFonts w:ascii="Times New Roman" w:hAnsi="Times New Roman"/>
          <w:sz w:val="24"/>
        </w:rPr>
        <w:t xml:space="preserve">tridge A, He Y, Keating N. Receipt of locoregional </w:t>
      </w:r>
      <w:r>
        <w:rPr>
          <w:rFonts w:ascii="Times New Roman" w:hAnsi="Times New Roman"/>
          <w:sz w:val="24"/>
        </w:rPr>
        <w:t xml:space="preserve">     </w:t>
      </w:r>
      <w:r w:rsidRPr="00D3736D">
        <w:rPr>
          <w:rFonts w:ascii="Times New Roman" w:hAnsi="Times New Roman"/>
          <w:sz w:val="24"/>
        </w:rPr>
        <w:t>therapy among young women with breast cancer. Breast Cancer Researc</w:t>
      </w:r>
      <w:r w:rsidR="007633CC">
        <w:rPr>
          <w:rFonts w:ascii="Times New Roman" w:hAnsi="Times New Roman"/>
          <w:sz w:val="24"/>
        </w:rPr>
        <w:t xml:space="preserve">h and Treatment.  October 2012; 135(3):893-906.  </w:t>
      </w:r>
      <w:proofErr w:type="spellStart"/>
      <w:r w:rsidR="007633CC">
        <w:rPr>
          <w:rFonts w:ascii="Times New Roman" w:hAnsi="Times New Roman"/>
          <w:sz w:val="24"/>
        </w:rPr>
        <w:t>Epub</w:t>
      </w:r>
      <w:proofErr w:type="spellEnd"/>
      <w:r w:rsidR="001D1633">
        <w:rPr>
          <w:rFonts w:ascii="Times New Roman" w:hAnsi="Times New Roman"/>
          <w:sz w:val="24"/>
        </w:rPr>
        <w:t>:  September 5, 2012.</w:t>
      </w:r>
    </w:p>
    <w:p w14:paraId="096FAFF1" w14:textId="77777777" w:rsidR="00932840" w:rsidRPr="00932840" w:rsidRDefault="00932840" w:rsidP="00932840">
      <w:pPr>
        <w:pStyle w:val="ListParagraph"/>
        <w:rPr>
          <w:rFonts w:ascii="Times New Roman" w:hAnsi="Times New Roman"/>
          <w:sz w:val="24"/>
        </w:rPr>
      </w:pPr>
    </w:p>
    <w:p w14:paraId="1CBD64EE" w14:textId="77777777" w:rsidR="00932840" w:rsidRDefault="00932840" w:rsidP="00932840">
      <w:pPr>
        <w:pStyle w:val="ListParagraph"/>
        <w:numPr>
          <w:ilvl w:val="0"/>
          <w:numId w:val="51"/>
        </w:numPr>
        <w:tabs>
          <w:tab w:val="clear" w:pos="360"/>
          <w:tab w:val="left" w:pos="540"/>
        </w:tabs>
        <w:ind w:left="540" w:hanging="540"/>
        <w:rPr>
          <w:rFonts w:ascii="Times New Roman" w:hAnsi="Times New Roman"/>
          <w:sz w:val="24"/>
        </w:rPr>
      </w:pPr>
      <w:proofErr w:type="spellStart"/>
      <w:r w:rsidRPr="00932840">
        <w:rPr>
          <w:rFonts w:ascii="Times New Roman" w:hAnsi="Times New Roman"/>
          <w:sz w:val="24"/>
        </w:rPr>
        <w:t>Yabroff</w:t>
      </w:r>
      <w:proofErr w:type="spellEnd"/>
      <w:r w:rsidRPr="00932840">
        <w:rPr>
          <w:rFonts w:ascii="Times New Roman" w:hAnsi="Times New Roman"/>
          <w:sz w:val="24"/>
        </w:rPr>
        <w:t xml:space="preserve"> </w:t>
      </w:r>
      <w:r w:rsidR="00047B0A">
        <w:rPr>
          <w:rFonts w:ascii="Times New Roman" w:hAnsi="Times New Roman"/>
          <w:sz w:val="24"/>
        </w:rPr>
        <w:t>K</w:t>
      </w:r>
      <w:r w:rsidRPr="00932840">
        <w:rPr>
          <w:rFonts w:ascii="Times New Roman" w:hAnsi="Times New Roman"/>
          <w:sz w:val="24"/>
        </w:rPr>
        <w:t>R, Dowling E, Rodriguez J, Ekwueme D</w:t>
      </w:r>
      <w:r w:rsidR="00047B0A">
        <w:rPr>
          <w:rFonts w:ascii="Times New Roman" w:hAnsi="Times New Roman"/>
          <w:sz w:val="24"/>
        </w:rPr>
        <w:t xml:space="preserve">U, Meissner H, Soni A, </w:t>
      </w:r>
      <w:proofErr w:type="spellStart"/>
      <w:r w:rsidR="00047B0A">
        <w:rPr>
          <w:rFonts w:ascii="Times New Roman" w:hAnsi="Times New Roman"/>
          <w:sz w:val="24"/>
        </w:rPr>
        <w:t>Lerro</w:t>
      </w:r>
      <w:proofErr w:type="spellEnd"/>
      <w:r w:rsidR="00047B0A">
        <w:rPr>
          <w:rFonts w:ascii="Times New Roman" w:hAnsi="Times New Roman"/>
          <w:sz w:val="24"/>
        </w:rPr>
        <w:t xml:space="preserve"> C</w:t>
      </w:r>
      <w:r w:rsidRPr="00932840">
        <w:rPr>
          <w:rFonts w:ascii="Times New Roman" w:hAnsi="Times New Roman"/>
          <w:sz w:val="24"/>
        </w:rPr>
        <w:t xml:space="preserve">, Willis G, Forsythe LP, Borowski </w:t>
      </w:r>
      <w:proofErr w:type="spellStart"/>
      <w:proofErr w:type="gramStart"/>
      <w:r w:rsidRPr="00932840">
        <w:rPr>
          <w:rFonts w:ascii="Times New Roman" w:hAnsi="Times New Roman"/>
          <w:sz w:val="24"/>
        </w:rPr>
        <w:t>L,Virgo</w:t>
      </w:r>
      <w:proofErr w:type="spellEnd"/>
      <w:proofErr w:type="gramEnd"/>
      <w:r w:rsidRPr="00932840">
        <w:rPr>
          <w:rFonts w:ascii="Times New Roman" w:hAnsi="Times New Roman"/>
          <w:sz w:val="24"/>
        </w:rPr>
        <w:t xml:space="preserve"> KS. The Medical E</w:t>
      </w:r>
      <w:r w:rsidR="008E2C2B">
        <w:rPr>
          <w:rFonts w:ascii="Times New Roman" w:hAnsi="Times New Roman"/>
          <w:sz w:val="24"/>
        </w:rPr>
        <w:t>xpenditure Panel Survey (MEPS) experiences with cancer survivorship s</w:t>
      </w:r>
      <w:r w:rsidRPr="00932840">
        <w:rPr>
          <w:rFonts w:ascii="Times New Roman" w:hAnsi="Times New Roman"/>
          <w:sz w:val="24"/>
        </w:rPr>
        <w:t xml:space="preserve">upplement. Journal of Cancer Survivorship.  </w:t>
      </w:r>
      <w:r w:rsidR="00AE119C">
        <w:rPr>
          <w:rFonts w:ascii="Times New Roman" w:hAnsi="Times New Roman"/>
          <w:sz w:val="24"/>
        </w:rPr>
        <w:t xml:space="preserve">December 2012; 6(4):407-19.  </w:t>
      </w:r>
      <w:proofErr w:type="spellStart"/>
      <w:r w:rsidRPr="00932840">
        <w:rPr>
          <w:rFonts w:ascii="Times New Roman" w:hAnsi="Times New Roman"/>
          <w:sz w:val="24"/>
        </w:rPr>
        <w:t>Epub</w:t>
      </w:r>
      <w:proofErr w:type="spellEnd"/>
      <w:r w:rsidRPr="00932840">
        <w:rPr>
          <w:rFonts w:ascii="Times New Roman" w:hAnsi="Times New Roman"/>
          <w:sz w:val="24"/>
        </w:rPr>
        <w:t>:  July 19, 2012.</w:t>
      </w:r>
    </w:p>
    <w:p w14:paraId="28D5B0AA" w14:textId="77777777" w:rsidR="00905D03" w:rsidRPr="00905D03" w:rsidRDefault="00905D03" w:rsidP="00905D03">
      <w:pPr>
        <w:pStyle w:val="ListParagraph"/>
        <w:rPr>
          <w:rFonts w:ascii="Times New Roman" w:hAnsi="Times New Roman"/>
          <w:sz w:val="24"/>
        </w:rPr>
      </w:pPr>
    </w:p>
    <w:p w14:paraId="28E7380F" w14:textId="77777777" w:rsidR="00AE119C" w:rsidRDefault="00905D03" w:rsidP="00905D03">
      <w:pPr>
        <w:pStyle w:val="ListParagraph"/>
        <w:numPr>
          <w:ilvl w:val="0"/>
          <w:numId w:val="51"/>
        </w:numPr>
        <w:tabs>
          <w:tab w:val="clear" w:pos="360"/>
          <w:tab w:val="left" w:pos="540"/>
        </w:tabs>
        <w:ind w:left="540" w:hanging="540"/>
        <w:rPr>
          <w:rFonts w:ascii="Times New Roman" w:hAnsi="Times New Roman"/>
          <w:sz w:val="24"/>
        </w:rPr>
      </w:pPr>
      <w:r w:rsidRPr="00905D03">
        <w:rPr>
          <w:rFonts w:ascii="Times New Roman" w:hAnsi="Times New Roman"/>
          <w:sz w:val="24"/>
        </w:rPr>
        <w:t>Lin C, Virgo KS.  Association between the availability of medical oncologists and initiation of chemotherapy for patients with stage III colon cancer. Journal of Oncology Practice. January 2013; 9(1):27-33</w:t>
      </w:r>
      <w:r>
        <w:rPr>
          <w:rFonts w:ascii="Times New Roman" w:hAnsi="Times New Roman"/>
          <w:sz w:val="24"/>
        </w:rPr>
        <w:t>.</w:t>
      </w:r>
    </w:p>
    <w:p w14:paraId="495E6A2B" w14:textId="77777777" w:rsidR="00304F57" w:rsidRPr="00304F57" w:rsidRDefault="00304F57" w:rsidP="00304F57">
      <w:pPr>
        <w:pStyle w:val="ListParagraph"/>
        <w:rPr>
          <w:rFonts w:ascii="Times New Roman" w:hAnsi="Times New Roman"/>
          <w:sz w:val="24"/>
        </w:rPr>
      </w:pPr>
    </w:p>
    <w:p w14:paraId="461BE1D7" w14:textId="77777777" w:rsidR="00304F57" w:rsidRDefault="00304F57" w:rsidP="00905D03">
      <w:pPr>
        <w:pStyle w:val="ListParagraph"/>
        <w:numPr>
          <w:ilvl w:val="0"/>
          <w:numId w:val="51"/>
        </w:numPr>
        <w:tabs>
          <w:tab w:val="clear" w:pos="360"/>
          <w:tab w:val="left" w:pos="540"/>
        </w:tabs>
        <w:ind w:left="540" w:hanging="540"/>
        <w:rPr>
          <w:rFonts w:ascii="Times New Roman" w:hAnsi="Times New Roman"/>
          <w:sz w:val="24"/>
        </w:rPr>
      </w:pPr>
      <w:r>
        <w:rPr>
          <w:rFonts w:ascii="Times New Roman" w:hAnsi="Times New Roman"/>
          <w:sz w:val="24"/>
        </w:rPr>
        <w:t xml:space="preserve">Meyer AA, Hwang M, </w:t>
      </w:r>
      <w:proofErr w:type="spellStart"/>
      <w:r>
        <w:rPr>
          <w:rFonts w:ascii="Times New Roman" w:hAnsi="Times New Roman"/>
          <w:sz w:val="24"/>
        </w:rPr>
        <w:t>Farasatpour</w:t>
      </w:r>
      <w:proofErr w:type="spellEnd"/>
      <w:r>
        <w:rPr>
          <w:rFonts w:ascii="Times New Roman" w:hAnsi="Times New Roman"/>
          <w:sz w:val="24"/>
        </w:rPr>
        <w:t xml:space="preserve"> M, Janardhan R, </w:t>
      </w:r>
      <w:proofErr w:type="spellStart"/>
      <w:r>
        <w:rPr>
          <w:rFonts w:ascii="Times New Roman" w:hAnsi="Times New Roman"/>
          <w:sz w:val="24"/>
        </w:rPr>
        <w:t>Margenthaler</w:t>
      </w:r>
      <w:proofErr w:type="spellEnd"/>
      <w:r>
        <w:rPr>
          <w:rFonts w:ascii="Times New Roman" w:hAnsi="Times New Roman"/>
          <w:sz w:val="24"/>
        </w:rPr>
        <w:t xml:space="preserve"> JA, Virgo KS, Johnson </w:t>
      </w:r>
      <w:r>
        <w:rPr>
          <w:rFonts w:ascii="Times New Roman" w:hAnsi="Times New Roman"/>
          <w:sz w:val="24"/>
        </w:rPr>
        <w:lastRenderedPageBreak/>
        <w:t>FE.  Metastatic breast cancer in patients with schizophrenia.  Molecular</w:t>
      </w:r>
      <w:r w:rsidR="00CF3E2B">
        <w:rPr>
          <w:rFonts w:ascii="Times New Roman" w:hAnsi="Times New Roman"/>
          <w:sz w:val="24"/>
        </w:rPr>
        <w:t xml:space="preserve"> and Clinical Oncology.  March</w:t>
      </w:r>
      <w:r>
        <w:rPr>
          <w:rFonts w:ascii="Times New Roman" w:hAnsi="Times New Roman"/>
          <w:sz w:val="24"/>
        </w:rPr>
        <w:t xml:space="preserve"> 2013;</w:t>
      </w:r>
      <w:r w:rsidR="00877BFC">
        <w:rPr>
          <w:rFonts w:ascii="Times New Roman" w:hAnsi="Times New Roman"/>
          <w:sz w:val="24"/>
        </w:rPr>
        <w:t xml:space="preserve"> </w:t>
      </w:r>
      <w:r>
        <w:rPr>
          <w:rFonts w:ascii="Times New Roman" w:hAnsi="Times New Roman"/>
          <w:sz w:val="24"/>
        </w:rPr>
        <w:t>1</w:t>
      </w:r>
      <w:r w:rsidR="00CF3E2B">
        <w:rPr>
          <w:rFonts w:ascii="Times New Roman" w:hAnsi="Times New Roman"/>
          <w:sz w:val="24"/>
        </w:rPr>
        <w:t>(2)</w:t>
      </w:r>
      <w:r>
        <w:rPr>
          <w:rFonts w:ascii="Times New Roman" w:hAnsi="Times New Roman"/>
          <w:sz w:val="24"/>
        </w:rPr>
        <w:t>:359-64.</w:t>
      </w:r>
      <w:r w:rsidR="00CF3E2B">
        <w:rPr>
          <w:rFonts w:ascii="Times New Roman" w:hAnsi="Times New Roman"/>
          <w:sz w:val="24"/>
        </w:rPr>
        <w:t xml:space="preserve">  </w:t>
      </w:r>
      <w:proofErr w:type="spellStart"/>
      <w:r w:rsidR="00CF3E2B">
        <w:rPr>
          <w:rFonts w:ascii="Times New Roman" w:hAnsi="Times New Roman"/>
          <w:sz w:val="24"/>
        </w:rPr>
        <w:t>Epub</w:t>
      </w:r>
      <w:proofErr w:type="spellEnd"/>
      <w:r w:rsidR="00CF3E2B">
        <w:rPr>
          <w:rFonts w:ascii="Times New Roman" w:hAnsi="Times New Roman"/>
          <w:sz w:val="24"/>
        </w:rPr>
        <w:t>:  November 27, 2012.</w:t>
      </w:r>
    </w:p>
    <w:p w14:paraId="36B3D65D" w14:textId="77777777" w:rsidR="00905D03" w:rsidRPr="00905D03" w:rsidRDefault="00905D03" w:rsidP="00905D03">
      <w:pPr>
        <w:tabs>
          <w:tab w:val="left" w:pos="540"/>
        </w:tabs>
        <w:rPr>
          <w:rFonts w:ascii="Times New Roman" w:hAnsi="Times New Roman"/>
          <w:sz w:val="24"/>
        </w:rPr>
      </w:pPr>
    </w:p>
    <w:p w14:paraId="2C337EC9" w14:textId="77777777" w:rsidR="00096225" w:rsidRPr="00AE119C" w:rsidRDefault="00AE119C" w:rsidP="00261AE7">
      <w:pPr>
        <w:pStyle w:val="ListParagraph"/>
        <w:numPr>
          <w:ilvl w:val="0"/>
          <w:numId w:val="51"/>
        </w:numPr>
        <w:tabs>
          <w:tab w:val="clear" w:pos="360"/>
          <w:tab w:val="left" w:pos="-4770"/>
          <w:tab w:val="left" w:pos="540"/>
        </w:tabs>
        <w:ind w:left="540" w:hanging="540"/>
        <w:rPr>
          <w:rFonts w:ascii="Times New Roman" w:hAnsi="Times New Roman"/>
          <w:sz w:val="24"/>
        </w:rPr>
      </w:pPr>
      <w:r w:rsidRPr="00AE119C">
        <w:rPr>
          <w:rFonts w:ascii="Times New Roman" w:hAnsi="Times New Roman"/>
          <w:sz w:val="24"/>
        </w:rPr>
        <w:t xml:space="preserve">Han PK, </w:t>
      </w:r>
      <w:proofErr w:type="spellStart"/>
      <w:r w:rsidRPr="00AE119C">
        <w:rPr>
          <w:rFonts w:ascii="Times New Roman" w:hAnsi="Times New Roman"/>
          <w:sz w:val="24"/>
        </w:rPr>
        <w:t>Kalbunde</w:t>
      </w:r>
      <w:proofErr w:type="spellEnd"/>
      <w:r w:rsidRPr="00AE119C">
        <w:rPr>
          <w:rFonts w:ascii="Times New Roman" w:hAnsi="Times New Roman"/>
          <w:sz w:val="24"/>
        </w:rPr>
        <w:t xml:space="preserve"> CN, </w:t>
      </w:r>
      <w:proofErr w:type="spellStart"/>
      <w:r w:rsidRPr="00AE119C">
        <w:rPr>
          <w:rFonts w:ascii="Times New Roman" w:hAnsi="Times New Roman"/>
          <w:sz w:val="24"/>
        </w:rPr>
        <w:t>Noone</w:t>
      </w:r>
      <w:proofErr w:type="spellEnd"/>
      <w:r w:rsidRPr="00AE119C">
        <w:rPr>
          <w:rFonts w:ascii="Times New Roman" w:hAnsi="Times New Roman"/>
          <w:sz w:val="24"/>
        </w:rPr>
        <w:t xml:space="preserve"> AM, Earle CC, </w:t>
      </w:r>
      <w:proofErr w:type="spellStart"/>
      <w:r w:rsidRPr="00AE119C">
        <w:rPr>
          <w:rFonts w:ascii="Times New Roman" w:hAnsi="Times New Roman"/>
          <w:sz w:val="24"/>
        </w:rPr>
        <w:t>Ayanian</w:t>
      </w:r>
      <w:proofErr w:type="spellEnd"/>
      <w:r w:rsidRPr="00AE119C">
        <w:rPr>
          <w:rFonts w:ascii="Times New Roman" w:hAnsi="Times New Roman"/>
          <w:sz w:val="24"/>
        </w:rPr>
        <w:t xml:space="preserve"> JZ, Ganz PA, Virgo KS, </w:t>
      </w:r>
      <w:proofErr w:type="spellStart"/>
      <w:r w:rsidRPr="00AE119C">
        <w:rPr>
          <w:rFonts w:ascii="Times New Roman" w:hAnsi="Times New Roman"/>
          <w:sz w:val="24"/>
        </w:rPr>
        <w:t>Potosky</w:t>
      </w:r>
      <w:proofErr w:type="spellEnd"/>
      <w:r w:rsidRPr="00AE119C">
        <w:rPr>
          <w:rFonts w:ascii="Times New Roman" w:hAnsi="Times New Roman"/>
          <w:sz w:val="24"/>
        </w:rPr>
        <w:t xml:space="preserve"> AL.  Physicians’ beliefs about breast cancer surveillance testing are consistent with test overuse.  Medical Care. April 2013; 51(4): 315-23.  </w:t>
      </w:r>
      <w:proofErr w:type="spellStart"/>
      <w:r w:rsidRPr="00AE119C">
        <w:rPr>
          <w:rFonts w:ascii="Times New Roman" w:hAnsi="Times New Roman"/>
          <w:sz w:val="24"/>
        </w:rPr>
        <w:t>Epub</w:t>
      </w:r>
      <w:proofErr w:type="spellEnd"/>
      <w:r w:rsidR="00F33DC0">
        <w:rPr>
          <w:rFonts w:ascii="Times New Roman" w:hAnsi="Times New Roman"/>
          <w:sz w:val="24"/>
        </w:rPr>
        <w:t xml:space="preserve">: </w:t>
      </w:r>
      <w:r w:rsidRPr="00AE119C">
        <w:rPr>
          <w:rFonts w:ascii="Times New Roman" w:hAnsi="Times New Roman"/>
          <w:sz w:val="24"/>
        </w:rPr>
        <w:t xml:space="preserve"> December 23, 2012.</w:t>
      </w:r>
    </w:p>
    <w:p w14:paraId="4E93A60F" w14:textId="77777777" w:rsidR="00AE119C" w:rsidRPr="00261AE7" w:rsidRDefault="00AE119C" w:rsidP="00261AE7">
      <w:pPr>
        <w:rPr>
          <w:rFonts w:ascii="Times New Roman" w:hAnsi="Times New Roman"/>
          <w:sz w:val="24"/>
        </w:rPr>
      </w:pPr>
    </w:p>
    <w:p w14:paraId="11565A67" w14:textId="77777777" w:rsidR="00261AE7" w:rsidRDefault="00096225" w:rsidP="008F6DE2">
      <w:pPr>
        <w:numPr>
          <w:ilvl w:val="0"/>
          <w:numId w:val="51"/>
        </w:numPr>
        <w:tabs>
          <w:tab w:val="left" w:pos="-4770"/>
          <w:tab w:val="num" w:pos="540"/>
        </w:tabs>
        <w:ind w:left="547" w:hanging="547"/>
        <w:rPr>
          <w:rFonts w:ascii="Times New Roman" w:hAnsi="Times New Roman"/>
          <w:sz w:val="24"/>
        </w:rPr>
      </w:pPr>
      <w:r w:rsidRPr="00CE5747">
        <w:rPr>
          <w:rFonts w:ascii="Times New Roman" w:hAnsi="Times New Roman"/>
          <w:sz w:val="24"/>
        </w:rPr>
        <w:t xml:space="preserve">Gray PJ, </w:t>
      </w:r>
      <w:proofErr w:type="spellStart"/>
      <w:r w:rsidRPr="00CE5747">
        <w:rPr>
          <w:rFonts w:ascii="Times New Roman" w:hAnsi="Times New Roman"/>
          <w:sz w:val="24"/>
        </w:rPr>
        <w:t>Fedewa</w:t>
      </w:r>
      <w:proofErr w:type="spellEnd"/>
      <w:r w:rsidRPr="00CE5747">
        <w:rPr>
          <w:rFonts w:ascii="Times New Roman" w:hAnsi="Times New Roman"/>
          <w:sz w:val="24"/>
        </w:rPr>
        <w:t xml:space="preserve"> SA, Shipley WU, </w:t>
      </w:r>
      <w:proofErr w:type="spellStart"/>
      <w:r w:rsidRPr="00CE5747">
        <w:rPr>
          <w:rFonts w:ascii="Times New Roman" w:hAnsi="Times New Roman"/>
          <w:sz w:val="24"/>
        </w:rPr>
        <w:t>Efstathiou</w:t>
      </w:r>
      <w:proofErr w:type="spellEnd"/>
      <w:r w:rsidRPr="00CE5747">
        <w:rPr>
          <w:rFonts w:ascii="Times New Roman" w:hAnsi="Times New Roman"/>
          <w:sz w:val="24"/>
        </w:rPr>
        <w:t xml:space="preserve"> JA, </w:t>
      </w:r>
      <w:r w:rsidR="00114D6F">
        <w:rPr>
          <w:rFonts w:ascii="Times New Roman" w:hAnsi="Times New Roman"/>
          <w:sz w:val="24"/>
        </w:rPr>
        <w:t xml:space="preserve">Lin CC, </w:t>
      </w:r>
      <w:proofErr w:type="spellStart"/>
      <w:r w:rsidRPr="00CE5747">
        <w:rPr>
          <w:rFonts w:ascii="Times New Roman" w:hAnsi="Times New Roman"/>
          <w:sz w:val="24"/>
        </w:rPr>
        <w:t>Zietman</w:t>
      </w:r>
      <w:proofErr w:type="spellEnd"/>
      <w:r w:rsidRPr="00CE5747">
        <w:rPr>
          <w:rFonts w:ascii="Times New Roman" w:hAnsi="Times New Roman"/>
          <w:sz w:val="24"/>
        </w:rPr>
        <w:t xml:space="preserve"> A</w:t>
      </w:r>
      <w:r w:rsidR="00F1684E">
        <w:rPr>
          <w:rFonts w:ascii="Times New Roman" w:hAnsi="Times New Roman"/>
          <w:sz w:val="24"/>
        </w:rPr>
        <w:t>L</w:t>
      </w:r>
      <w:r w:rsidRPr="00CE5747">
        <w:rPr>
          <w:rFonts w:ascii="Times New Roman" w:hAnsi="Times New Roman"/>
          <w:sz w:val="24"/>
        </w:rPr>
        <w:t xml:space="preserve">, </w:t>
      </w:r>
      <w:r w:rsidR="00F1684E">
        <w:rPr>
          <w:rFonts w:ascii="Times New Roman" w:hAnsi="Times New Roman"/>
          <w:sz w:val="24"/>
        </w:rPr>
        <w:t>Virgo KS. Use</w:t>
      </w:r>
      <w:r w:rsidRPr="00CE5747">
        <w:rPr>
          <w:rFonts w:ascii="Times New Roman" w:hAnsi="Times New Roman"/>
          <w:sz w:val="24"/>
        </w:rPr>
        <w:t xml:space="preserve"> of potentially curative therapies for muscle invasive bladder cancer</w:t>
      </w:r>
      <w:r w:rsidR="00F1684E">
        <w:rPr>
          <w:rFonts w:ascii="Times New Roman" w:hAnsi="Times New Roman"/>
          <w:sz w:val="24"/>
        </w:rPr>
        <w:t xml:space="preserve"> in the United States:  results from the National Cancer Data Base</w:t>
      </w:r>
      <w:r w:rsidRPr="00CE5747">
        <w:rPr>
          <w:rFonts w:ascii="Times New Roman" w:hAnsi="Times New Roman"/>
          <w:sz w:val="24"/>
        </w:rPr>
        <w:t xml:space="preserve">. </w:t>
      </w:r>
      <w:r w:rsidR="00F1684E">
        <w:rPr>
          <w:rFonts w:ascii="Times New Roman" w:hAnsi="Times New Roman"/>
          <w:sz w:val="24"/>
        </w:rPr>
        <w:t xml:space="preserve"> European Urology. </w:t>
      </w:r>
      <w:r w:rsidR="00114D6F">
        <w:rPr>
          <w:rFonts w:ascii="Times New Roman" w:hAnsi="Times New Roman"/>
          <w:sz w:val="24"/>
        </w:rPr>
        <w:t xml:space="preserve">May 2013; 63(5):823-9. </w:t>
      </w:r>
      <w:r w:rsidR="00F1684E">
        <w:rPr>
          <w:rFonts w:ascii="Times New Roman" w:hAnsi="Times New Roman"/>
          <w:sz w:val="24"/>
        </w:rPr>
        <w:t xml:space="preserve"> </w:t>
      </w:r>
      <w:proofErr w:type="spellStart"/>
      <w:r w:rsidR="00F1684E">
        <w:rPr>
          <w:rFonts w:ascii="Times New Roman" w:hAnsi="Times New Roman"/>
          <w:sz w:val="24"/>
        </w:rPr>
        <w:t>Epub</w:t>
      </w:r>
      <w:proofErr w:type="spellEnd"/>
      <w:r w:rsidR="00F1684E">
        <w:rPr>
          <w:rFonts w:ascii="Times New Roman" w:hAnsi="Times New Roman"/>
          <w:sz w:val="24"/>
        </w:rPr>
        <w:t>:  November 19, 2012.</w:t>
      </w:r>
    </w:p>
    <w:p w14:paraId="38D6E9CD" w14:textId="77777777" w:rsidR="008F6DE2" w:rsidRDefault="008F6DE2" w:rsidP="008F6DE2">
      <w:pPr>
        <w:pStyle w:val="ListParagraph"/>
        <w:rPr>
          <w:rFonts w:ascii="Times New Roman" w:hAnsi="Times New Roman"/>
          <w:sz w:val="24"/>
        </w:rPr>
      </w:pPr>
    </w:p>
    <w:p w14:paraId="27D422C8" w14:textId="77777777" w:rsidR="008F6DE2" w:rsidRPr="008F6DE2" w:rsidRDefault="008F6DE2" w:rsidP="008F6DE2">
      <w:pPr>
        <w:numPr>
          <w:ilvl w:val="0"/>
          <w:numId w:val="51"/>
        </w:numPr>
        <w:tabs>
          <w:tab w:val="left" w:pos="-4770"/>
          <w:tab w:val="num" w:pos="540"/>
        </w:tabs>
        <w:ind w:left="547" w:hanging="547"/>
        <w:rPr>
          <w:rFonts w:ascii="Times New Roman" w:hAnsi="Times New Roman"/>
          <w:sz w:val="24"/>
        </w:rPr>
      </w:pPr>
      <w:r w:rsidRPr="008F6DE2">
        <w:rPr>
          <w:rFonts w:ascii="Times New Roman" w:hAnsi="Times New Roman"/>
          <w:sz w:val="24"/>
        </w:rPr>
        <w:t>West JR, Mohiuddin SA, Hand WR, Grossmann EM, Virgo KS, Johnson FE. Surgery for constipation in patients with prior spinal cord injury: the Department of Veterans Affairs experience. Journal of Spinal Cord Medicine. May 2013; 36(3):207-12.</w:t>
      </w:r>
    </w:p>
    <w:p w14:paraId="10472D2C" w14:textId="77777777" w:rsidR="00911E42" w:rsidRPr="0025690F" w:rsidRDefault="00911E42" w:rsidP="0025690F">
      <w:pPr>
        <w:rPr>
          <w:rFonts w:ascii="Times New Roman" w:hAnsi="Times New Roman"/>
          <w:sz w:val="24"/>
        </w:rPr>
      </w:pPr>
    </w:p>
    <w:p w14:paraId="159CB4A6" w14:textId="77777777" w:rsidR="00911E42" w:rsidRDefault="00DE71F4" w:rsidP="00911E42">
      <w:pPr>
        <w:widowControl/>
        <w:numPr>
          <w:ilvl w:val="0"/>
          <w:numId w:val="51"/>
        </w:numPr>
        <w:tabs>
          <w:tab w:val="left" w:pos="-4770"/>
          <w:tab w:val="left" w:pos="540"/>
        </w:tabs>
        <w:autoSpaceDE/>
        <w:autoSpaceDN/>
        <w:adjustRightInd/>
        <w:ind w:left="547" w:hanging="547"/>
        <w:jc w:val="both"/>
        <w:rPr>
          <w:rFonts w:ascii="Times New Roman" w:hAnsi="Times New Roman"/>
          <w:sz w:val="24"/>
        </w:rPr>
      </w:pPr>
      <w:r>
        <w:rPr>
          <w:rFonts w:ascii="Times New Roman" w:hAnsi="Times New Roman"/>
          <w:sz w:val="24"/>
        </w:rPr>
        <w:t xml:space="preserve">Virgo KS, </w:t>
      </w:r>
      <w:proofErr w:type="spellStart"/>
      <w:r>
        <w:rPr>
          <w:rFonts w:ascii="Times New Roman" w:hAnsi="Times New Roman"/>
          <w:sz w:val="24"/>
        </w:rPr>
        <w:t>Bromberek</w:t>
      </w:r>
      <w:proofErr w:type="spellEnd"/>
      <w:r>
        <w:rPr>
          <w:rFonts w:ascii="Times New Roman" w:hAnsi="Times New Roman"/>
          <w:sz w:val="24"/>
        </w:rPr>
        <w:t xml:space="preserve"> JL</w:t>
      </w:r>
      <w:r w:rsidR="00911E42">
        <w:rPr>
          <w:rFonts w:ascii="Times New Roman" w:hAnsi="Times New Roman"/>
          <w:sz w:val="24"/>
        </w:rPr>
        <w:t>, Glaser A, Horgan D, Maher</w:t>
      </w:r>
      <w:r>
        <w:rPr>
          <w:rFonts w:ascii="Times New Roman" w:hAnsi="Times New Roman"/>
          <w:sz w:val="24"/>
        </w:rPr>
        <w:t xml:space="preserve"> J, Brawley OW.  H</w:t>
      </w:r>
      <w:r w:rsidR="00911E42">
        <w:rPr>
          <w:rFonts w:ascii="Times New Roman" w:hAnsi="Times New Roman"/>
          <w:sz w:val="24"/>
        </w:rPr>
        <w:t>ealth care policy and cancer survivorship</w:t>
      </w:r>
      <w:r w:rsidR="00C4537E">
        <w:rPr>
          <w:rFonts w:ascii="Times New Roman" w:hAnsi="Times New Roman"/>
          <w:sz w:val="24"/>
        </w:rPr>
        <w:t xml:space="preserve">. </w:t>
      </w:r>
      <w:r w:rsidR="00D3164B">
        <w:rPr>
          <w:rFonts w:ascii="Times New Roman" w:hAnsi="Times New Roman"/>
          <w:sz w:val="24"/>
        </w:rPr>
        <w:t xml:space="preserve">Cancer.  June </w:t>
      </w:r>
      <w:r w:rsidR="00C54228">
        <w:rPr>
          <w:rFonts w:ascii="Times New Roman" w:hAnsi="Times New Roman"/>
          <w:sz w:val="24"/>
        </w:rPr>
        <w:t>2013; 119 Suppl 11:2187-99.</w:t>
      </w:r>
    </w:p>
    <w:p w14:paraId="37CAF89B" w14:textId="77777777" w:rsidR="00622BF2" w:rsidRDefault="00622BF2" w:rsidP="00622BF2">
      <w:pPr>
        <w:pStyle w:val="ListParagraph"/>
        <w:rPr>
          <w:rFonts w:ascii="Times New Roman" w:hAnsi="Times New Roman"/>
          <w:sz w:val="24"/>
        </w:rPr>
      </w:pPr>
    </w:p>
    <w:p w14:paraId="00B023E9" w14:textId="77777777" w:rsidR="00622BF2" w:rsidRPr="00622BF2" w:rsidRDefault="00622BF2" w:rsidP="00622BF2">
      <w:pPr>
        <w:widowControl/>
        <w:numPr>
          <w:ilvl w:val="0"/>
          <w:numId w:val="51"/>
        </w:numPr>
        <w:tabs>
          <w:tab w:val="left" w:pos="-4770"/>
          <w:tab w:val="left" w:pos="540"/>
        </w:tabs>
        <w:autoSpaceDE/>
        <w:autoSpaceDN/>
        <w:adjustRightInd/>
        <w:ind w:left="547" w:hanging="547"/>
        <w:jc w:val="both"/>
        <w:rPr>
          <w:rFonts w:ascii="Times New Roman" w:hAnsi="Times New Roman"/>
          <w:sz w:val="24"/>
        </w:rPr>
      </w:pPr>
      <w:r w:rsidRPr="00622BF2">
        <w:rPr>
          <w:rFonts w:ascii="Times New Roman" w:hAnsi="Times New Roman"/>
          <w:sz w:val="24"/>
        </w:rPr>
        <w:t xml:space="preserve">Virgo KS, </w:t>
      </w:r>
      <w:proofErr w:type="spellStart"/>
      <w:r w:rsidRPr="00622BF2">
        <w:rPr>
          <w:rFonts w:ascii="Times New Roman" w:hAnsi="Times New Roman"/>
          <w:sz w:val="24"/>
        </w:rPr>
        <w:t>Lerro</w:t>
      </w:r>
      <w:proofErr w:type="spellEnd"/>
      <w:r w:rsidRPr="00622BF2">
        <w:rPr>
          <w:rFonts w:ascii="Times New Roman" w:hAnsi="Times New Roman"/>
          <w:sz w:val="24"/>
        </w:rPr>
        <w:t xml:space="preserve"> CC, </w:t>
      </w:r>
      <w:proofErr w:type="spellStart"/>
      <w:r w:rsidRPr="00622BF2">
        <w:rPr>
          <w:rFonts w:ascii="Times New Roman" w:hAnsi="Times New Roman"/>
          <w:sz w:val="24"/>
        </w:rPr>
        <w:t>Klabunde</w:t>
      </w:r>
      <w:proofErr w:type="spellEnd"/>
      <w:r w:rsidRPr="00622BF2">
        <w:rPr>
          <w:rFonts w:ascii="Times New Roman" w:hAnsi="Times New Roman"/>
          <w:sz w:val="24"/>
        </w:rPr>
        <w:t xml:space="preserve"> CN, Earle C, Ganz PA.  Barriers to breast and colorectal cancer survivorship care.  Perceptions of U.S. primary care physicians and medical oncologists.  Journal of Clinical O</w:t>
      </w:r>
      <w:r w:rsidR="00F52CCF">
        <w:rPr>
          <w:rFonts w:ascii="Times New Roman" w:hAnsi="Times New Roman"/>
          <w:sz w:val="24"/>
        </w:rPr>
        <w:t xml:space="preserve">ncology. June </w:t>
      </w:r>
      <w:r w:rsidR="00BC502F">
        <w:rPr>
          <w:rFonts w:ascii="Times New Roman" w:hAnsi="Times New Roman"/>
          <w:sz w:val="24"/>
        </w:rPr>
        <w:t>2013; 31(18):2322-36</w:t>
      </w:r>
      <w:r w:rsidRPr="00622BF2">
        <w:rPr>
          <w:rFonts w:ascii="Times New Roman" w:hAnsi="Times New Roman"/>
          <w:sz w:val="24"/>
        </w:rPr>
        <w:t>.</w:t>
      </w:r>
      <w:r w:rsidR="00BC502F">
        <w:rPr>
          <w:rFonts w:ascii="Times New Roman" w:hAnsi="Times New Roman"/>
          <w:sz w:val="24"/>
        </w:rPr>
        <w:t xml:space="preserve">  </w:t>
      </w:r>
      <w:proofErr w:type="spellStart"/>
      <w:r w:rsidR="00BC502F">
        <w:rPr>
          <w:rFonts w:ascii="Times New Roman" w:hAnsi="Times New Roman"/>
          <w:sz w:val="24"/>
        </w:rPr>
        <w:t>Epub</w:t>
      </w:r>
      <w:proofErr w:type="spellEnd"/>
      <w:r w:rsidR="00BC502F">
        <w:rPr>
          <w:rFonts w:ascii="Times New Roman" w:hAnsi="Times New Roman"/>
          <w:sz w:val="24"/>
        </w:rPr>
        <w:t>: May 20, 2013.</w:t>
      </w:r>
    </w:p>
    <w:p w14:paraId="005E4DB5" w14:textId="77777777" w:rsidR="00CE5747" w:rsidRDefault="00CE5747" w:rsidP="00096225">
      <w:pPr>
        <w:tabs>
          <w:tab w:val="left" w:pos="-4770"/>
        </w:tabs>
        <w:rPr>
          <w:rFonts w:ascii="Times New Roman" w:hAnsi="Times New Roman"/>
          <w:sz w:val="24"/>
        </w:rPr>
      </w:pPr>
    </w:p>
    <w:p w14:paraId="3CD7C4BD" w14:textId="77777777" w:rsidR="00CE5747" w:rsidRDefault="00CE5747" w:rsidP="00CE5747">
      <w:pPr>
        <w:numPr>
          <w:ilvl w:val="0"/>
          <w:numId w:val="51"/>
        </w:numPr>
        <w:tabs>
          <w:tab w:val="left" w:pos="-4770"/>
          <w:tab w:val="num" w:pos="540"/>
        </w:tabs>
        <w:ind w:left="540" w:hanging="540"/>
        <w:rPr>
          <w:rFonts w:ascii="Times New Roman" w:hAnsi="Times New Roman"/>
          <w:sz w:val="24"/>
        </w:rPr>
      </w:pPr>
      <w:r w:rsidRPr="00CE5747">
        <w:rPr>
          <w:rFonts w:ascii="Times New Roman" w:hAnsi="Times New Roman"/>
          <w:sz w:val="24"/>
        </w:rPr>
        <w:t xml:space="preserve">Koshy M, </w:t>
      </w:r>
      <w:proofErr w:type="spellStart"/>
      <w:r w:rsidRPr="00CE5747">
        <w:rPr>
          <w:rFonts w:ascii="Times New Roman" w:hAnsi="Times New Roman"/>
          <w:sz w:val="24"/>
        </w:rPr>
        <w:t>Fedewa</w:t>
      </w:r>
      <w:proofErr w:type="spellEnd"/>
      <w:r w:rsidRPr="00CE5747">
        <w:rPr>
          <w:rFonts w:ascii="Times New Roman" w:hAnsi="Times New Roman"/>
          <w:sz w:val="24"/>
        </w:rPr>
        <w:t xml:space="preserve"> SA, Malik R, </w:t>
      </w:r>
      <w:r w:rsidR="006046A4">
        <w:rPr>
          <w:rFonts w:ascii="Times New Roman" w:hAnsi="Times New Roman"/>
          <w:sz w:val="24"/>
        </w:rPr>
        <w:t xml:space="preserve">Ferguson MA, Vigneswaran WT, Feldman L, </w:t>
      </w:r>
      <w:r w:rsidRPr="00CE5747">
        <w:rPr>
          <w:rFonts w:ascii="Times New Roman" w:hAnsi="Times New Roman"/>
          <w:sz w:val="24"/>
        </w:rPr>
        <w:t>Howard A,</w:t>
      </w:r>
      <w:r w:rsidR="006046A4">
        <w:rPr>
          <w:rFonts w:ascii="Times New Roman" w:hAnsi="Times New Roman"/>
          <w:sz w:val="24"/>
        </w:rPr>
        <w:t xml:space="preserve"> </w:t>
      </w:r>
      <w:proofErr w:type="spellStart"/>
      <w:r w:rsidR="006046A4">
        <w:rPr>
          <w:rFonts w:ascii="Times New Roman" w:hAnsi="Times New Roman"/>
          <w:sz w:val="24"/>
        </w:rPr>
        <w:t>Abdelhady</w:t>
      </w:r>
      <w:proofErr w:type="spellEnd"/>
      <w:r w:rsidR="006046A4">
        <w:rPr>
          <w:rFonts w:ascii="Times New Roman" w:hAnsi="Times New Roman"/>
          <w:sz w:val="24"/>
        </w:rPr>
        <w:t xml:space="preserve"> K,</w:t>
      </w:r>
      <w:r w:rsidRPr="00CE5747">
        <w:rPr>
          <w:rFonts w:ascii="Times New Roman" w:hAnsi="Times New Roman"/>
          <w:sz w:val="24"/>
        </w:rPr>
        <w:t xml:space="preserve"> </w:t>
      </w:r>
      <w:proofErr w:type="spellStart"/>
      <w:r w:rsidRPr="00CE5747">
        <w:rPr>
          <w:rFonts w:ascii="Times New Roman" w:hAnsi="Times New Roman"/>
          <w:sz w:val="24"/>
        </w:rPr>
        <w:t>Weichselbaum</w:t>
      </w:r>
      <w:proofErr w:type="spellEnd"/>
      <w:r w:rsidRPr="00CE5747">
        <w:rPr>
          <w:rFonts w:ascii="Times New Roman" w:hAnsi="Times New Roman"/>
          <w:sz w:val="24"/>
        </w:rPr>
        <w:t xml:space="preserve"> RR, Virgo KS. Improved survival associated with neoadjuvant chemoradiation in patients with stage IIIA (N2) non-small cell lung cancer. </w:t>
      </w:r>
      <w:r w:rsidR="00096225">
        <w:rPr>
          <w:rFonts w:ascii="Times New Roman" w:hAnsi="Times New Roman"/>
          <w:sz w:val="24"/>
        </w:rPr>
        <w:t xml:space="preserve"> Journal of Thoracic Oncology</w:t>
      </w:r>
      <w:r w:rsidR="006046A4">
        <w:rPr>
          <w:rFonts w:ascii="Times New Roman" w:hAnsi="Times New Roman"/>
          <w:sz w:val="24"/>
        </w:rPr>
        <w:t>. July 2013; 8(7):915-922</w:t>
      </w:r>
      <w:r w:rsidRPr="00CE5747">
        <w:rPr>
          <w:rFonts w:ascii="Times New Roman" w:hAnsi="Times New Roman"/>
          <w:sz w:val="24"/>
        </w:rPr>
        <w:t>.</w:t>
      </w:r>
    </w:p>
    <w:p w14:paraId="3CA35D8A" w14:textId="77777777" w:rsidR="004B5B53" w:rsidRDefault="004B5B53" w:rsidP="004B5B53">
      <w:pPr>
        <w:pStyle w:val="ListParagraph"/>
        <w:rPr>
          <w:rFonts w:ascii="Times New Roman" w:hAnsi="Times New Roman"/>
          <w:sz w:val="24"/>
        </w:rPr>
      </w:pPr>
    </w:p>
    <w:p w14:paraId="62484129" w14:textId="77777777" w:rsidR="004B5B53" w:rsidRDefault="004B5B53" w:rsidP="004B5B53">
      <w:pPr>
        <w:numPr>
          <w:ilvl w:val="0"/>
          <w:numId w:val="51"/>
        </w:numPr>
        <w:tabs>
          <w:tab w:val="left" w:pos="-4770"/>
          <w:tab w:val="num" w:pos="540"/>
        </w:tabs>
        <w:ind w:left="540" w:hanging="540"/>
        <w:rPr>
          <w:rFonts w:ascii="Times New Roman" w:hAnsi="Times New Roman"/>
          <w:sz w:val="24"/>
        </w:rPr>
      </w:pPr>
      <w:r w:rsidRPr="004B5B53">
        <w:rPr>
          <w:rFonts w:ascii="Times New Roman" w:hAnsi="Times New Roman"/>
          <w:sz w:val="24"/>
        </w:rPr>
        <w:t xml:space="preserve">Parmeshwar R, </w:t>
      </w:r>
      <w:proofErr w:type="spellStart"/>
      <w:r w:rsidRPr="004B5B53">
        <w:rPr>
          <w:rFonts w:ascii="Times New Roman" w:hAnsi="Times New Roman"/>
          <w:sz w:val="24"/>
        </w:rPr>
        <w:t>Margenthaler</w:t>
      </w:r>
      <w:proofErr w:type="spellEnd"/>
      <w:r w:rsidRPr="004B5B53">
        <w:rPr>
          <w:rFonts w:ascii="Times New Roman" w:hAnsi="Times New Roman"/>
          <w:sz w:val="24"/>
        </w:rPr>
        <w:t xml:space="preserve"> JA, Allam E, Chen L, Virgo KS, Johnson FE.  Patient surveillance after initial breast cancer therapy: variation by physician specialty. American Journal of Surgery. August 2013; 206</w:t>
      </w:r>
      <w:r w:rsidR="00742C40">
        <w:rPr>
          <w:rFonts w:ascii="Times New Roman" w:hAnsi="Times New Roman"/>
          <w:sz w:val="24"/>
        </w:rPr>
        <w:t>(2)</w:t>
      </w:r>
      <w:r w:rsidRPr="004B5B53">
        <w:rPr>
          <w:rFonts w:ascii="Times New Roman" w:hAnsi="Times New Roman"/>
          <w:sz w:val="24"/>
        </w:rPr>
        <w:t>:</w:t>
      </w:r>
      <w:r w:rsidR="00742C40">
        <w:rPr>
          <w:rFonts w:ascii="Times New Roman" w:hAnsi="Times New Roman"/>
          <w:sz w:val="24"/>
        </w:rPr>
        <w:t xml:space="preserve"> </w:t>
      </w:r>
      <w:r w:rsidRPr="004B5B53">
        <w:rPr>
          <w:rFonts w:ascii="Times New Roman" w:hAnsi="Times New Roman"/>
          <w:sz w:val="24"/>
        </w:rPr>
        <w:t>218-222.</w:t>
      </w:r>
    </w:p>
    <w:p w14:paraId="08F8AD6C" w14:textId="77777777" w:rsidR="00596C41" w:rsidRDefault="00596C41" w:rsidP="00596C41">
      <w:pPr>
        <w:pStyle w:val="ListParagraph"/>
        <w:rPr>
          <w:rFonts w:ascii="Times New Roman" w:hAnsi="Times New Roman"/>
          <w:sz w:val="24"/>
        </w:rPr>
      </w:pPr>
    </w:p>
    <w:p w14:paraId="4721AE73" w14:textId="77777777" w:rsidR="00596C41" w:rsidRPr="00596C41" w:rsidRDefault="00596C41" w:rsidP="00596C41">
      <w:pPr>
        <w:widowControl/>
        <w:numPr>
          <w:ilvl w:val="0"/>
          <w:numId w:val="51"/>
        </w:numPr>
        <w:tabs>
          <w:tab w:val="left" w:pos="-4770"/>
          <w:tab w:val="num" w:pos="540"/>
        </w:tabs>
        <w:autoSpaceDE/>
        <w:autoSpaceDN/>
        <w:adjustRightInd/>
        <w:ind w:left="540" w:hanging="540"/>
        <w:rPr>
          <w:rFonts w:ascii="Times New Roman" w:hAnsi="Times New Roman"/>
          <w:sz w:val="24"/>
        </w:rPr>
      </w:pPr>
      <w:proofErr w:type="spellStart"/>
      <w:r w:rsidRPr="00596C41">
        <w:rPr>
          <w:rFonts w:ascii="Times New Roman" w:hAnsi="Times New Roman"/>
          <w:sz w:val="24"/>
        </w:rPr>
        <w:t>Farasatpour</w:t>
      </w:r>
      <w:proofErr w:type="spellEnd"/>
      <w:r w:rsidRPr="00596C41">
        <w:rPr>
          <w:rFonts w:ascii="Times New Roman" w:hAnsi="Times New Roman"/>
          <w:sz w:val="24"/>
        </w:rPr>
        <w:t xml:space="preserve"> M, Janardhan R, Williams CD, </w:t>
      </w:r>
      <w:proofErr w:type="spellStart"/>
      <w:r w:rsidRPr="00596C41">
        <w:rPr>
          <w:rFonts w:ascii="Times New Roman" w:hAnsi="Times New Roman"/>
          <w:sz w:val="24"/>
        </w:rPr>
        <w:t>Margenthaler</w:t>
      </w:r>
      <w:proofErr w:type="spellEnd"/>
      <w:r w:rsidRPr="00596C41">
        <w:rPr>
          <w:rFonts w:ascii="Times New Roman" w:hAnsi="Times New Roman"/>
          <w:sz w:val="24"/>
        </w:rPr>
        <w:t xml:space="preserve"> JA, Virgo KS, Johnson FE.  Breast cancer in patients with schizophrenia.  American Journal of Surgery.  August 2013; 206(2): 218-22.  </w:t>
      </w:r>
      <w:proofErr w:type="spellStart"/>
      <w:r w:rsidRPr="00596C41">
        <w:rPr>
          <w:rFonts w:ascii="Times New Roman" w:hAnsi="Times New Roman"/>
          <w:sz w:val="24"/>
        </w:rPr>
        <w:t>Epub</w:t>
      </w:r>
      <w:proofErr w:type="spellEnd"/>
      <w:r w:rsidRPr="00596C41">
        <w:rPr>
          <w:rFonts w:ascii="Times New Roman" w:hAnsi="Times New Roman"/>
          <w:sz w:val="24"/>
        </w:rPr>
        <w:t>: July 12, 2013.</w:t>
      </w:r>
    </w:p>
    <w:p w14:paraId="722E3DAD" w14:textId="77777777" w:rsidR="00D31726" w:rsidRPr="005544F7" w:rsidRDefault="00D31726" w:rsidP="005544F7">
      <w:pPr>
        <w:rPr>
          <w:rFonts w:ascii="Times New Roman" w:hAnsi="Times New Roman"/>
          <w:sz w:val="24"/>
        </w:rPr>
      </w:pPr>
    </w:p>
    <w:p w14:paraId="7301161F" w14:textId="77777777" w:rsidR="00E7043C" w:rsidRPr="00596C41" w:rsidRDefault="00F52CCF" w:rsidP="00596C41">
      <w:pPr>
        <w:widowControl/>
        <w:numPr>
          <w:ilvl w:val="0"/>
          <w:numId w:val="51"/>
        </w:numPr>
        <w:tabs>
          <w:tab w:val="left" w:pos="-4770"/>
          <w:tab w:val="left" w:pos="540"/>
        </w:tabs>
        <w:autoSpaceDE/>
        <w:autoSpaceDN/>
        <w:adjustRightInd/>
        <w:ind w:left="547" w:hanging="547"/>
        <w:rPr>
          <w:rFonts w:ascii="Times New Roman" w:hAnsi="Times New Roman"/>
          <w:sz w:val="24"/>
        </w:rPr>
      </w:pPr>
      <w:r>
        <w:rPr>
          <w:rFonts w:ascii="Times New Roman" w:hAnsi="Times New Roman"/>
          <w:sz w:val="24"/>
        </w:rPr>
        <w:t xml:space="preserve">Cheung WY, Aziz N, </w:t>
      </w:r>
      <w:proofErr w:type="spellStart"/>
      <w:r>
        <w:rPr>
          <w:rFonts w:ascii="Times New Roman" w:hAnsi="Times New Roman"/>
          <w:sz w:val="24"/>
        </w:rPr>
        <w:t>Noone</w:t>
      </w:r>
      <w:proofErr w:type="spellEnd"/>
      <w:r>
        <w:rPr>
          <w:rFonts w:ascii="Times New Roman" w:hAnsi="Times New Roman"/>
          <w:sz w:val="24"/>
        </w:rPr>
        <w:t xml:space="preserve"> AM</w:t>
      </w:r>
      <w:r w:rsidR="00D31726" w:rsidRPr="00D31726">
        <w:rPr>
          <w:rFonts w:ascii="Times New Roman" w:hAnsi="Times New Roman"/>
          <w:sz w:val="24"/>
        </w:rPr>
        <w:t xml:space="preserve">, Rowland J, </w:t>
      </w:r>
      <w:proofErr w:type="spellStart"/>
      <w:r w:rsidR="00D31726" w:rsidRPr="00D31726">
        <w:rPr>
          <w:rFonts w:ascii="Times New Roman" w:hAnsi="Times New Roman"/>
          <w:sz w:val="24"/>
        </w:rPr>
        <w:t>Potosky</w:t>
      </w:r>
      <w:proofErr w:type="spellEnd"/>
      <w:r w:rsidR="00D31726" w:rsidRPr="00D31726">
        <w:rPr>
          <w:rFonts w:ascii="Times New Roman" w:hAnsi="Times New Roman"/>
          <w:sz w:val="24"/>
        </w:rPr>
        <w:t xml:space="preserve"> AL, </w:t>
      </w:r>
      <w:proofErr w:type="spellStart"/>
      <w:r w:rsidR="00D31726" w:rsidRPr="00D31726">
        <w:rPr>
          <w:rFonts w:ascii="Times New Roman" w:hAnsi="Times New Roman"/>
          <w:sz w:val="24"/>
        </w:rPr>
        <w:t>Ayanian</w:t>
      </w:r>
      <w:proofErr w:type="spellEnd"/>
      <w:r w:rsidR="00D31726" w:rsidRPr="00D31726">
        <w:rPr>
          <w:rFonts w:ascii="Times New Roman" w:hAnsi="Times New Roman"/>
          <w:sz w:val="24"/>
        </w:rPr>
        <w:t xml:space="preserve"> JZ, Virgo KS, Ganz PA, </w:t>
      </w:r>
      <w:proofErr w:type="spellStart"/>
      <w:r w:rsidR="00D31726" w:rsidRPr="00D31726">
        <w:rPr>
          <w:rFonts w:ascii="Times New Roman" w:hAnsi="Times New Roman"/>
          <w:sz w:val="24"/>
        </w:rPr>
        <w:t>S</w:t>
      </w:r>
      <w:r w:rsidR="000512BB">
        <w:rPr>
          <w:rFonts w:ascii="Times New Roman" w:hAnsi="Times New Roman"/>
          <w:sz w:val="24"/>
        </w:rPr>
        <w:t>tefanek</w:t>
      </w:r>
      <w:proofErr w:type="spellEnd"/>
      <w:r w:rsidR="000512BB">
        <w:rPr>
          <w:rFonts w:ascii="Times New Roman" w:hAnsi="Times New Roman"/>
          <w:sz w:val="24"/>
        </w:rPr>
        <w:t xml:space="preserve"> M, Earle CC. Physician preferences and attitudes for different models of cancer survivorship care: a comparison of primary care p</w:t>
      </w:r>
      <w:r w:rsidR="00D31726" w:rsidRPr="00D31726">
        <w:rPr>
          <w:rFonts w:ascii="Times New Roman" w:hAnsi="Times New Roman"/>
          <w:sz w:val="24"/>
        </w:rPr>
        <w:t>roviders a</w:t>
      </w:r>
      <w:r w:rsidR="000512BB">
        <w:rPr>
          <w:rFonts w:ascii="Times New Roman" w:hAnsi="Times New Roman"/>
          <w:sz w:val="24"/>
        </w:rPr>
        <w:t>nd o</w:t>
      </w:r>
      <w:r w:rsidR="00EE193A">
        <w:rPr>
          <w:rFonts w:ascii="Times New Roman" w:hAnsi="Times New Roman"/>
          <w:sz w:val="24"/>
        </w:rPr>
        <w:t>ncologists. Journal of Cancer Survivorship</w:t>
      </w:r>
      <w:r w:rsidR="000512BB">
        <w:rPr>
          <w:rFonts w:ascii="Times New Roman" w:hAnsi="Times New Roman"/>
          <w:sz w:val="24"/>
        </w:rPr>
        <w:t xml:space="preserve">. </w:t>
      </w:r>
      <w:r>
        <w:rPr>
          <w:rFonts w:ascii="Times New Roman" w:hAnsi="Times New Roman"/>
          <w:sz w:val="24"/>
        </w:rPr>
        <w:t xml:space="preserve"> September 2013; 7(3): 343-54. </w:t>
      </w:r>
      <w:proofErr w:type="spellStart"/>
      <w:r w:rsidR="000512BB">
        <w:rPr>
          <w:rFonts w:ascii="Times New Roman" w:hAnsi="Times New Roman"/>
          <w:sz w:val="24"/>
        </w:rPr>
        <w:t>Epub</w:t>
      </w:r>
      <w:proofErr w:type="spellEnd"/>
      <w:r w:rsidR="000512BB">
        <w:rPr>
          <w:rFonts w:ascii="Times New Roman" w:hAnsi="Times New Roman"/>
          <w:sz w:val="24"/>
        </w:rPr>
        <w:t>: March 24, 2013</w:t>
      </w:r>
      <w:r w:rsidR="00D31726" w:rsidRPr="00D31726">
        <w:rPr>
          <w:rFonts w:ascii="Times New Roman" w:hAnsi="Times New Roman"/>
          <w:sz w:val="24"/>
        </w:rPr>
        <w:t>.</w:t>
      </w:r>
    </w:p>
    <w:p w14:paraId="0BBAA245" w14:textId="77777777" w:rsidR="00337075" w:rsidRPr="00AB5845" w:rsidRDefault="00337075" w:rsidP="00AB5845">
      <w:pPr>
        <w:rPr>
          <w:rFonts w:ascii="Times New Roman" w:hAnsi="Times New Roman"/>
          <w:sz w:val="24"/>
        </w:rPr>
      </w:pPr>
    </w:p>
    <w:p w14:paraId="11EFE00D" w14:textId="77777777" w:rsidR="00337075" w:rsidRPr="00596C41" w:rsidRDefault="00337075" w:rsidP="00337075">
      <w:pPr>
        <w:widowControl/>
        <w:numPr>
          <w:ilvl w:val="0"/>
          <w:numId w:val="51"/>
        </w:numPr>
        <w:tabs>
          <w:tab w:val="left" w:pos="-4770"/>
          <w:tab w:val="left" w:pos="540"/>
        </w:tabs>
        <w:autoSpaceDE/>
        <w:autoSpaceDN/>
        <w:adjustRightInd/>
        <w:ind w:left="547" w:hanging="547"/>
        <w:rPr>
          <w:rFonts w:ascii="Times New Roman" w:hAnsi="Times New Roman"/>
          <w:sz w:val="24"/>
        </w:rPr>
      </w:pPr>
      <w:proofErr w:type="spellStart"/>
      <w:r w:rsidRPr="00337075">
        <w:rPr>
          <w:rFonts w:ascii="Times New Roman" w:hAnsi="Times New Roman"/>
          <w:bCs/>
          <w:sz w:val="24"/>
        </w:rPr>
        <w:t>Yabroff</w:t>
      </w:r>
      <w:proofErr w:type="spellEnd"/>
      <w:r w:rsidRPr="00337075">
        <w:rPr>
          <w:rFonts w:ascii="Times New Roman" w:hAnsi="Times New Roman"/>
          <w:bCs/>
          <w:sz w:val="24"/>
        </w:rPr>
        <w:t xml:space="preserve"> KR, Short PF, </w:t>
      </w:r>
      <w:proofErr w:type="spellStart"/>
      <w:r w:rsidRPr="00337075">
        <w:rPr>
          <w:rFonts w:ascii="Times New Roman" w:hAnsi="Times New Roman"/>
          <w:bCs/>
          <w:sz w:val="24"/>
        </w:rPr>
        <w:t>Machlin</w:t>
      </w:r>
      <w:proofErr w:type="spellEnd"/>
      <w:r w:rsidRPr="00337075">
        <w:rPr>
          <w:rFonts w:ascii="Times New Roman" w:hAnsi="Times New Roman"/>
          <w:bCs/>
          <w:sz w:val="24"/>
        </w:rPr>
        <w:t xml:space="preserve"> S, Dowling E, </w:t>
      </w:r>
      <w:proofErr w:type="spellStart"/>
      <w:r w:rsidRPr="00337075">
        <w:rPr>
          <w:rFonts w:ascii="Times New Roman" w:hAnsi="Times New Roman"/>
          <w:bCs/>
          <w:sz w:val="24"/>
        </w:rPr>
        <w:t>Rozjabek</w:t>
      </w:r>
      <w:proofErr w:type="spellEnd"/>
      <w:r w:rsidRPr="00337075">
        <w:rPr>
          <w:rFonts w:ascii="Times New Roman" w:hAnsi="Times New Roman"/>
          <w:bCs/>
          <w:sz w:val="24"/>
        </w:rPr>
        <w:t xml:space="preserve"> H, Li C, </w:t>
      </w:r>
      <w:proofErr w:type="spellStart"/>
      <w:r w:rsidRPr="00337075">
        <w:rPr>
          <w:rFonts w:ascii="Times New Roman" w:hAnsi="Times New Roman"/>
          <w:bCs/>
          <w:sz w:val="24"/>
        </w:rPr>
        <w:t>McNeel</w:t>
      </w:r>
      <w:proofErr w:type="spellEnd"/>
      <w:r w:rsidRPr="00337075">
        <w:rPr>
          <w:rFonts w:ascii="Times New Roman" w:hAnsi="Times New Roman"/>
          <w:bCs/>
          <w:sz w:val="24"/>
        </w:rPr>
        <w:t xml:space="preserve"> T, Ekwueme DU, Virgo KS.  Access to preventive health</w:t>
      </w:r>
      <w:r w:rsidR="00FE4653">
        <w:rPr>
          <w:rFonts w:ascii="Times New Roman" w:hAnsi="Times New Roman"/>
          <w:bCs/>
          <w:sz w:val="24"/>
        </w:rPr>
        <w:t xml:space="preserve"> </w:t>
      </w:r>
      <w:r w:rsidRPr="00337075">
        <w:rPr>
          <w:rFonts w:ascii="Times New Roman" w:hAnsi="Times New Roman"/>
          <w:bCs/>
          <w:sz w:val="24"/>
        </w:rPr>
        <w:t xml:space="preserve">care for cancer survivors.  American Journal </w:t>
      </w:r>
      <w:r w:rsidR="00FE4653">
        <w:rPr>
          <w:rFonts w:ascii="Times New Roman" w:hAnsi="Times New Roman"/>
          <w:bCs/>
          <w:sz w:val="24"/>
        </w:rPr>
        <w:t>of Preventive Medicine</w:t>
      </w:r>
      <w:r w:rsidRPr="00337075">
        <w:rPr>
          <w:rFonts w:ascii="Times New Roman" w:hAnsi="Times New Roman"/>
          <w:bCs/>
          <w:sz w:val="24"/>
        </w:rPr>
        <w:t>.</w:t>
      </w:r>
      <w:r w:rsidR="00FE4653">
        <w:rPr>
          <w:rFonts w:ascii="Times New Roman" w:hAnsi="Times New Roman"/>
          <w:bCs/>
          <w:sz w:val="24"/>
        </w:rPr>
        <w:t xml:space="preserve">  September 2013; 45(3): 304-12.</w:t>
      </w:r>
    </w:p>
    <w:p w14:paraId="3A7301EE" w14:textId="77777777" w:rsidR="00596C41" w:rsidRDefault="00596C41" w:rsidP="00596C41">
      <w:pPr>
        <w:pStyle w:val="ListParagraph"/>
        <w:rPr>
          <w:rFonts w:ascii="Times New Roman" w:hAnsi="Times New Roman"/>
          <w:sz w:val="24"/>
        </w:rPr>
      </w:pPr>
    </w:p>
    <w:p w14:paraId="691DCB92" w14:textId="77777777" w:rsidR="00596C41" w:rsidRPr="00596C41" w:rsidRDefault="00596C41" w:rsidP="00596C41">
      <w:pPr>
        <w:widowControl/>
        <w:numPr>
          <w:ilvl w:val="0"/>
          <w:numId w:val="51"/>
        </w:numPr>
        <w:tabs>
          <w:tab w:val="left" w:pos="-4770"/>
          <w:tab w:val="left" w:pos="540"/>
        </w:tabs>
        <w:autoSpaceDE/>
        <w:autoSpaceDN/>
        <w:adjustRightInd/>
        <w:ind w:left="547" w:hanging="547"/>
        <w:rPr>
          <w:rFonts w:ascii="Times New Roman" w:hAnsi="Times New Roman"/>
          <w:sz w:val="24"/>
        </w:rPr>
      </w:pPr>
      <w:r w:rsidRPr="00596C41">
        <w:rPr>
          <w:rFonts w:ascii="Times New Roman" w:hAnsi="Times New Roman"/>
          <w:bCs/>
          <w:sz w:val="24"/>
        </w:rPr>
        <w:lastRenderedPageBreak/>
        <w:t xml:space="preserve">Guy GP, Ekwueme DU, </w:t>
      </w:r>
      <w:proofErr w:type="spellStart"/>
      <w:r w:rsidRPr="00596C41">
        <w:rPr>
          <w:rFonts w:ascii="Times New Roman" w:hAnsi="Times New Roman"/>
          <w:bCs/>
          <w:sz w:val="24"/>
        </w:rPr>
        <w:t>Yabroff</w:t>
      </w:r>
      <w:proofErr w:type="spellEnd"/>
      <w:r w:rsidRPr="00596C41">
        <w:rPr>
          <w:rFonts w:ascii="Times New Roman" w:hAnsi="Times New Roman"/>
          <w:bCs/>
          <w:sz w:val="24"/>
        </w:rPr>
        <w:t xml:space="preserve"> KR, Dowling EC, Li C, Rodriguez JL, </w:t>
      </w:r>
      <w:proofErr w:type="spellStart"/>
      <w:r w:rsidRPr="00596C41">
        <w:rPr>
          <w:rFonts w:ascii="Times New Roman" w:hAnsi="Times New Roman"/>
          <w:bCs/>
          <w:sz w:val="24"/>
        </w:rPr>
        <w:t>Demoor</w:t>
      </w:r>
      <w:proofErr w:type="spellEnd"/>
      <w:r w:rsidRPr="00596C41">
        <w:rPr>
          <w:rFonts w:ascii="Times New Roman" w:hAnsi="Times New Roman"/>
          <w:bCs/>
          <w:sz w:val="24"/>
        </w:rPr>
        <w:t xml:space="preserve"> JS, Virgo KS.  The economic burden of cancer survivorship among adults in the United States.  Journal of Clinical Oncology.  October 2013; 31(30): 3749-57.  </w:t>
      </w:r>
      <w:proofErr w:type="spellStart"/>
      <w:r w:rsidRPr="00596C41">
        <w:rPr>
          <w:rFonts w:ascii="Times New Roman" w:hAnsi="Times New Roman"/>
          <w:bCs/>
          <w:sz w:val="24"/>
        </w:rPr>
        <w:t>Epub</w:t>
      </w:r>
      <w:proofErr w:type="spellEnd"/>
      <w:r w:rsidRPr="00596C41">
        <w:rPr>
          <w:rFonts w:ascii="Times New Roman" w:hAnsi="Times New Roman"/>
          <w:bCs/>
          <w:sz w:val="24"/>
        </w:rPr>
        <w:t>:  September 16, 2013.</w:t>
      </w:r>
    </w:p>
    <w:p w14:paraId="37177E26" w14:textId="77777777" w:rsidR="000667FE" w:rsidRPr="00596C41" w:rsidRDefault="000667FE" w:rsidP="00596C41">
      <w:pPr>
        <w:rPr>
          <w:rFonts w:ascii="Times New Roman" w:hAnsi="Times New Roman"/>
          <w:sz w:val="24"/>
        </w:rPr>
      </w:pPr>
    </w:p>
    <w:p w14:paraId="1B4F570B" w14:textId="77777777" w:rsidR="00D3164B" w:rsidRDefault="000667FE" w:rsidP="00D3164B">
      <w:pPr>
        <w:widowControl/>
        <w:numPr>
          <w:ilvl w:val="0"/>
          <w:numId w:val="51"/>
        </w:numPr>
        <w:tabs>
          <w:tab w:val="left" w:pos="-4770"/>
          <w:tab w:val="left" w:pos="540"/>
        </w:tabs>
        <w:autoSpaceDE/>
        <w:autoSpaceDN/>
        <w:adjustRightInd/>
        <w:ind w:left="547" w:hanging="547"/>
        <w:rPr>
          <w:rFonts w:ascii="Times New Roman" w:hAnsi="Times New Roman"/>
          <w:sz w:val="24"/>
        </w:rPr>
      </w:pPr>
      <w:r w:rsidRPr="000667FE">
        <w:rPr>
          <w:rFonts w:ascii="Times New Roman" w:hAnsi="Times New Roman"/>
          <w:sz w:val="24"/>
        </w:rPr>
        <w:t>Quek</w:t>
      </w:r>
      <w:r>
        <w:rPr>
          <w:rFonts w:ascii="Times New Roman" w:hAnsi="Times New Roman"/>
          <w:sz w:val="24"/>
        </w:rPr>
        <w:t xml:space="preserve"> RGW. </w:t>
      </w:r>
      <w:r w:rsidRPr="000667FE">
        <w:rPr>
          <w:rFonts w:ascii="Times New Roman" w:hAnsi="Times New Roman"/>
          <w:sz w:val="24"/>
        </w:rPr>
        <w:t>Master</w:t>
      </w:r>
      <w:r>
        <w:rPr>
          <w:rFonts w:ascii="Times New Roman" w:hAnsi="Times New Roman"/>
          <w:sz w:val="24"/>
        </w:rPr>
        <w:t xml:space="preserve"> VA</w:t>
      </w:r>
      <w:r w:rsidRPr="000667FE">
        <w:rPr>
          <w:rFonts w:ascii="Times New Roman" w:hAnsi="Times New Roman"/>
          <w:sz w:val="24"/>
        </w:rPr>
        <w:t>,</w:t>
      </w:r>
      <w:r>
        <w:rPr>
          <w:rFonts w:ascii="Times New Roman" w:hAnsi="Times New Roman"/>
          <w:sz w:val="24"/>
        </w:rPr>
        <w:t xml:space="preserve"> </w:t>
      </w:r>
      <w:r w:rsidRPr="000667FE">
        <w:rPr>
          <w:rFonts w:ascii="Times New Roman" w:hAnsi="Times New Roman"/>
          <w:sz w:val="24"/>
        </w:rPr>
        <w:t>Ward</w:t>
      </w:r>
      <w:r>
        <w:rPr>
          <w:rFonts w:ascii="Times New Roman" w:hAnsi="Times New Roman"/>
          <w:sz w:val="24"/>
        </w:rPr>
        <w:t xml:space="preserve"> KC</w:t>
      </w:r>
      <w:r w:rsidRPr="000667FE">
        <w:rPr>
          <w:rFonts w:ascii="Times New Roman" w:hAnsi="Times New Roman"/>
          <w:sz w:val="24"/>
        </w:rPr>
        <w:t>,</w:t>
      </w:r>
      <w:r>
        <w:rPr>
          <w:rFonts w:ascii="Times New Roman" w:hAnsi="Times New Roman"/>
          <w:sz w:val="24"/>
        </w:rPr>
        <w:t xml:space="preserve"> </w:t>
      </w:r>
      <w:r w:rsidRPr="000667FE">
        <w:rPr>
          <w:rFonts w:ascii="Times New Roman" w:hAnsi="Times New Roman"/>
          <w:sz w:val="24"/>
        </w:rPr>
        <w:t>Lin</w:t>
      </w:r>
      <w:r>
        <w:rPr>
          <w:rFonts w:ascii="Times New Roman" w:hAnsi="Times New Roman"/>
          <w:sz w:val="24"/>
        </w:rPr>
        <w:t xml:space="preserve"> CC</w:t>
      </w:r>
      <w:r w:rsidRPr="000667FE">
        <w:rPr>
          <w:rFonts w:ascii="Times New Roman" w:hAnsi="Times New Roman"/>
          <w:sz w:val="24"/>
        </w:rPr>
        <w:t>,</w:t>
      </w:r>
      <w:r>
        <w:rPr>
          <w:rFonts w:ascii="Times New Roman" w:hAnsi="Times New Roman"/>
          <w:sz w:val="24"/>
        </w:rPr>
        <w:t xml:space="preserve"> </w:t>
      </w:r>
      <w:r w:rsidRPr="000667FE">
        <w:rPr>
          <w:rFonts w:ascii="Times New Roman" w:hAnsi="Times New Roman"/>
          <w:sz w:val="24"/>
        </w:rPr>
        <w:t>Virgo</w:t>
      </w:r>
      <w:r>
        <w:rPr>
          <w:rFonts w:ascii="Times New Roman" w:hAnsi="Times New Roman"/>
          <w:sz w:val="24"/>
        </w:rPr>
        <w:t xml:space="preserve"> KS</w:t>
      </w:r>
      <w:r w:rsidRPr="000667FE">
        <w:rPr>
          <w:rFonts w:ascii="Times New Roman" w:hAnsi="Times New Roman"/>
          <w:sz w:val="24"/>
        </w:rPr>
        <w:t>,</w:t>
      </w:r>
      <w:r>
        <w:rPr>
          <w:rFonts w:ascii="Times New Roman" w:hAnsi="Times New Roman"/>
          <w:sz w:val="24"/>
        </w:rPr>
        <w:t xml:space="preserve"> </w:t>
      </w:r>
      <w:r w:rsidRPr="000667FE">
        <w:rPr>
          <w:rFonts w:ascii="Times New Roman" w:hAnsi="Times New Roman"/>
          <w:sz w:val="24"/>
        </w:rPr>
        <w:t>Portier</w:t>
      </w:r>
      <w:r>
        <w:rPr>
          <w:rFonts w:ascii="Times New Roman" w:hAnsi="Times New Roman"/>
          <w:sz w:val="24"/>
        </w:rPr>
        <w:t xml:space="preserve"> KM</w:t>
      </w:r>
      <w:r w:rsidRPr="000667FE">
        <w:rPr>
          <w:rFonts w:ascii="Times New Roman" w:hAnsi="Times New Roman"/>
          <w:sz w:val="24"/>
        </w:rPr>
        <w:t>, Lipscomb</w:t>
      </w:r>
      <w:r>
        <w:rPr>
          <w:rFonts w:ascii="Times New Roman" w:hAnsi="Times New Roman"/>
          <w:sz w:val="24"/>
        </w:rPr>
        <w:t xml:space="preserve"> J.  Determinants of the combined use of e</w:t>
      </w:r>
      <w:r w:rsidRPr="000667FE">
        <w:rPr>
          <w:rFonts w:ascii="Times New Roman" w:hAnsi="Times New Roman"/>
          <w:sz w:val="24"/>
        </w:rPr>
        <w:t>xternal</w:t>
      </w:r>
      <w:r>
        <w:rPr>
          <w:rFonts w:ascii="Times New Roman" w:hAnsi="Times New Roman"/>
          <w:sz w:val="24"/>
        </w:rPr>
        <w:t xml:space="preserve"> b</w:t>
      </w:r>
      <w:r w:rsidRPr="000667FE">
        <w:rPr>
          <w:rFonts w:ascii="Times New Roman" w:hAnsi="Times New Roman"/>
          <w:sz w:val="24"/>
        </w:rPr>
        <w:t xml:space="preserve">eam </w:t>
      </w:r>
      <w:r>
        <w:rPr>
          <w:rFonts w:ascii="Times New Roman" w:hAnsi="Times New Roman"/>
          <w:sz w:val="24"/>
        </w:rPr>
        <w:t>r</w:t>
      </w:r>
      <w:r w:rsidRPr="000667FE">
        <w:rPr>
          <w:rFonts w:ascii="Times New Roman" w:hAnsi="Times New Roman"/>
          <w:sz w:val="24"/>
        </w:rPr>
        <w:t>ad</w:t>
      </w:r>
      <w:r>
        <w:rPr>
          <w:rFonts w:ascii="Times New Roman" w:hAnsi="Times New Roman"/>
          <w:sz w:val="24"/>
        </w:rPr>
        <w:t>iotherapy and b</w:t>
      </w:r>
      <w:r w:rsidRPr="000667FE">
        <w:rPr>
          <w:rFonts w:ascii="Times New Roman" w:hAnsi="Times New Roman"/>
          <w:sz w:val="24"/>
        </w:rPr>
        <w:t xml:space="preserve">rachytherapy for </w:t>
      </w:r>
      <w:r>
        <w:rPr>
          <w:rFonts w:ascii="Times New Roman" w:hAnsi="Times New Roman"/>
          <w:sz w:val="24"/>
        </w:rPr>
        <w:t>low-risk, clinically l</w:t>
      </w:r>
      <w:r w:rsidRPr="000667FE">
        <w:rPr>
          <w:rFonts w:ascii="Times New Roman" w:hAnsi="Times New Roman"/>
          <w:sz w:val="24"/>
        </w:rPr>
        <w:t xml:space="preserve">ocalized </w:t>
      </w:r>
      <w:r>
        <w:rPr>
          <w:rFonts w:ascii="Times New Roman" w:hAnsi="Times New Roman"/>
          <w:sz w:val="24"/>
        </w:rPr>
        <w:t>prostate c</w:t>
      </w:r>
      <w:r w:rsidRPr="000667FE">
        <w:rPr>
          <w:rFonts w:ascii="Times New Roman" w:hAnsi="Times New Roman"/>
          <w:sz w:val="24"/>
        </w:rPr>
        <w:t>ancer</w:t>
      </w:r>
      <w:r w:rsidR="00FE4653">
        <w:rPr>
          <w:rFonts w:ascii="Times New Roman" w:hAnsi="Times New Roman"/>
          <w:sz w:val="24"/>
        </w:rPr>
        <w:t>.  Cancer</w:t>
      </w:r>
      <w:r>
        <w:rPr>
          <w:rFonts w:ascii="Times New Roman" w:hAnsi="Times New Roman"/>
          <w:sz w:val="24"/>
        </w:rPr>
        <w:t>.</w:t>
      </w:r>
      <w:r w:rsidR="00FE4653">
        <w:rPr>
          <w:rFonts w:ascii="Times New Roman" w:hAnsi="Times New Roman"/>
          <w:sz w:val="24"/>
        </w:rPr>
        <w:t xml:space="preserve">  October 2013; 119(20): 3619-28.  </w:t>
      </w:r>
      <w:proofErr w:type="spellStart"/>
      <w:r w:rsidR="00FE4653">
        <w:rPr>
          <w:rFonts w:ascii="Times New Roman" w:hAnsi="Times New Roman"/>
          <w:sz w:val="24"/>
        </w:rPr>
        <w:t>Epub</w:t>
      </w:r>
      <w:proofErr w:type="spellEnd"/>
      <w:r w:rsidR="00FE4653">
        <w:rPr>
          <w:rFonts w:ascii="Times New Roman" w:hAnsi="Times New Roman"/>
          <w:sz w:val="24"/>
        </w:rPr>
        <w:t>:  July 31, 2013.</w:t>
      </w:r>
    </w:p>
    <w:p w14:paraId="4DCAEF4D" w14:textId="77777777" w:rsidR="00D3164B" w:rsidRDefault="00D3164B" w:rsidP="00D3164B">
      <w:pPr>
        <w:pStyle w:val="ListParagraph"/>
        <w:rPr>
          <w:rFonts w:ascii="Times New Roman" w:hAnsi="Times New Roman"/>
          <w:bCs/>
          <w:sz w:val="24"/>
        </w:rPr>
      </w:pPr>
    </w:p>
    <w:p w14:paraId="7D4B408D" w14:textId="77777777" w:rsidR="00D3164B" w:rsidRPr="00D3164B" w:rsidRDefault="00D3164B" w:rsidP="00D3164B">
      <w:pPr>
        <w:widowControl/>
        <w:numPr>
          <w:ilvl w:val="0"/>
          <w:numId w:val="51"/>
        </w:numPr>
        <w:tabs>
          <w:tab w:val="left" w:pos="-4770"/>
          <w:tab w:val="left" w:pos="540"/>
        </w:tabs>
        <w:autoSpaceDE/>
        <w:autoSpaceDN/>
        <w:adjustRightInd/>
        <w:ind w:left="547" w:hanging="547"/>
        <w:rPr>
          <w:rFonts w:ascii="Times New Roman" w:hAnsi="Times New Roman"/>
          <w:sz w:val="24"/>
        </w:rPr>
      </w:pPr>
      <w:r w:rsidRPr="00D3164B">
        <w:rPr>
          <w:rFonts w:ascii="Times New Roman" w:hAnsi="Times New Roman"/>
          <w:bCs/>
          <w:sz w:val="24"/>
        </w:rPr>
        <w:t>Lin CC, Virgo KS.  Diagnosis date agreement between SEER and Medicare claims data:  Impact on treatment.  Medical Care.  January 2014; 52(1): 32-7.</w:t>
      </w:r>
    </w:p>
    <w:p w14:paraId="4AF84A6C" w14:textId="77777777" w:rsidR="00D3164B" w:rsidRDefault="00D3164B" w:rsidP="00D3164B">
      <w:pPr>
        <w:pStyle w:val="ListParagraph"/>
        <w:rPr>
          <w:rFonts w:ascii="Times New Roman" w:hAnsi="Times New Roman"/>
          <w:bCs/>
          <w:sz w:val="24"/>
        </w:rPr>
      </w:pPr>
    </w:p>
    <w:p w14:paraId="324BEBF9" w14:textId="77777777" w:rsidR="00D3164B" w:rsidRPr="00D3164B" w:rsidRDefault="00D3164B" w:rsidP="00D3164B">
      <w:pPr>
        <w:widowControl/>
        <w:numPr>
          <w:ilvl w:val="0"/>
          <w:numId w:val="51"/>
        </w:numPr>
        <w:tabs>
          <w:tab w:val="left" w:pos="-4770"/>
          <w:tab w:val="left" w:pos="540"/>
        </w:tabs>
        <w:autoSpaceDE/>
        <w:autoSpaceDN/>
        <w:adjustRightInd/>
        <w:ind w:left="547" w:hanging="547"/>
        <w:rPr>
          <w:rFonts w:ascii="Times New Roman" w:hAnsi="Times New Roman"/>
          <w:bCs/>
          <w:sz w:val="24"/>
        </w:rPr>
      </w:pPr>
      <w:r>
        <w:rPr>
          <w:rFonts w:ascii="Times New Roman" w:hAnsi="Times New Roman"/>
          <w:bCs/>
          <w:sz w:val="24"/>
        </w:rPr>
        <w:t xml:space="preserve">Virgo KS, </w:t>
      </w:r>
      <w:proofErr w:type="spellStart"/>
      <w:r>
        <w:rPr>
          <w:rFonts w:ascii="Times New Roman" w:hAnsi="Times New Roman"/>
          <w:bCs/>
          <w:sz w:val="24"/>
        </w:rPr>
        <w:t>Lerro</w:t>
      </w:r>
      <w:proofErr w:type="spellEnd"/>
      <w:r>
        <w:rPr>
          <w:rFonts w:ascii="Times New Roman" w:hAnsi="Times New Roman"/>
          <w:bCs/>
          <w:sz w:val="24"/>
        </w:rPr>
        <w:t xml:space="preserve"> CC, </w:t>
      </w:r>
      <w:proofErr w:type="spellStart"/>
      <w:r>
        <w:rPr>
          <w:rFonts w:ascii="Times New Roman" w:hAnsi="Times New Roman"/>
          <w:bCs/>
          <w:sz w:val="24"/>
        </w:rPr>
        <w:t>Klabunde</w:t>
      </w:r>
      <w:proofErr w:type="spellEnd"/>
      <w:r>
        <w:rPr>
          <w:rFonts w:ascii="Times New Roman" w:hAnsi="Times New Roman"/>
          <w:bCs/>
          <w:sz w:val="24"/>
        </w:rPr>
        <w:t xml:space="preserve"> CN, Earle C, Ganz PA.  Reply to U. Tirelli et al.  Journal of Clinical Oncology.  January 2014; 32(3): 258.  </w:t>
      </w:r>
      <w:proofErr w:type="spellStart"/>
      <w:r>
        <w:rPr>
          <w:rFonts w:ascii="Times New Roman" w:hAnsi="Times New Roman"/>
          <w:bCs/>
          <w:sz w:val="24"/>
        </w:rPr>
        <w:t>Epub</w:t>
      </w:r>
      <w:proofErr w:type="spellEnd"/>
      <w:r>
        <w:rPr>
          <w:rFonts w:ascii="Times New Roman" w:hAnsi="Times New Roman"/>
          <w:bCs/>
          <w:sz w:val="24"/>
        </w:rPr>
        <w:t>:  December 2, 2013.</w:t>
      </w:r>
    </w:p>
    <w:p w14:paraId="25A88806" w14:textId="77777777" w:rsidR="00FD6907" w:rsidRPr="006E5D18" w:rsidRDefault="00FD6907" w:rsidP="006E5D18">
      <w:pPr>
        <w:rPr>
          <w:rFonts w:ascii="Times New Roman" w:hAnsi="Times New Roman"/>
          <w:sz w:val="24"/>
        </w:rPr>
      </w:pPr>
    </w:p>
    <w:p w14:paraId="4D771C7B" w14:textId="77777777" w:rsidR="00FD6907" w:rsidRDefault="00FD6907" w:rsidP="00FD6907">
      <w:pPr>
        <w:widowControl/>
        <w:numPr>
          <w:ilvl w:val="0"/>
          <w:numId w:val="51"/>
        </w:numPr>
        <w:tabs>
          <w:tab w:val="left" w:pos="-4770"/>
          <w:tab w:val="left" w:pos="540"/>
        </w:tabs>
        <w:autoSpaceDE/>
        <w:autoSpaceDN/>
        <w:adjustRightInd/>
        <w:ind w:left="547" w:hanging="547"/>
        <w:rPr>
          <w:rFonts w:ascii="Times New Roman" w:hAnsi="Times New Roman"/>
          <w:bCs/>
          <w:sz w:val="24"/>
        </w:rPr>
      </w:pPr>
      <w:proofErr w:type="spellStart"/>
      <w:r w:rsidRPr="00FD6907">
        <w:rPr>
          <w:rFonts w:ascii="Times New Roman" w:hAnsi="Times New Roman"/>
          <w:sz w:val="24"/>
        </w:rPr>
        <w:t>N</w:t>
      </w:r>
      <w:r w:rsidRPr="00FD6907">
        <w:rPr>
          <w:rFonts w:ascii="Times New Roman" w:hAnsi="Times New Roman"/>
          <w:bCs/>
          <w:sz w:val="24"/>
        </w:rPr>
        <w:t>ekhlyudov</w:t>
      </w:r>
      <w:proofErr w:type="spellEnd"/>
      <w:r w:rsidRPr="00FD6907">
        <w:rPr>
          <w:rFonts w:ascii="Times New Roman" w:hAnsi="Times New Roman"/>
          <w:bCs/>
          <w:sz w:val="24"/>
        </w:rPr>
        <w:t xml:space="preserve"> L, Aziz NM, </w:t>
      </w:r>
      <w:proofErr w:type="spellStart"/>
      <w:r w:rsidRPr="00FD6907">
        <w:rPr>
          <w:rFonts w:ascii="Times New Roman" w:hAnsi="Times New Roman"/>
          <w:bCs/>
          <w:sz w:val="24"/>
        </w:rPr>
        <w:t>Lerro</w:t>
      </w:r>
      <w:proofErr w:type="spellEnd"/>
      <w:r w:rsidRPr="00FD6907">
        <w:rPr>
          <w:rFonts w:ascii="Times New Roman" w:hAnsi="Times New Roman"/>
          <w:bCs/>
          <w:sz w:val="24"/>
        </w:rPr>
        <w:t xml:space="preserve"> C, Virgo KS.  </w:t>
      </w:r>
      <w:r>
        <w:rPr>
          <w:rFonts w:ascii="Times New Roman" w:hAnsi="Times New Roman"/>
          <w:bCs/>
          <w:sz w:val="24"/>
        </w:rPr>
        <w:t xml:space="preserve">Oncologists’ and primary care physicians’ awareness of late </w:t>
      </w:r>
      <w:r w:rsidR="000325E6">
        <w:rPr>
          <w:rFonts w:ascii="Times New Roman" w:hAnsi="Times New Roman"/>
          <w:bCs/>
          <w:sz w:val="24"/>
        </w:rPr>
        <w:t>and long-term effects of chemotherapy</w:t>
      </w:r>
      <w:r>
        <w:rPr>
          <w:rFonts w:ascii="Times New Roman" w:hAnsi="Times New Roman"/>
          <w:bCs/>
          <w:sz w:val="24"/>
        </w:rPr>
        <w:t>:  Implications for care of the growing popula</w:t>
      </w:r>
      <w:r w:rsidR="00E7043C">
        <w:rPr>
          <w:rFonts w:ascii="Times New Roman" w:hAnsi="Times New Roman"/>
          <w:bCs/>
          <w:sz w:val="24"/>
        </w:rPr>
        <w:t>tion of survivors.  Journal of Oncology Practice</w:t>
      </w:r>
      <w:r w:rsidR="00877BFC">
        <w:rPr>
          <w:rFonts w:ascii="Times New Roman" w:hAnsi="Times New Roman"/>
          <w:bCs/>
          <w:sz w:val="24"/>
        </w:rPr>
        <w:t>.  March 2014; 10(2):</w:t>
      </w:r>
      <w:r w:rsidR="000325E6">
        <w:rPr>
          <w:rFonts w:ascii="Times New Roman" w:hAnsi="Times New Roman"/>
          <w:bCs/>
          <w:sz w:val="24"/>
        </w:rPr>
        <w:t xml:space="preserve"> e29-36</w:t>
      </w:r>
      <w:r>
        <w:rPr>
          <w:rFonts w:ascii="Times New Roman" w:hAnsi="Times New Roman"/>
          <w:bCs/>
          <w:sz w:val="24"/>
        </w:rPr>
        <w:t>.</w:t>
      </w:r>
      <w:r w:rsidR="000325E6">
        <w:rPr>
          <w:rFonts w:ascii="Times New Roman" w:hAnsi="Times New Roman"/>
          <w:bCs/>
          <w:sz w:val="24"/>
        </w:rPr>
        <w:t xml:space="preserve">  </w:t>
      </w:r>
      <w:proofErr w:type="spellStart"/>
      <w:r w:rsidR="000325E6">
        <w:rPr>
          <w:rFonts w:ascii="Times New Roman" w:hAnsi="Times New Roman"/>
          <w:bCs/>
          <w:sz w:val="24"/>
        </w:rPr>
        <w:t>Epub</w:t>
      </w:r>
      <w:proofErr w:type="spellEnd"/>
      <w:r w:rsidR="000325E6">
        <w:rPr>
          <w:rFonts w:ascii="Times New Roman" w:hAnsi="Times New Roman"/>
          <w:bCs/>
          <w:sz w:val="24"/>
        </w:rPr>
        <w:t>:  November 12, 2013.</w:t>
      </w:r>
    </w:p>
    <w:p w14:paraId="6D8C6D67" w14:textId="77777777" w:rsidR="00FD6907" w:rsidRPr="00FD6907" w:rsidRDefault="00FD6907" w:rsidP="00FD6907">
      <w:pPr>
        <w:rPr>
          <w:rFonts w:ascii="Times New Roman" w:hAnsi="Times New Roman"/>
          <w:bCs/>
          <w:sz w:val="24"/>
        </w:rPr>
      </w:pPr>
    </w:p>
    <w:p w14:paraId="3F4DF6A3" w14:textId="77777777" w:rsidR="00B43D67" w:rsidRDefault="00190137" w:rsidP="00B43D67">
      <w:pPr>
        <w:widowControl/>
        <w:numPr>
          <w:ilvl w:val="0"/>
          <w:numId w:val="51"/>
        </w:numPr>
        <w:tabs>
          <w:tab w:val="left" w:pos="-4770"/>
          <w:tab w:val="left" w:pos="540"/>
        </w:tabs>
        <w:autoSpaceDE/>
        <w:autoSpaceDN/>
        <w:adjustRightInd/>
        <w:ind w:left="547" w:hanging="547"/>
        <w:rPr>
          <w:rFonts w:ascii="Times New Roman" w:hAnsi="Times New Roman"/>
          <w:bCs/>
          <w:sz w:val="24"/>
        </w:rPr>
      </w:pPr>
      <w:r>
        <w:rPr>
          <w:rFonts w:ascii="Times New Roman" w:hAnsi="Times New Roman"/>
          <w:bCs/>
          <w:sz w:val="24"/>
        </w:rPr>
        <w:t>Gray PJ, Lin C</w:t>
      </w:r>
      <w:r w:rsidR="00202481">
        <w:rPr>
          <w:rFonts w:ascii="Times New Roman" w:hAnsi="Times New Roman"/>
          <w:bCs/>
          <w:sz w:val="24"/>
        </w:rPr>
        <w:t>C</w:t>
      </w:r>
      <w:r>
        <w:rPr>
          <w:rFonts w:ascii="Times New Roman" w:hAnsi="Times New Roman"/>
          <w:bCs/>
          <w:sz w:val="24"/>
        </w:rPr>
        <w:t xml:space="preserve">, </w:t>
      </w:r>
      <w:r w:rsidR="00202481">
        <w:rPr>
          <w:rFonts w:ascii="Times New Roman" w:hAnsi="Times New Roman"/>
          <w:bCs/>
          <w:sz w:val="24"/>
        </w:rPr>
        <w:t xml:space="preserve">Jemal A, </w:t>
      </w:r>
      <w:r>
        <w:rPr>
          <w:rFonts w:ascii="Times New Roman" w:hAnsi="Times New Roman"/>
          <w:bCs/>
          <w:sz w:val="24"/>
        </w:rPr>
        <w:t xml:space="preserve">Shipley WU, </w:t>
      </w:r>
      <w:proofErr w:type="spellStart"/>
      <w:r>
        <w:rPr>
          <w:rFonts w:ascii="Times New Roman" w:hAnsi="Times New Roman"/>
          <w:bCs/>
          <w:sz w:val="24"/>
        </w:rPr>
        <w:t>Fedewa</w:t>
      </w:r>
      <w:proofErr w:type="spellEnd"/>
      <w:r>
        <w:rPr>
          <w:rFonts w:ascii="Times New Roman" w:hAnsi="Times New Roman"/>
          <w:bCs/>
          <w:sz w:val="24"/>
        </w:rPr>
        <w:t xml:space="preserve"> SA, </w:t>
      </w:r>
      <w:proofErr w:type="spellStart"/>
      <w:r>
        <w:rPr>
          <w:rFonts w:ascii="Times New Roman" w:hAnsi="Times New Roman"/>
          <w:bCs/>
          <w:sz w:val="24"/>
        </w:rPr>
        <w:t>Kibel</w:t>
      </w:r>
      <w:proofErr w:type="spellEnd"/>
      <w:r>
        <w:rPr>
          <w:rFonts w:ascii="Times New Roman" w:hAnsi="Times New Roman"/>
          <w:bCs/>
          <w:sz w:val="24"/>
        </w:rPr>
        <w:t xml:space="preserve"> AS, Rosenberg JE, </w:t>
      </w:r>
      <w:proofErr w:type="spellStart"/>
      <w:r>
        <w:rPr>
          <w:rFonts w:ascii="Times New Roman" w:hAnsi="Times New Roman"/>
          <w:bCs/>
          <w:sz w:val="24"/>
        </w:rPr>
        <w:t>Kamat</w:t>
      </w:r>
      <w:proofErr w:type="spellEnd"/>
      <w:r>
        <w:rPr>
          <w:rFonts w:ascii="Times New Roman" w:hAnsi="Times New Roman"/>
          <w:bCs/>
          <w:sz w:val="24"/>
        </w:rPr>
        <w:t xml:space="preserve"> AM. Virgo KS, </w:t>
      </w:r>
      <w:proofErr w:type="spellStart"/>
      <w:r w:rsidR="00202481">
        <w:rPr>
          <w:rFonts w:ascii="Times New Roman" w:hAnsi="Times New Roman"/>
          <w:bCs/>
          <w:sz w:val="24"/>
        </w:rPr>
        <w:t>Blute</w:t>
      </w:r>
      <w:proofErr w:type="spellEnd"/>
      <w:r w:rsidR="00202481">
        <w:rPr>
          <w:rFonts w:ascii="Times New Roman" w:hAnsi="Times New Roman"/>
          <w:bCs/>
          <w:sz w:val="24"/>
        </w:rPr>
        <w:t xml:space="preserve"> ML, </w:t>
      </w:r>
      <w:proofErr w:type="spellStart"/>
      <w:r>
        <w:rPr>
          <w:rFonts w:ascii="Times New Roman" w:hAnsi="Times New Roman"/>
          <w:bCs/>
          <w:sz w:val="24"/>
        </w:rPr>
        <w:t>Zietman</w:t>
      </w:r>
      <w:proofErr w:type="spellEnd"/>
      <w:r>
        <w:rPr>
          <w:rFonts w:ascii="Times New Roman" w:hAnsi="Times New Roman"/>
          <w:bCs/>
          <w:sz w:val="24"/>
        </w:rPr>
        <w:t xml:space="preserve"> A</w:t>
      </w:r>
      <w:r w:rsidR="00202481">
        <w:rPr>
          <w:rFonts w:ascii="Times New Roman" w:hAnsi="Times New Roman"/>
          <w:bCs/>
          <w:sz w:val="24"/>
        </w:rPr>
        <w:t xml:space="preserve">, </w:t>
      </w:r>
      <w:proofErr w:type="spellStart"/>
      <w:r w:rsidR="00202481">
        <w:rPr>
          <w:rFonts w:ascii="Times New Roman" w:hAnsi="Times New Roman"/>
          <w:bCs/>
          <w:sz w:val="24"/>
        </w:rPr>
        <w:t>Efstathiou</w:t>
      </w:r>
      <w:proofErr w:type="spellEnd"/>
      <w:r w:rsidR="00202481">
        <w:rPr>
          <w:rFonts w:ascii="Times New Roman" w:hAnsi="Times New Roman"/>
          <w:bCs/>
          <w:sz w:val="24"/>
        </w:rPr>
        <w:t xml:space="preserve"> JA</w:t>
      </w:r>
      <w:r>
        <w:rPr>
          <w:rFonts w:ascii="Times New Roman" w:hAnsi="Times New Roman"/>
          <w:bCs/>
          <w:sz w:val="24"/>
        </w:rPr>
        <w:t>.  Clinical-pathologic stage discrepancy in bladder cancer</w:t>
      </w:r>
      <w:r w:rsidR="00202481">
        <w:rPr>
          <w:rFonts w:ascii="Times New Roman" w:hAnsi="Times New Roman"/>
          <w:bCs/>
          <w:sz w:val="24"/>
        </w:rPr>
        <w:t xml:space="preserve"> patients treated with radical cystectomy</w:t>
      </w:r>
      <w:r>
        <w:rPr>
          <w:rFonts w:ascii="Times New Roman" w:hAnsi="Times New Roman"/>
          <w:bCs/>
          <w:sz w:val="24"/>
        </w:rPr>
        <w:t>:  results from the National Cancer Dat</w:t>
      </w:r>
      <w:r w:rsidR="00B43D67">
        <w:rPr>
          <w:rFonts w:ascii="Times New Roman" w:hAnsi="Times New Roman"/>
          <w:bCs/>
          <w:sz w:val="24"/>
        </w:rPr>
        <w:t xml:space="preserve">a Base.  International Journal of Radiation Oncology, Biology, and Physics. </w:t>
      </w:r>
      <w:r w:rsidR="00B82383">
        <w:rPr>
          <w:rFonts w:ascii="Times New Roman" w:hAnsi="Times New Roman"/>
          <w:bCs/>
          <w:sz w:val="24"/>
        </w:rPr>
        <w:t xml:space="preserve"> </w:t>
      </w:r>
      <w:r w:rsidR="00B43D67">
        <w:rPr>
          <w:rFonts w:ascii="Times New Roman" w:hAnsi="Times New Roman"/>
          <w:bCs/>
          <w:sz w:val="24"/>
        </w:rPr>
        <w:t>April</w:t>
      </w:r>
      <w:r w:rsidR="008D3FF1">
        <w:rPr>
          <w:rFonts w:ascii="Times New Roman" w:hAnsi="Times New Roman"/>
          <w:bCs/>
          <w:sz w:val="24"/>
        </w:rPr>
        <w:t xml:space="preserve"> 1,</w:t>
      </w:r>
      <w:r w:rsidR="00B43D67">
        <w:rPr>
          <w:rFonts w:ascii="Times New Roman" w:hAnsi="Times New Roman"/>
          <w:bCs/>
          <w:sz w:val="24"/>
        </w:rPr>
        <w:t xml:space="preserve"> 2014; 88(5): 1048-56.</w:t>
      </w:r>
    </w:p>
    <w:p w14:paraId="2CFBAC8C" w14:textId="77777777" w:rsidR="0058354E" w:rsidRDefault="0058354E" w:rsidP="0058354E">
      <w:pPr>
        <w:pStyle w:val="ListParagraph"/>
        <w:rPr>
          <w:rFonts w:ascii="Times New Roman" w:hAnsi="Times New Roman"/>
          <w:bCs/>
          <w:sz w:val="24"/>
        </w:rPr>
      </w:pPr>
    </w:p>
    <w:p w14:paraId="4E174ED3" w14:textId="77777777" w:rsidR="0058354E" w:rsidRDefault="0058354E" w:rsidP="00B43D67">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58354E">
        <w:rPr>
          <w:rFonts w:ascii="Times New Roman" w:hAnsi="Times New Roman"/>
          <w:bCs/>
          <w:sz w:val="24"/>
        </w:rPr>
        <w:t xml:space="preserve">Ekwueme DU, </w:t>
      </w:r>
      <w:proofErr w:type="spellStart"/>
      <w:r w:rsidRPr="0058354E">
        <w:rPr>
          <w:rFonts w:ascii="Times New Roman" w:hAnsi="Times New Roman"/>
          <w:bCs/>
          <w:sz w:val="24"/>
        </w:rPr>
        <w:t>Yabroff</w:t>
      </w:r>
      <w:proofErr w:type="spellEnd"/>
      <w:r w:rsidRPr="0058354E">
        <w:rPr>
          <w:rFonts w:ascii="Times New Roman" w:hAnsi="Times New Roman"/>
          <w:bCs/>
          <w:sz w:val="24"/>
        </w:rPr>
        <w:t xml:space="preserve"> KR, Guy GP Jr, Banegas MP, de Moor JS, Li C, Han X, Zheng Z, Soni A, Davidoff A, </w:t>
      </w:r>
      <w:proofErr w:type="spellStart"/>
      <w:r w:rsidRPr="0058354E">
        <w:rPr>
          <w:rFonts w:ascii="Times New Roman" w:hAnsi="Times New Roman"/>
          <w:bCs/>
          <w:sz w:val="24"/>
        </w:rPr>
        <w:t>Rechis</w:t>
      </w:r>
      <w:proofErr w:type="spellEnd"/>
      <w:r w:rsidRPr="0058354E">
        <w:rPr>
          <w:rFonts w:ascii="Times New Roman" w:hAnsi="Times New Roman"/>
          <w:bCs/>
          <w:sz w:val="24"/>
        </w:rPr>
        <w:t xml:space="preserve"> R, Virgo KS; Centers for Disease Control and Prevention (CDC).</w:t>
      </w:r>
      <w:r>
        <w:rPr>
          <w:rFonts w:ascii="Times New Roman" w:hAnsi="Times New Roman"/>
          <w:bCs/>
          <w:sz w:val="24"/>
        </w:rPr>
        <w:t xml:space="preserve">  </w:t>
      </w:r>
      <w:r w:rsidRPr="0058354E">
        <w:rPr>
          <w:rFonts w:ascii="Times New Roman" w:hAnsi="Times New Roman"/>
          <w:bCs/>
          <w:sz w:val="24"/>
        </w:rPr>
        <w:t>Medical costs and productivity losses of cancer survivors--United States, 2008-2011</w:t>
      </w:r>
      <w:r>
        <w:rPr>
          <w:rFonts w:ascii="Times New Roman" w:hAnsi="Times New Roman"/>
          <w:bCs/>
          <w:sz w:val="24"/>
        </w:rPr>
        <w:t>.  Morbidity and Mortality Weekly Report.  June 13, 2014; 63(23): 505-10.</w:t>
      </w:r>
    </w:p>
    <w:p w14:paraId="6F37D7EE" w14:textId="77777777" w:rsidR="0058354E" w:rsidRDefault="0058354E" w:rsidP="0058354E">
      <w:pPr>
        <w:pStyle w:val="ListParagraph"/>
        <w:rPr>
          <w:rFonts w:ascii="Times New Roman" w:hAnsi="Times New Roman"/>
          <w:bCs/>
          <w:sz w:val="24"/>
        </w:rPr>
      </w:pPr>
    </w:p>
    <w:p w14:paraId="4C63B926" w14:textId="77777777" w:rsidR="0058354E" w:rsidRPr="00B43D67" w:rsidRDefault="0058354E" w:rsidP="00B43D67">
      <w:pPr>
        <w:widowControl/>
        <w:numPr>
          <w:ilvl w:val="0"/>
          <w:numId w:val="51"/>
        </w:numPr>
        <w:tabs>
          <w:tab w:val="left" w:pos="-4770"/>
          <w:tab w:val="left" w:pos="540"/>
        </w:tabs>
        <w:autoSpaceDE/>
        <w:autoSpaceDN/>
        <w:adjustRightInd/>
        <w:ind w:left="547" w:hanging="547"/>
        <w:rPr>
          <w:rFonts w:ascii="Times New Roman" w:hAnsi="Times New Roman"/>
          <w:bCs/>
          <w:sz w:val="24"/>
        </w:rPr>
      </w:pPr>
      <w:proofErr w:type="spellStart"/>
      <w:r>
        <w:rPr>
          <w:rFonts w:ascii="Times New Roman" w:hAnsi="Times New Roman"/>
          <w:bCs/>
          <w:sz w:val="24"/>
        </w:rPr>
        <w:t>Yabroff</w:t>
      </w:r>
      <w:proofErr w:type="spellEnd"/>
      <w:r>
        <w:rPr>
          <w:rFonts w:ascii="Times New Roman" w:hAnsi="Times New Roman"/>
          <w:bCs/>
          <w:sz w:val="24"/>
        </w:rPr>
        <w:t xml:space="preserve"> KR, Guy GP Jr., </w:t>
      </w:r>
      <w:proofErr w:type="spellStart"/>
      <w:r>
        <w:rPr>
          <w:rFonts w:ascii="Times New Roman" w:hAnsi="Times New Roman"/>
          <w:bCs/>
          <w:sz w:val="24"/>
        </w:rPr>
        <w:t>Edwueme</w:t>
      </w:r>
      <w:proofErr w:type="spellEnd"/>
      <w:r>
        <w:rPr>
          <w:rFonts w:ascii="Times New Roman" w:hAnsi="Times New Roman"/>
          <w:bCs/>
          <w:sz w:val="24"/>
        </w:rPr>
        <w:t xml:space="preserve"> DU, </w:t>
      </w:r>
      <w:proofErr w:type="spellStart"/>
      <w:r>
        <w:rPr>
          <w:rFonts w:ascii="Times New Roman" w:hAnsi="Times New Roman"/>
          <w:bCs/>
          <w:sz w:val="24"/>
        </w:rPr>
        <w:t>McNeel</w:t>
      </w:r>
      <w:proofErr w:type="spellEnd"/>
      <w:r>
        <w:rPr>
          <w:rFonts w:ascii="Times New Roman" w:hAnsi="Times New Roman"/>
          <w:bCs/>
          <w:sz w:val="24"/>
        </w:rPr>
        <w:t xml:space="preserve"> T, </w:t>
      </w:r>
      <w:proofErr w:type="spellStart"/>
      <w:r>
        <w:rPr>
          <w:rFonts w:ascii="Times New Roman" w:hAnsi="Times New Roman"/>
          <w:bCs/>
          <w:sz w:val="24"/>
        </w:rPr>
        <w:t>Rozjabek</w:t>
      </w:r>
      <w:proofErr w:type="spellEnd"/>
      <w:r>
        <w:rPr>
          <w:rFonts w:ascii="Times New Roman" w:hAnsi="Times New Roman"/>
          <w:bCs/>
          <w:sz w:val="24"/>
        </w:rPr>
        <w:t xml:space="preserve"> H, Dowling E, Li C, Virgo KS.  Annual patient time costs associated with medical care among cancer survivors in the United States.  Medical Care.  July 2014; 52(7): 594-601.</w:t>
      </w:r>
    </w:p>
    <w:p w14:paraId="28C2D207" w14:textId="77777777" w:rsidR="00D3164B" w:rsidRPr="00D3164B" w:rsidRDefault="00D3164B" w:rsidP="00D3164B">
      <w:pPr>
        <w:rPr>
          <w:rFonts w:ascii="Times New Roman" w:hAnsi="Times New Roman"/>
          <w:bCs/>
          <w:sz w:val="24"/>
        </w:rPr>
      </w:pPr>
    </w:p>
    <w:p w14:paraId="55002D9C" w14:textId="64524D0F" w:rsidR="00D3164B" w:rsidRPr="00D3164B" w:rsidRDefault="00D3164B" w:rsidP="00D3164B">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D3164B">
        <w:rPr>
          <w:rFonts w:ascii="Times New Roman" w:hAnsi="Times New Roman"/>
          <w:bCs/>
          <w:sz w:val="24"/>
        </w:rPr>
        <w:t xml:space="preserve">Quek RGW, Master VA, Portier KM, Ward KC, </w:t>
      </w:r>
      <w:r w:rsidR="0058354E">
        <w:rPr>
          <w:rFonts w:ascii="Times New Roman" w:hAnsi="Times New Roman"/>
          <w:bCs/>
          <w:sz w:val="24"/>
        </w:rPr>
        <w:t>Lin CC, Virgo KS, Lipscomb J.  Association of r</w:t>
      </w:r>
      <w:r w:rsidRPr="00D3164B">
        <w:rPr>
          <w:rFonts w:ascii="Times New Roman" w:hAnsi="Times New Roman"/>
          <w:bCs/>
          <w:sz w:val="24"/>
        </w:rPr>
        <w:t>ei</w:t>
      </w:r>
      <w:r w:rsidR="007E3AAF">
        <w:rPr>
          <w:rFonts w:ascii="Times New Roman" w:hAnsi="Times New Roman"/>
          <w:bCs/>
          <w:sz w:val="24"/>
        </w:rPr>
        <w:t>m</w:t>
      </w:r>
      <w:r w:rsidRPr="00D3164B">
        <w:rPr>
          <w:rFonts w:ascii="Times New Roman" w:hAnsi="Times New Roman"/>
          <w:bCs/>
          <w:sz w:val="24"/>
        </w:rPr>
        <w:t>bursement policy and</w:t>
      </w:r>
      <w:r w:rsidR="0058354E">
        <w:rPr>
          <w:rFonts w:ascii="Times New Roman" w:hAnsi="Times New Roman"/>
          <w:bCs/>
          <w:sz w:val="24"/>
        </w:rPr>
        <w:t xml:space="preserve"> urologists’ characteristics with the</w:t>
      </w:r>
      <w:r w:rsidRPr="00D3164B">
        <w:rPr>
          <w:rFonts w:ascii="Times New Roman" w:hAnsi="Times New Roman"/>
          <w:bCs/>
          <w:sz w:val="24"/>
        </w:rPr>
        <w:t xml:space="preserve"> use of medical androgen deprivation therapy for clinically localiz</w:t>
      </w:r>
      <w:r w:rsidR="0058354E">
        <w:rPr>
          <w:rFonts w:ascii="Times New Roman" w:hAnsi="Times New Roman"/>
          <w:bCs/>
          <w:sz w:val="24"/>
        </w:rPr>
        <w:t>ed prostate cancer.  Urologic Oncology</w:t>
      </w:r>
      <w:r w:rsidR="008D3FF1">
        <w:rPr>
          <w:rFonts w:ascii="Times New Roman" w:hAnsi="Times New Roman"/>
          <w:bCs/>
          <w:sz w:val="24"/>
        </w:rPr>
        <w:t>.  August 2014; 32(6):  748-60.  E-pub:  May 16, 2014.</w:t>
      </w:r>
    </w:p>
    <w:p w14:paraId="02E29610" w14:textId="77777777" w:rsidR="00677CC3" w:rsidRPr="00D3164B" w:rsidRDefault="00677CC3" w:rsidP="00D3164B">
      <w:pPr>
        <w:rPr>
          <w:rFonts w:ascii="Times New Roman" w:hAnsi="Times New Roman"/>
          <w:bCs/>
          <w:sz w:val="24"/>
        </w:rPr>
      </w:pPr>
    </w:p>
    <w:p w14:paraId="49A395DD" w14:textId="77777777" w:rsidR="00DA338D" w:rsidRDefault="00677CC3" w:rsidP="00DA338D">
      <w:pPr>
        <w:widowControl/>
        <w:numPr>
          <w:ilvl w:val="0"/>
          <w:numId w:val="51"/>
        </w:numPr>
        <w:tabs>
          <w:tab w:val="left" w:pos="-4770"/>
          <w:tab w:val="left" w:pos="540"/>
        </w:tabs>
        <w:autoSpaceDE/>
        <w:autoSpaceDN/>
        <w:adjustRightInd/>
        <w:ind w:left="547" w:hanging="547"/>
        <w:rPr>
          <w:rFonts w:ascii="Times New Roman" w:hAnsi="Times New Roman"/>
          <w:bCs/>
          <w:sz w:val="24"/>
        </w:rPr>
      </w:pPr>
      <w:proofErr w:type="spellStart"/>
      <w:r>
        <w:rPr>
          <w:rFonts w:ascii="Times New Roman" w:hAnsi="Times New Roman"/>
          <w:bCs/>
          <w:sz w:val="24"/>
        </w:rPr>
        <w:t>Basch</w:t>
      </w:r>
      <w:proofErr w:type="spellEnd"/>
      <w:r>
        <w:rPr>
          <w:rFonts w:ascii="Times New Roman" w:hAnsi="Times New Roman"/>
          <w:bCs/>
          <w:sz w:val="24"/>
        </w:rPr>
        <w:t xml:space="preserve"> E, L</w:t>
      </w:r>
      <w:r w:rsidR="009B2837">
        <w:rPr>
          <w:rFonts w:ascii="Times New Roman" w:hAnsi="Times New Roman"/>
          <w:bCs/>
          <w:sz w:val="24"/>
        </w:rPr>
        <w:t xml:space="preserve">oblaw DA, Oliver TK, </w:t>
      </w:r>
      <w:r>
        <w:rPr>
          <w:rFonts w:ascii="Times New Roman" w:hAnsi="Times New Roman"/>
          <w:bCs/>
          <w:sz w:val="24"/>
        </w:rPr>
        <w:t xml:space="preserve">Carducci M, Chen R, Frame J, </w:t>
      </w:r>
      <w:proofErr w:type="spellStart"/>
      <w:r>
        <w:rPr>
          <w:rFonts w:ascii="Times New Roman" w:hAnsi="Times New Roman"/>
          <w:bCs/>
          <w:sz w:val="24"/>
        </w:rPr>
        <w:t>Garre</w:t>
      </w:r>
      <w:r w:rsidR="009B2837">
        <w:rPr>
          <w:rFonts w:ascii="Times New Roman" w:hAnsi="Times New Roman"/>
          <w:bCs/>
          <w:sz w:val="24"/>
        </w:rPr>
        <w:t>ls</w:t>
      </w:r>
      <w:proofErr w:type="spellEnd"/>
      <w:r w:rsidR="009B2837">
        <w:rPr>
          <w:rFonts w:ascii="Times New Roman" w:hAnsi="Times New Roman"/>
          <w:bCs/>
          <w:sz w:val="24"/>
        </w:rPr>
        <w:t xml:space="preserve"> K, </w:t>
      </w:r>
      <w:proofErr w:type="spellStart"/>
      <w:r w:rsidR="009B2837">
        <w:rPr>
          <w:rFonts w:ascii="Times New Roman" w:hAnsi="Times New Roman"/>
          <w:bCs/>
          <w:sz w:val="24"/>
        </w:rPr>
        <w:t>Hotte</w:t>
      </w:r>
      <w:proofErr w:type="spellEnd"/>
      <w:r w:rsidR="009B2837">
        <w:rPr>
          <w:rFonts w:ascii="Times New Roman" w:hAnsi="Times New Roman"/>
          <w:bCs/>
          <w:sz w:val="24"/>
        </w:rPr>
        <w:t xml:space="preserve"> S, </w:t>
      </w:r>
      <w:proofErr w:type="spellStart"/>
      <w:r w:rsidR="009B2837">
        <w:rPr>
          <w:rFonts w:ascii="Times New Roman" w:hAnsi="Times New Roman"/>
          <w:bCs/>
          <w:sz w:val="24"/>
        </w:rPr>
        <w:t>Kattan</w:t>
      </w:r>
      <w:proofErr w:type="spellEnd"/>
      <w:r w:rsidR="009B2837">
        <w:rPr>
          <w:rFonts w:ascii="Times New Roman" w:hAnsi="Times New Roman"/>
          <w:bCs/>
          <w:sz w:val="24"/>
        </w:rPr>
        <w:t xml:space="preserve"> M, </w:t>
      </w:r>
      <w:r>
        <w:rPr>
          <w:rFonts w:ascii="Times New Roman" w:hAnsi="Times New Roman"/>
          <w:bCs/>
          <w:sz w:val="24"/>
        </w:rPr>
        <w:t xml:space="preserve">Raghavan D, Saad F, Taplin ME, Walker-Diks C, Williams J, Winquist E, </w:t>
      </w:r>
      <w:r w:rsidR="009B2837">
        <w:rPr>
          <w:rFonts w:ascii="Times New Roman" w:hAnsi="Times New Roman"/>
          <w:bCs/>
          <w:sz w:val="24"/>
        </w:rPr>
        <w:t xml:space="preserve">Bennett CL, </w:t>
      </w:r>
      <w:r>
        <w:rPr>
          <w:rFonts w:ascii="Times New Roman" w:hAnsi="Times New Roman"/>
          <w:bCs/>
          <w:sz w:val="24"/>
        </w:rPr>
        <w:t xml:space="preserve">Wooten T, </w:t>
      </w:r>
      <w:r w:rsidR="009B2837">
        <w:rPr>
          <w:rFonts w:ascii="Times New Roman" w:hAnsi="Times New Roman"/>
          <w:bCs/>
          <w:sz w:val="24"/>
        </w:rPr>
        <w:t xml:space="preserve">Rumble RB, </w:t>
      </w:r>
      <w:proofErr w:type="spellStart"/>
      <w:r w:rsidR="009B2837">
        <w:rPr>
          <w:rFonts w:ascii="Times New Roman" w:hAnsi="Times New Roman"/>
          <w:bCs/>
          <w:sz w:val="24"/>
        </w:rPr>
        <w:t>Dusetzina</w:t>
      </w:r>
      <w:proofErr w:type="spellEnd"/>
      <w:r w:rsidR="009B2837">
        <w:rPr>
          <w:rFonts w:ascii="Times New Roman" w:hAnsi="Times New Roman"/>
          <w:bCs/>
          <w:sz w:val="24"/>
        </w:rPr>
        <w:t xml:space="preserve"> SB, </w:t>
      </w:r>
      <w:r>
        <w:rPr>
          <w:rFonts w:ascii="Times New Roman" w:hAnsi="Times New Roman"/>
          <w:bCs/>
          <w:sz w:val="24"/>
        </w:rPr>
        <w:t>Virgo KS.  Systemic therapy in men with metastatic castration-resistant prostate cance</w:t>
      </w:r>
      <w:r w:rsidR="009B2837">
        <w:rPr>
          <w:rFonts w:ascii="Times New Roman" w:hAnsi="Times New Roman"/>
          <w:bCs/>
          <w:sz w:val="24"/>
        </w:rPr>
        <w:t>r (CRPC):  American Society of C</w:t>
      </w:r>
      <w:r>
        <w:rPr>
          <w:rFonts w:ascii="Times New Roman" w:hAnsi="Times New Roman"/>
          <w:bCs/>
          <w:sz w:val="24"/>
        </w:rPr>
        <w:t xml:space="preserve">linical </w:t>
      </w:r>
      <w:r>
        <w:rPr>
          <w:rFonts w:ascii="Times New Roman" w:hAnsi="Times New Roman"/>
          <w:bCs/>
          <w:sz w:val="24"/>
        </w:rPr>
        <w:lastRenderedPageBreak/>
        <w:t>Oncology and Cancer Care Ontario clinical practice guidelines.  Journal of</w:t>
      </w:r>
      <w:r w:rsidR="009B2837">
        <w:rPr>
          <w:rFonts w:ascii="Times New Roman" w:hAnsi="Times New Roman"/>
          <w:bCs/>
          <w:sz w:val="24"/>
        </w:rPr>
        <w:t xml:space="preserve"> Clinical Oncology.  October 20, 2014; 32(30):3436-48.  E-pub:  September 8, 2014.</w:t>
      </w:r>
    </w:p>
    <w:p w14:paraId="23B92604" w14:textId="77777777" w:rsidR="00DA338D" w:rsidRDefault="00DA338D" w:rsidP="00DA338D">
      <w:pPr>
        <w:pStyle w:val="ListParagraph"/>
        <w:rPr>
          <w:rFonts w:ascii="Times New Roman" w:hAnsi="Times New Roman"/>
          <w:sz w:val="24"/>
        </w:rPr>
      </w:pPr>
    </w:p>
    <w:p w14:paraId="10F4330F" w14:textId="77777777" w:rsidR="00DA338D" w:rsidRPr="00B91E4F" w:rsidRDefault="00DA338D" w:rsidP="00DA338D">
      <w:pPr>
        <w:widowControl/>
        <w:numPr>
          <w:ilvl w:val="0"/>
          <w:numId w:val="51"/>
        </w:numPr>
        <w:tabs>
          <w:tab w:val="left" w:pos="-4770"/>
          <w:tab w:val="left" w:pos="540"/>
        </w:tabs>
        <w:autoSpaceDE/>
        <w:autoSpaceDN/>
        <w:adjustRightInd/>
        <w:ind w:left="547" w:hanging="547"/>
        <w:rPr>
          <w:rFonts w:ascii="Times New Roman" w:hAnsi="Times New Roman"/>
          <w:bCs/>
          <w:sz w:val="24"/>
        </w:rPr>
      </w:pPr>
      <w:proofErr w:type="spellStart"/>
      <w:r w:rsidRPr="00DA338D">
        <w:rPr>
          <w:rFonts w:ascii="Times New Roman" w:hAnsi="Times New Roman"/>
          <w:sz w:val="24"/>
        </w:rPr>
        <w:t>Lansdorp-Vogelaar</w:t>
      </w:r>
      <w:proofErr w:type="spellEnd"/>
      <w:r w:rsidRPr="00DA338D">
        <w:rPr>
          <w:rFonts w:ascii="Times New Roman" w:hAnsi="Times New Roman"/>
          <w:sz w:val="24"/>
        </w:rPr>
        <w:t xml:space="preserve"> I, </w:t>
      </w:r>
      <w:proofErr w:type="spellStart"/>
      <w:r w:rsidRPr="00DA338D">
        <w:rPr>
          <w:rFonts w:ascii="Times New Roman" w:hAnsi="Times New Roman"/>
          <w:sz w:val="24"/>
        </w:rPr>
        <w:t>Fedewa</w:t>
      </w:r>
      <w:proofErr w:type="spellEnd"/>
      <w:r w:rsidRPr="00DA338D">
        <w:rPr>
          <w:rFonts w:ascii="Times New Roman" w:hAnsi="Times New Roman"/>
          <w:sz w:val="24"/>
        </w:rPr>
        <w:t xml:space="preserve"> SA, Virgo KS, Jemal A.  Utilization of surveillance after polypectomy in the Medicare population.  </w:t>
      </w:r>
      <w:r w:rsidRPr="00DA338D">
        <w:rPr>
          <w:rFonts w:ascii="Times New Roman" w:hAnsi="Times New Roman"/>
          <w:color w:val="000000"/>
          <w:sz w:val="24"/>
        </w:rPr>
        <w:t>PLOS One</w:t>
      </w:r>
      <w:r w:rsidR="00F53DD9">
        <w:rPr>
          <w:rFonts w:ascii="Times New Roman" w:hAnsi="Times New Roman"/>
          <w:sz w:val="24"/>
        </w:rPr>
        <w:t xml:space="preserve">.  </w:t>
      </w:r>
      <w:r w:rsidRPr="00DA338D">
        <w:rPr>
          <w:rFonts w:ascii="Times New Roman" w:hAnsi="Times New Roman"/>
          <w:sz w:val="24"/>
        </w:rPr>
        <w:t>November 2014; 9(11):1-8.</w:t>
      </w:r>
    </w:p>
    <w:p w14:paraId="0357847E" w14:textId="77777777" w:rsidR="00596C41" w:rsidRPr="00596C41" w:rsidRDefault="00596C41" w:rsidP="00596C41">
      <w:pPr>
        <w:rPr>
          <w:rFonts w:ascii="Times New Roman" w:hAnsi="Times New Roman"/>
          <w:bCs/>
          <w:sz w:val="24"/>
        </w:rPr>
      </w:pPr>
    </w:p>
    <w:p w14:paraId="4F829889" w14:textId="40855C28" w:rsidR="0041108D" w:rsidRDefault="009B2837" w:rsidP="0041108D">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9B2837">
        <w:rPr>
          <w:rFonts w:ascii="Times New Roman" w:hAnsi="Times New Roman"/>
          <w:bCs/>
          <w:sz w:val="24"/>
        </w:rPr>
        <w:t xml:space="preserve">Armstrong J, Toscano M, </w:t>
      </w:r>
      <w:proofErr w:type="spellStart"/>
      <w:r w:rsidRPr="009B2837">
        <w:rPr>
          <w:rFonts w:ascii="Times New Roman" w:hAnsi="Times New Roman"/>
          <w:bCs/>
          <w:sz w:val="24"/>
        </w:rPr>
        <w:t>Kotchko</w:t>
      </w:r>
      <w:proofErr w:type="spellEnd"/>
      <w:r w:rsidRPr="009B2837">
        <w:rPr>
          <w:rFonts w:ascii="Times New Roman" w:hAnsi="Times New Roman"/>
          <w:bCs/>
          <w:sz w:val="24"/>
        </w:rPr>
        <w:t xml:space="preserve"> N, Friedman S, Schwartz MD, Virgo KS, Lynch K, Andrews JE, </w:t>
      </w:r>
      <w:proofErr w:type="spellStart"/>
      <w:r w:rsidRPr="009B2837">
        <w:rPr>
          <w:rFonts w:ascii="Times New Roman" w:hAnsi="Times New Roman"/>
          <w:bCs/>
          <w:sz w:val="24"/>
        </w:rPr>
        <w:t>Aguado</w:t>
      </w:r>
      <w:proofErr w:type="spellEnd"/>
      <w:r w:rsidRPr="009B2837">
        <w:rPr>
          <w:rFonts w:ascii="Times New Roman" w:hAnsi="Times New Roman"/>
          <w:bCs/>
          <w:sz w:val="24"/>
        </w:rPr>
        <w:t xml:space="preserve"> </w:t>
      </w:r>
      <w:proofErr w:type="spellStart"/>
      <w:r w:rsidRPr="009B2837">
        <w:rPr>
          <w:rFonts w:ascii="Times New Roman" w:hAnsi="Times New Roman"/>
          <w:bCs/>
          <w:sz w:val="24"/>
        </w:rPr>
        <w:t>Loi</w:t>
      </w:r>
      <w:proofErr w:type="spellEnd"/>
      <w:r w:rsidRPr="009B2837">
        <w:rPr>
          <w:rFonts w:ascii="Times New Roman" w:hAnsi="Times New Roman"/>
          <w:bCs/>
          <w:sz w:val="24"/>
        </w:rPr>
        <w:t xml:space="preserve"> CX, Bauer JE, </w:t>
      </w:r>
      <w:proofErr w:type="spellStart"/>
      <w:r w:rsidRPr="009B2837">
        <w:rPr>
          <w:rFonts w:ascii="Times New Roman" w:hAnsi="Times New Roman"/>
          <w:bCs/>
          <w:sz w:val="24"/>
        </w:rPr>
        <w:t>Casares</w:t>
      </w:r>
      <w:proofErr w:type="spellEnd"/>
      <w:r w:rsidRPr="009B2837">
        <w:rPr>
          <w:rFonts w:ascii="Times New Roman" w:hAnsi="Times New Roman"/>
          <w:bCs/>
          <w:sz w:val="24"/>
        </w:rPr>
        <w:t xml:space="preserve"> C, </w:t>
      </w:r>
      <w:proofErr w:type="spellStart"/>
      <w:r w:rsidRPr="009B2837">
        <w:rPr>
          <w:rFonts w:ascii="Times New Roman" w:hAnsi="Times New Roman"/>
          <w:bCs/>
          <w:sz w:val="24"/>
        </w:rPr>
        <w:t>Teten</w:t>
      </w:r>
      <w:proofErr w:type="spellEnd"/>
      <w:r w:rsidRPr="009B2837">
        <w:rPr>
          <w:rFonts w:ascii="Times New Roman" w:hAnsi="Times New Roman"/>
          <w:bCs/>
          <w:sz w:val="24"/>
        </w:rPr>
        <w:t xml:space="preserve"> RT, </w:t>
      </w:r>
      <w:proofErr w:type="spellStart"/>
      <w:r w:rsidRPr="009B2837">
        <w:rPr>
          <w:rFonts w:ascii="Times New Roman" w:hAnsi="Times New Roman"/>
          <w:bCs/>
          <w:sz w:val="24"/>
        </w:rPr>
        <w:t>Kondoff</w:t>
      </w:r>
      <w:proofErr w:type="spellEnd"/>
      <w:r w:rsidRPr="009B2837">
        <w:rPr>
          <w:rFonts w:ascii="Times New Roman" w:hAnsi="Times New Roman"/>
          <w:bCs/>
          <w:sz w:val="24"/>
        </w:rPr>
        <w:t xml:space="preserve"> MR, Molina AD, </w:t>
      </w:r>
      <w:proofErr w:type="spellStart"/>
      <w:r w:rsidRPr="009B2837">
        <w:rPr>
          <w:rFonts w:ascii="Times New Roman" w:hAnsi="Times New Roman"/>
          <w:bCs/>
          <w:sz w:val="24"/>
        </w:rPr>
        <w:t>Abdollahian</w:t>
      </w:r>
      <w:proofErr w:type="spellEnd"/>
      <w:r w:rsidRPr="009B2837">
        <w:rPr>
          <w:rFonts w:ascii="Times New Roman" w:hAnsi="Times New Roman"/>
          <w:bCs/>
          <w:sz w:val="24"/>
        </w:rPr>
        <w:t xml:space="preserve"> M, Brand L, Walker GS, </w:t>
      </w:r>
      <w:proofErr w:type="spellStart"/>
      <w:r w:rsidRPr="009B2837">
        <w:rPr>
          <w:rFonts w:ascii="Times New Roman" w:hAnsi="Times New Roman"/>
          <w:bCs/>
          <w:sz w:val="24"/>
        </w:rPr>
        <w:t>Sutphen</w:t>
      </w:r>
      <w:proofErr w:type="spellEnd"/>
      <w:r w:rsidRPr="009B2837">
        <w:rPr>
          <w:rFonts w:ascii="Times New Roman" w:hAnsi="Times New Roman"/>
          <w:bCs/>
          <w:sz w:val="24"/>
        </w:rPr>
        <w:t xml:space="preserve"> R.</w:t>
      </w:r>
      <w:r>
        <w:rPr>
          <w:rFonts w:ascii="Times New Roman" w:hAnsi="Times New Roman"/>
          <w:bCs/>
          <w:sz w:val="24"/>
        </w:rPr>
        <w:t xml:space="preserve">  </w:t>
      </w:r>
      <w:r w:rsidRPr="009B2837">
        <w:rPr>
          <w:rFonts w:ascii="Times New Roman" w:hAnsi="Times New Roman"/>
          <w:bCs/>
          <w:sz w:val="24"/>
        </w:rPr>
        <w:t>American BRCA Outcomes and Utilization of Testing (ABOUT) Study: A Pragmatic Research Model that Incorporates Personalized Medicine/Patient-Centered Outcomes in a Real</w:t>
      </w:r>
      <w:r w:rsidR="00C9771E">
        <w:rPr>
          <w:rFonts w:ascii="Times New Roman" w:hAnsi="Times New Roman"/>
          <w:bCs/>
          <w:sz w:val="24"/>
        </w:rPr>
        <w:t>-</w:t>
      </w:r>
      <w:r w:rsidRPr="009B2837">
        <w:rPr>
          <w:rFonts w:ascii="Times New Roman" w:hAnsi="Times New Roman"/>
          <w:bCs/>
          <w:sz w:val="24"/>
        </w:rPr>
        <w:t>World Setting</w:t>
      </w:r>
      <w:r w:rsidR="00C614AB">
        <w:rPr>
          <w:rFonts w:ascii="Times New Roman" w:hAnsi="Times New Roman"/>
          <w:bCs/>
          <w:sz w:val="24"/>
        </w:rPr>
        <w:t>.  Journal of Genetic Counseling</w:t>
      </w:r>
      <w:r>
        <w:rPr>
          <w:rFonts w:ascii="Times New Roman" w:hAnsi="Times New Roman"/>
          <w:bCs/>
          <w:sz w:val="24"/>
        </w:rPr>
        <w:t>.</w:t>
      </w:r>
      <w:r w:rsidR="00C614AB">
        <w:rPr>
          <w:rFonts w:ascii="Times New Roman" w:hAnsi="Times New Roman"/>
          <w:bCs/>
          <w:sz w:val="24"/>
        </w:rPr>
        <w:t xml:space="preserve">  February 2015; 24(1):18-28.</w:t>
      </w:r>
      <w:r>
        <w:rPr>
          <w:rFonts w:ascii="Times New Roman" w:hAnsi="Times New Roman"/>
          <w:bCs/>
          <w:sz w:val="24"/>
        </w:rPr>
        <w:t xml:space="preserve">  E-pub:  September 12, 2014.</w:t>
      </w:r>
    </w:p>
    <w:p w14:paraId="6022938A" w14:textId="77777777" w:rsidR="0041108D" w:rsidRDefault="0041108D" w:rsidP="0041108D">
      <w:pPr>
        <w:pStyle w:val="ListParagraph"/>
        <w:rPr>
          <w:rFonts w:ascii="Times New Roman" w:hAnsi="Times New Roman"/>
          <w:bCs/>
          <w:sz w:val="24"/>
        </w:rPr>
      </w:pPr>
    </w:p>
    <w:p w14:paraId="2982F1D2" w14:textId="77777777" w:rsidR="0041108D" w:rsidRPr="0041108D" w:rsidRDefault="0041108D" w:rsidP="0041108D">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41108D">
        <w:rPr>
          <w:rFonts w:ascii="Times New Roman" w:hAnsi="Times New Roman"/>
          <w:bCs/>
          <w:sz w:val="24"/>
        </w:rPr>
        <w:t xml:space="preserve">Abdullah KN, Janardhan R, Hwang M, Williams CD, </w:t>
      </w:r>
      <w:proofErr w:type="spellStart"/>
      <w:r w:rsidRPr="0041108D">
        <w:rPr>
          <w:rFonts w:ascii="Times New Roman" w:hAnsi="Times New Roman"/>
          <w:bCs/>
          <w:sz w:val="24"/>
        </w:rPr>
        <w:t>Farasatpour</w:t>
      </w:r>
      <w:proofErr w:type="spellEnd"/>
      <w:r w:rsidRPr="0041108D">
        <w:rPr>
          <w:rFonts w:ascii="Times New Roman" w:hAnsi="Times New Roman"/>
          <w:bCs/>
          <w:sz w:val="24"/>
        </w:rPr>
        <w:t xml:space="preserve"> M, </w:t>
      </w:r>
      <w:proofErr w:type="spellStart"/>
      <w:r w:rsidRPr="0041108D">
        <w:rPr>
          <w:rFonts w:ascii="Times New Roman" w:hAnsi="Times New Roman"/>
          <w:bCs/>
          <w:sz w:val="24"/>
        </w:rPr>
        <w:t>Margenthaler</w:t>
      </w:r>
      <w:proofErr w:type="spellEnd"/>
      <w:r w:rsidRPr="0041108D">
        <w:rPr>
          <w:rFonts w:ascii="Times New Roman" w:hAnsi="Times New Roman"/>
          <w:bCs/>
          <w:sz w:val="24"/>
        </w:rPr>
        <w:t xml:space="preserve"> JA, Virgo KS, Johnson FE.  Adjuvant radiation therapy for breast cancer in patients with schizophrenia.  American Journal of Surgery.  February 2015; 209(2):378-84</w:t>
      </w:r>
      <w:proofErr w:type="gramStart"/>
      <w:r w:rsidRPr="0041108D">
        <w:rPr>
          <w:rFonts w:ascii="Times New Roman" w:hAnsi="Times New Roman"/>
          <w:bCs/>
          <w:sz w:val="24"/>
        </w:rPr>
        <w:t>. .</w:t>
      </w:r>
      <w:proofErr w:type="gramEnd"/>
      <w:r w:rsidRPr="0041108D">
        <w:rPr>
          <w:rFonts w:ascii="Times New Roman" w:hAnsi="Times New Roman"/>
          <w:bCs/>
          <w:sz w:val="24"/>
        </w:rPr>
        <w:t xml:space="preserve"> </w:t>
      </w:r>
      <w:proofErr w:type="spellStart"/>
      <w:r w:rsidRPr="0041108D">
        <w:rPr>
          <w:rFonts w:ascii="Times New Roman" w:hAnsi="Times New Roman"/>
          <w:bCs/>
          <w:sz w:val="24"/>
        </w:rPr>
        <w:t>Epub</w:t>
      </w:r>
      <w:proofErr w:type="spellEnd"/>
      <w:r w:rsidRPr="0041108D">
        <w:rPr>
          <w:rFonts w:ascii="Times New Roman" w:hAnsi="Times New Roman"/>
          <w:bCs/>
          <w:sz w:val="24"/>
        </w:rPr>
        <w:t>: October 2, 2014.</w:t>
      </w:r>
    </w:p>
    <w:p w14:paraId="1F83D337" w14:textId="77777777" w:rsidR="00D0010F" w:rsidRPr="00E4450E" w:rsidRDefault="00D0010F" w:rsidP="00E4450E">
      <w:pPr>
        <w:rPr>
          <w:rFonts w:ascii="Times New Roman" w:hAnsi="Times New Roman"/>
          <w:bCs/>
          <w:sz w:val="24"/>
        </w:rPr>
      </w:pPr>
    </w:p>
    <w:p w14:paraId="1F4ABB3A" w14:textId="77777777" w:rsidR="00007C65" w:rsidRDefault="00D0010F" w:rsidP="00007C65">
      <w:pPr>
        <w:widowControl/>
        <w:numPr>
          <w:ilvl w:val="0"/>
          <w:numId w:val="51"/>
        </w:numPr>
        <w:tabs>
          <w:tab w:val="left" w:pos="-4770"/>
          <w:tab w:val="left" w:pos="540"/>
        </w:tabs>
        <w:autoSpaceDE/>
        <w:autoSpaceDN/>
        <w:adjustRightInd/>
        <w:ind w:left="547" w:hanging="547"/>
        <w:rPr>
          <w:rFonts w:ascii="Times New Roman" w:hAnsi="Times New Roman"/>
          <w:bCs/>
          <w:sz w:val="24"/>
        </w:rPr>
      </w:pPr>
      <w:r>
        <w:rPr>
          <w:rFonts w:ascii="Times New Roman" w:hAnsi="Times New Roman"/>
          <w:bCs/>
          <w:sz w:val="24"/>
        </w:rPr>
        <w:t>Q</w:t>
      </w:r>
      <w:r w:rsidRPr="00D0010F">
        <w:rPr>
          <w:rFonts w:ascii="Times New Roman" w:hAnsi="Times New Roman"/>
          <w:bCs/>
          <w:sz w:val="24"/>
        </w:rPr>
        <w:t>uek RGW, Ward KC, Master VA, L</w:t>
      </w:r>
      <w:r w:rsidR="00D95B7B">
        <w:rPr>
          <w:rFonts w:ascii="Times New Roman" w:hAnsi="Times New Roman"/>
          <w:bCs/>
          <w:sz w:val="24"/>
        </w:rPr>
        <w:t xml:space="preserve">in CC, </w:t>
      </w:r>
      <w:r w:rsidRPr="00D0010F">
        <w:rPr>
          <w:rFonts w:ascii="Times New Roman" w:hAnsi="Times New Roman"/>
          <w:bCs/>
          <w:sz w:val="24"/>
        </w:rPr>
        <w:t xml:space="preserve">Portier KM, </w:t>
      </w:r>
      <w:r w:rsidR="00D95B7B">
        <w:rPr>
          <w:rFonts w:ascii="Times New Roman" w:hAnsi="Times New Roman"/>
          <w:bCs/>
          <w:sz w:val="24"/>
        </w:rPr>
        <w:t xml:space="preserve">Virgo KS, </w:t>
      </w:r>
      <w:r w:rsidRPr="00D0010F">
        <w:rPr>
          <w:rFonts w:ascii="Times New Roman" w:hAnsi="Times New Roman"/>
          <w:bCs/>
          <w:sz w:val="24"/>
        </w:rPr>
        <w:t xml:space="preserve">Lipscomb J.  </w:t>
      </w:r>
      <w:r w:rsidR="00B2699D">
        <w:rPr>
          <w:rFonts w:ascii="Times New Roman" w:hAnsi="Times New Roman"/>
          <w:bCs/>
          <w:sz w:val="24"/>
        </w:rPr>
        <w:t>Association between u</w:t>
      </w:r>
      <w:r w:rsidRPr="00D0010F">
        <w:rPr>
          <w:rFonts w:ascii="Times New Roman" w:hAnsi="Times New Roman"/>
          <w:bCs/>
          <w:sz w:val="24"/>
        </w:rPr>
        <w:t>rologist</w:t>
      </w:r>
      <w:r w:rsidR="00B2699D">
        <w:rPr>
          <w:rFonts w:ascii="Times New Roman" w:hAnsi="Times New Roman"/>
          <w:bCs/>
          <w:sz w:val="24"/>
        </w:rPr>
        <w:t xml:space="preserve"> characteristics and radi</w:t>
      </w:r>
      <w:r w:rsidRPr="00D0010F">
        <w:rPr>
          <w:rFonts w:ascii="Times New Roman" w:hAnsi="Times New Roman"/>
          <w:bCs/>
          <w:sz w:val="24"/>
        </w:rPr>
        <w:t>ation oncologist</w:t>
      </w:r>
      <w:r w:rsidR="00B2699D">
        <w:rPr>
          <w:rFonts w:ascii="Times New Roman" w:hAnsi="Times New Roman"/>
          <w:bCs/>
          <w:sz w:val="24"/>
        </w:rPr>
        <w:t xml:space="preserve"> consultation for patients with locoregional prostate cancer</w:t>
      </w:r>
      <w:r w:rsidRPr="00D0010F">
        <w:rPr>
          <w:rFonts w:ascii="Times New Roman" w:hAnsi="Times New Roman"/>
          <w:bCs/>
          <w:sz w:val="24"/>
        </w:rPr>
        <w:t>.  Journal of National Comprehens</w:t>
      </w:r>
      <w:r w:rsidR="00DA338D">
        <w:rPr>
          <w:rFonts w:ascii="Times New Roman" w:hAnsi="Times New Roman"/>
          <w:bCs/>
          <w:sz w:val="24"/>
        </w:rPr>
        <w:t>ive Cancer Network</w:t>
      </w:r>
      <w:r w:rsidRPr="00D0010F">
        <w:rPr>
          <w:rFonts w:ascii="Times New Roman" w:hAnsi="Times New Roman"/>
          <w:bCs/>
          <w:sz w:val="24"/>
        </w:rPr>
        <w:t>.</w:t>
      </w:r>
      <w:r w:rsidR="00B2699D">
        <w:rPr>
          <w:rFonts w:ascii="Times New Roman" w:hAnsi="Times New Roman"/>
          <w:bCs/>
          <w:sz w:val="24"/>
        </w:rPr>
        <w:t xml:space="preserve">  March 2015; 13(3):303-9</w:t>
      </w:r>
      <w:r w:rsidR="00DA338D">
        <w:rPr>
          <w:rFonts w:ascii="Times New Roman" w:hAnsi="Times New Roman"/>
          <w:bCs/>
          <w:sz w:val="24"/>
        </w:rPr>
        <w:t>.</w:t>
      </w:r>
    </w:p>
    <w:p w14:paraId="10FD562C" w14:textId="77777777" w:rsidR="00007C65" w:rsidRDefault="00007C65" w:rsidP="00007C65">
      <w:pPr>
        <w:pStyle w:val="ListParagraph"/>
        <w:rPr>
          <w:rFonts w:ascii="Times New Roman" w:hAnsi="Times New Roman"/>
          <w:bCs/>
          <w:sz w:val="24"/>
        </w:rPr>
      </w:pPr>
    </w:p>
    <w:p w14:paraId="61DF8F01" w14:textId="77777777" w:rsidR="00007C65" w:rsidRPr="00007C65" w:rsidRDefault="00007C65" w:rsidP="00007C65">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007C65">
        <w:rPr>
          <w:rFonts w:ascii="Times New Roman" w:hAnsi="Times New Roman"/>
          <w:bCs/>
          <w:sz w:val="24"/>
        </w:rPr>
        <w:t xml:space="preserve">Patel AY, Behera AK, Gao F, </w:t>
      </w:r>
      <w:proofErr w:type="spellStart"/>
      <w:r w:rsidRPr="00007C65">
        <w:rPr>
          <w:rFonts w:ascii="Times New Roman" w:hAnsi="Times New Roman"/>
          <w:bCs/>
          <w:sz w:val="24"/>
        </w:rPr>
        <w:t>Mutch</w:t>
      </w:r>
      <w:proofErr w:type="spellEnd"/>
      <w:r w:rsidRPr="00007C65">
        <w:rPr>
          <w:rFonts w:ascii="Times New Roman" w:hAnsi="Times New Roman"/>
          <w:bCs/>
          <w:sz w:val="24"/>
        </w:rPr>
        <w:t xml:space="preserve"> DG, Virgo KS, Gibb RK, Johnson FE.  How physician age affects surveillance intensity after primary ovarian cancer treatment.  British Journal of Medicine &amp; Medical Research.  July 2015; 9(10):1-7.</w:t>
      </w:r>
    </w:p>
    <w:p w14:paraId="587DFBF8" w14:textId="77777777" w:rsidR="00924121" w:rsidRDefault="00924121" w:rsidP="00924121">
      <w:pPr>
        <w:pStyle w:val="ListParagraph"/>
        <w:rPr>
          <w:rFonts w:ascii="Times New Roman" w:hAnsi="Times New Roman"/>
          <w:bCs/>
          <w:sz w:val="24"/>
        </w:rPr>
      </w:pPr>
    </w:p>
    <w:p w14:paraId="7438346E" w14:textId="77777777" w:rsidR="00596192" w:rsidRDefault="00924121" w:rsidP="00596192">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924121">
        <w:rPr>
          <w:rFonts w:ascii="Times New Roman" w:hAnsi="Times New Roman"/>
          <w:bCs/>
          <w:sz w:val="24"/>
        </w:rPr>
        <w:t xml:space="preserve">Armstrong J, Toscano M, </w:t>
      </w:r>
      <w:proofErr w:type="spellStart"/>
      <w:r w:rsidRPr="00924121">
        <w:rPr>
          <w:rFonts w:ascii="Times New Roman" w:hAnsi="Times New Roman"/>
          <w:bCs/>
          <w:sz w:val="24"/>
        </w:rPr>
        <w:t>Kotchko</w:t>
      </w:r>
      <w:proofErr w:type="spellEnd"/>
      <w:r w:rsidRPr="00924121">
        <w:rPr>
          <w:rFonts w:ascii="Times New Roman" w:hAnsi="Times New Roman"/>
          <w:bCs/>
          <w:sz w:val="24"/>
        </w:rPr>
        <w:t xml:space="preserve"> N, Friedman S, Schwartz MD, Virgo KS, Lynch K, Andrews JE, </w:t>
      </w:r>
      <w:proofErr w:type="spellStart"/>
      <w:r w:rsidRPr="00924121">
        <w:rPr>
          <w:rFonts w:ascii="Times New Roman" w:hAnsi="Times New Roman"/>
          <w:bCs/>
          <w:sz w:val="24"/>
        </w:rPr>
        <w:t>Aguado</w:t>
      </w:r>
      <w:proofErr w:type="spellEnd"/>
      <w:r w:rsidRPr="00924121">
        <w:rPr>
          <w:rFonts w:ascii="Times New Roman" w:hAnsi="Times New Roman"/>
          <w:bCs/>
          <w:sz w:val="24"/>
        </w:rPr>
        <w:t xml:space="preserve"> </w:t>
      </w:r>
      <w:proofErr w:type="spellStart"/>
      <w:r w:rsidRPr="00924121">
        <w:rPr>
          <w:rFonts w:ascii="Times New Roman" w:hAnsi="Times New Roman"/>
          <w:bCs/>
          <w:sz w:val="24"/>
        </w:rPr>
        <w:t>Loi</w:t>
      </w:r>
      <w:proofErr w:type="spellEnd"/>
      <w:r w:rsidRPr="00924121">
        <w:rPr>
          <w:rFonts w:ascii="Times New Roman" w:hAnsi="Times New Roman"/>
          <w:bCs/>
          <w:sz w:val="24"/>
        </w:rPr>
        <w:t xml:space="preserve"> CX, Bauer JE, </w:t>
      </w:r>
      <w:proofErr w:type="spellStart"/>
      <w:r w:rsidRPr="00924121">
        <w:rPr>
          <w:rFonts w:ascii="Times New Roman" w:hAnsi="Times New Roman"/>
          <w:bCs/>
          <w:sz w:val="24"/>
        </w:rPr>
        <w:t>Casares</w:t>
      </w:r>
      <w:proofErr w:type="spellEnd"/>
      <w:r w:rsidRPr="00924121">
        <w:rPr>
          <w:rFonts w:ascii="Times New Roman" w:hAnsi="Times New Roman"/>
          <w:bCs/>
          <w:sz w:val="24"/>
        </w:rPr>
        <w:t xml:space="preserve"> C, </w:t>
      </w:r>
      <w:proofErr w:type="spellStart"/>
      <w:r w:rsidRPr="00924121">
        <w:rPr>
          <w:rFonts w:ascii="Times New Roman" w:hAnsi="Times New Roman"/>
          <w:bCs/>
          <w:sz w:val="24"/>
        </w:rPr>
        <w:t>Bourquardez</w:t>
      </w:r>
      <w:proofErr w:type="spellEnd"/>
      <w:r w:rsidRPr="00924121">
        <w:rPr>
          <w:rFonts w:ascii="Times New Roman" w:hAnsi="Times New Roman"/>
          <w:bCs/>
          <w:sz w:val="24"/>
        </w:rPr>
        <w:t xml:space="preserve">-Clark E, </w:t>
      </w:r>
      <w:proofErr w:type="spellStart"/>
      <w:r w:rsidRPr="00924121">
        <w:rPr>
          <w:rFonts w:ascii="Times New Roman" w:hAnsi="Times New Roman"/>
          <w:bCs/>
          <w:sz w:val="24"/>
        </w:rPr>
        <w:t>Kondoff</w:t>
      </w:r>
      <w:proofErr w:type="spellEnd"/>
      <w:r w:rsidRPr="00924121">
        <w:rPr>
          <w:rFonts w:ascii="Times New Roman" w:hAnsi="Times New Roman"/>
          <w:bCs/>
          <w:sz w:val="24"/>
        </w:rPr>
        <w:t xml:space="preserve"> MR, Molina AD, </w:t>
      </w:r>
      <w:proofErr w:type="spellStart"/>
      <w:r w:rsidRPr="00924121">
        <w:rPr>
          <w:rFonts w:ascii="Times New Roman" w:hAnsi="Times New Roman"/>
          <w:bCs/>
          <w:sz w:val="24"/>
        </w:rPr>
        <w:t>Abdollahian</w:t>
      </w:r>
      <w:proofErr w:type="spellEnd"/>
      <w:r w:rsidRPr="00924121">
        <w:rPr>
          <w:rFonts w:ascii="Times New Roman" w:hAnsi="Times New Roman"/>
          <w:bCs/>
          <w:sz w:val="24"/>
        </w:rPr>
        <w:t xml:space="preserve"> M, Walker G, </w:t>
      </w:r>
      <w:proofErr w:type="spellStart"/>
      <w:r w:rsidRPr="00924121">
        <w:rPr>
          <w:rFonts w:ascii="Times New Roman" w:hAnsi="Times New Roman"/>
          <w:bCs/>
          <w:sz w:val="24"/>
        </w:rPr>
        <w:t>Sutphen</w:t>
      </w:r>
      <w:proofErr w:type="spellEnd"/>
      <w:r w:rsidRPr="00924121">
        <w:rPr>
          <w:rFonts w:ascii="Times New Roman" w:hAnsi="Times New Roman"/>
          <w:bCs/>
          <w:sz w:val="24"/>
        </w:rPr>
        <w:t xml:space="preserve"> R.  Utilization and Outcomes of BRCA Genetic Testing and Counseling in a National Commercially Insured Population: The ABOUT </w:t>
      </w:r>
      <w:r w:rsidR="00596192">
        <w:rPr>
          <w:rFonts w:ascii="Times New Roman" w:hAnsi="Times New Roman"/>
          <w:bCs/>
          <w:sz w:val="24"/>
        </w:rPr>
        <w:t xml:space="preserve">Study.  JAMA Oncology.  October 2015; </w:t>
      </w:r>
      <w:proofErr w:type="gramStart"/>
      <w:r w:rsidR="00596192">
        <w:rPr>
          <w:rFonts w:ascii="Times New Roman" w:hAnsi="Times New Roman"/>
          <w:bCs/>
          <w:sz w:val="24"/>
        </w:rPr>
        <w:t>3048:E</w:t>
      </w:r>
      <w:proofErr w:type="gramEnd"/>
      <w:r w:rsidR="00596192">
        <w:rPr>
          <w:rFonts w:ascii="Times New Roman" w:hAnsi="Times New Roman"/>
          <w:bCs/>
          <w:sz w:val="24"/>
        </w:rPr>
        <w:t>1-10.</w:t>
      </w:r>
    </w:p>
    <w:p w14:paraId="2B4049E9" w14:textId="77777777" w:rsidR="00596192" w:rsidRDefault="00596192" w:rsidP="00596192">
      <w:pPr>
        <w:pStyle w:val="ListParagraph"/>
        <w:rPr>
          <w:rFonts w:ascii="Times New Roman" w:hAnsi="Times New Roman"/>
          <w:bCs/>
          <w:sz w:val="24"/>
        </w:rPr>
      </w:pPr>
    </w:p>
    <w:p w14:paraId="5C60437D" w14:textId="77777777" w:rsidR="00596192" w:rsidRPr="00596192" w:rsidRDefault="00596192" w:rsidP="00596192">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596192">
        <w:rPr>
          <w:rFonts w:ascii="Times New Roman" w:hAnsi="Times New Roman"/>
          <w:bCs/>
          <w:sz w:val="24"/>
        </w:rPr>
        <w:t xml:space="preserve">Chase DM, Lin CC, Craig CD, </w:t>
      </w:r>
      <w:proofErr w:type="spellStart"/>
      <w:r w:rsidRPr="00596192">
        <w:rPr>
          <w:rFonts w:ascii="Times New Roman" w:hAnsi="Times New Roman"/>
          <w:bCs/>
          <w:sz w:val="24"/>
        </w:rPr>
        <w:t>Fedewa</w:t>
      </w:r>
      <w:proofErr w:type="spellEnd"/>
      <w:r w:rsidRPr="00596192">
        <w:rPr>
          <w:rFonts w:ascii="Times New Roman" w:hAnsi="Times New Roman"/>
          <w:bCs/>
          <w:sz w:val="24"/>
        </w:rPr>
        <w:t xml:space="preserve"> SF, Virgo KS, Farley JH, Halpern M, Monk BJ.  Disparities in vulvar cancer outcomes reported by the National Cancer Data Base:  The influence of age, treatment center, and geographical re</w:t>
      </w:r>
      <w:r w:rsidR="0061432F">
        <w:rPr>
          <w:rFonts w:ascii="Times New Roman" w:hAnsi="Times New Roman"/>
          <w:bCs/>
          <w:sz w:val="24"/>
        </w:rPr>
        <w:t>gion.  Obstetrics &amp; Gynecology</w:t>
      </w:r>
      <w:r>
        <w:rPr>
          <w:rFonts w:ascii="Times New Roman" w:hAnsi="Times New Roman"/>
          <w:bCs/>
          <w:sz w:val="24"/>
        </w:rPr>
        <w:t>. October 2015;</w:t>
      </w:r>
      <w:r w:rsidR="00523077">
        <w:rPr>
          <w:rFonts w:ascii="Times New Roman" w:hAnsi="Times New Roman"/>
          <w:bCs/>
          <w:sz w:val="24"/>
        </w:rPr>
        <w:t xml:space="preserve"> </w:t>
      </w:r>
      <w:r>
        <w:rPr>
          <w:rFonts w:ascii="Times New Roman" w:hAnsi="Times New Roman"/>
          <w:bCs/>
          <w:sz w:val="24"/>
        </w:rPr>
        <w:t>126(4):792-802.</w:t>
      </w:r>
    </w:p>
    <w:p w14:paraId="7409F610" w14:textId="77777777" w:rsidR="00392629" w:rsidRDefault="00392629" w:rsidP="00392629">
      <w:pPr>
        <w:pStyle w:val="ListParagraph"/>
        <w:rPr>
          <w:rFonts w:ascii="Times New Roman" w:hAnsi="Times New Roman"/>
          <w:bCs/>
          <w:sz w:val="24"/>
        </w:rPr>
      </w:pPr>
    </w:p>
    <w:p w14:paraId="3D31B3FB" w14:textId="77777777" w:rsidR="00392629" w:rsidRDefault="00392629" w:rsidP="00392629">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392629">
        <w:rPr>
          <w:rFonts w:ascii="Times New Roman" w:hAnsi="Times New Roman"/>
          <w:bCs/>
          <w:sz w:val="24"/>
        </w:rPr>
        <w:t xml:space="preserve">Guy Jr. GP, </w:t>
      </w:r>
      <w:proofErr w:type="spellStart"/>
      <w:r w:rsidR="00CD517C">
        <w:rPr>
          <w:rFonts w:ascii="Times New Roman" w:hAnsi="Times New Roman"/>
          <w:bCs/>
          <w:sz w:val="24"/>
        </w:rPr>
        <w:t>Yabroff</w:t>
      </w:r>
      <w:proofErr w:type="spellEnd"/>
      <w:r w:rsidR="00CD517C">
        <w:rPr>
          <w:rFonts w:ascii="Times New Roman" w:hAnsi="Times New Roman"/>
          <w:bCs/>
          <w:sz w:val="24"/>
        </w:rPr>
        <w:t xml:space="preserve"> KR, Ekwueme DU, Virgo KS, Han X, Banegas M, Soni A, </w:t>
      </w:r>
      <w:r w:rsidRPr="00392629">
        <w:rPr>
          <w:rFonts w:ascii="Times New Roman" w:hAnsi="Times New Roman"/>
          <w:bCs/>
          <w:sz w:val="24"/>
        </w:rPr>
        <w:t>Zheng Z</w:t>
      </w:r>
      <w:r w:rsidR="00CD517C">
        <w:rPr>
          <w:rFonts w:ascii="Times New Roman" w:hAnsi="Times New Roman"/>
          <w:bCs/>
          <w:sz w:val="24"/>
        </w:rPr>
        <w:t>, Chawla N, Geiger AM</w:t>
      </w:r>
      <w:r w:rsidRPr="00392629">
        <w:rPr>
          <w:rFonts w:ascii="Times New Roman" w:hAnsi="Times New Roman"/>
          <w:bCs/>
          <w:sz w:val="24"/>
        </w:rPr>
        <w:t xml:space="preserve">.  Out-of-pocket health care expenditure burden among nonelderly cancer survivors in the United States, 2008–2012. American Journal </w:t>
      </w:r>
      <w:r w:rsidR="0061432F">
        <w:rPr>
          <w:rFonts w:ascii="Times New Roman" w:hAnsi="Times New Roman"/>
          <w:bCs/>
          <w:sz w:val="24"/>
        </w:rPr>
        <w:t>of Preventive Medicine</w:t>
      </w:r>
      <w:r w:rsidRPr="00392629">
        <w:rPr>
          <w:rFonts w:ascii="Times New Roman" w:hAnsi="Times New Roman"/>
          <w:bCs/>
          <w:sz w:val="24"/>
        </w:rPr>
        <w:t>.</w:t>
      </w:r>
      <w:r w:rsidR="0061432F">
        <w:rPr>
          <w:rFonts w:ascii="Times New Roman" w:hAnsi="Times New Roman"/>
          <w:bCs/>
          <w:sz w:val="24"/>
        </w:rPr>
        <w:t xml:space="preserve">  </w:t>
      </w:r>
      <w:r w:rsidR="00B11FCE">
        <w:rPr>
          <w:rFonts w:ascii="Times New Roman" w:hAnsi="Times New Roman"/>
          <w:bCs/>
          <w:sz w:val="24"/>
        </w:rPr>
        <w:t xml:space="preserve">December </w:t>
      </w:r>
      <w:r w:rsidR="0061432F">
        <w:rPr>
          <w:rFonts w:ascii="Times New Roman" w:hAnsi="Times New Roman"/>
          <w:bCs/>
          <w:sz w:val="24"/>
        </w:rPr>
        <w:t>2015; 49(6S5</w:t>
      </w:r>
      <w:proofErr w:type="gramStart"/>
      <w:r w:rsidR="0061432F">
        <w:rPr>
          <w:rFonts w:ascii="Times New Roman" w:hAnsi="Times New Roman"/>
          <w:bCs/>
          <w:sz w:val="24"/>
        </w:rPr>
        <w:t>):S</w:t>
      </w:r>
      <w:proofErr w:type="gramEnd"/>
      <w:r w:rsidR="0061432F">
        <w:rPr>
          <w:rFonts w:ascii="Times New Roman" w:hAnsi="Times New Roman"/>
          <w:bCs/>
          <w:sz w:val="24"/>
        </w:rPr>
        <w:t>489-S497.</w:t>
      </w:r>
    </w:p>
    <w:p w14:paraId="36D27AE0" w14:textId="77777777" w:rsidR="00392629" w:rsidRDefault="00392629" w:rsidP="00392629">
      <w:pPr>
        <w:pStyle w:val="ListParagraph"/>
        <w:rPr>
          <w:rFonts w:ascii="Times New Roman" w:hAnsi="Times New Roman"/>
          <w:bCs/>
          <w:sz w:val="24"/>
        </w:rPr>
      </w:pPr>
    </w:p>
    <w:p w14:paraId="43C0C349" w14:textId="77777777" w:rsidR="00392629" w:rsidRDefault="00392629" w:rsidP="00392629">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392629">
        <w:rPr>
          <w:rFonts w:ascii="Times New Roman" w:hAnsi="Times New Roman"/>
          <w:bCs/>
          <w:sz w:val="24"/>
        </w:rPr>
        <w:t xml:space="preserve">Jonna S, Howard MJ, Gao F, </w:t>
      </w:r>
      <w:proofErr w:type="spellStart"/>
      <w:r w:rsidRPr="00392629">
        <w:rPr>
          <w:rFonts w:ascii="Times New Roman" w:hAnsi="Times New Roman"/>
          <w:bCs/>
          <w:sz w:val="24"/>
        </w:rPr>
        <w:t>Mutch</w:t>
      </w:r>
      <w:proofErr w:type="spellEnd"/>
      <w:r w:rsidRPr="00392629">
        <w:rPr>
          <w:rFonts w:ascii="Times New Roman" w:hAnsi="Times New Roman"/>
          <w:bCs/>
          <w:sz w:val="24"/>
        </w:rPr>
        <w:t xml:space="preserve"> DG, Virgo KS, Gibb RK, Johnson FE.  Effect of tumor stage on surveillance strategies after treatment for ovarian cancer.  Journal </w:t>
      </w:r>
      <w:r w:rsidR="0061432F">
        <w:rPr>
          <w:rFonts w:ascii="Times New Roman" w:hAnsi="Times New Roman"/>
          <w:bCs/>
          <w:sz w:val="24"/>
        </w:rPr>
        <w:t>of Gynecologic Surgery</w:t>
      </w:r>
      <w:r w:rsidRPr="00392629">
        <w:rPr>
          <w:rFonts w:ascii="Times New Roman" w:hAnsi="Times New Roman"/>
          <w:bCs/>
          <w:sz w:val="24"/>
        </w:rPr>
        <w:t>.</w:t>
      </w:r>
      <w:r w:rsidR="0061432F">
        <w:rPr>
          <w:rFonts w:ascii="Times New Roman" w:hAnsi="Times New Roman"/>
          <w:bCs/>
          <w:sz w:val="24"/>
        </w:rPr>
        <w:t xml:space="preserve">  December 2015; 31(6):326-30.</w:t>
      </w:r>
      <w:r w:rsidR="006A22CB">
        <w:rPr>
          <w:rFonts w:ascii="Times New Roman" w:hAnsi="Times New Roman"/>
          <w:bCs/>
          <w:sz w:val="24"/>
        </w:rPr>
        <w:t xml:space="preserve">  E-pub:  September 22, 2015.</w:t>
      </w:r>
    </w:p>
    <w:p w14:paraId="55108E2D" w14:textId="77777777" w:rsidR="00243501" w:rsidRPr="00392629" w:rsidRDefault="00243501" w:rsidP="00392629">
      <w:pPr>
        <w:rPr>
          <w:rFonts w:ascii="Times New Roman" w:hAnsi="Times New Roman"/>
          <w:sz w:val="24"/>
        </w:rPr>
      </w:pPr>
    </w:p>
    <w:p w14:paraId="772B3933" w14:textId="77777777" w:rsidR="002F602A" w:rsidRDefault="00243501" w:rsidP="002F602A">
      <w:pPr>
        <w:widowControl/>
        <w:numPr>
          <w:ilvl w:val="0"/>
          <w:numId w:val="51"/>
        </w:numPr>
        <w:tabs>
          <w:tab w:val="left" w:pos="-4770"/>
          <w:tab w:val="left" w:pos="540"/>
        </w:tabs>
        <w:autoSpaceDE/>
        <w:autoSpaceDN/>
        <w:adjustRightInd/>
        <w:ind w:left="547" w:hanging="547"/>
        <w:rPr>
          <w:rFonts w:ascii="Times New Roman" w:hAnsi="Times New Roman"/>
          <w:sz w:val="24"/>
        </w:rPr>
      </w:pPr>
      <w:proofErr w:type="spellStart"/>
      <w:r>
        <w:rPr>
          <w:rFonts w:ascii="Times New Roman" w:hAnsi="Times New Roman"/>
          <w:sz w:val="24"/>
        </w:rPr>
        <w:t>Yabroff</w:t>
      </w:r>
      <w:proofErr w:type="spellEnd"/>
      <w:r>
        <w:rPr>
          <w:rFonts w:ascii="Times New Roman" w:hAnsi="Times New Roman"/>
          <w:sz w:val="24"/>
        </w:rPr>
        <w:t xml:space="preserve"> KR, Dowling EC, Guy Jr. GP, Banegas M, Davidoff A, Han X, Virgo KS, </w:t>
      </w:r>
      <w:proofErr w:type="spellStart"/>
      <w:r>
        <w:rPr>
          <w:rFonts w:ascii="Times New Roman" w:hAnsi="Times New Roman"/>
          <w:sz w:val="24"/>
        </w:rPr>
        <w:t>McNeel</w:t>
      </w:r>
      <w:proofErr w:type="spellEnd"/>
      <w:r>
        <w:rPr>
          <w:rFonts w:ascii="Times New Roman" w:hAnsi="Times New Roman"/>
          <w:sz w:val="24"/>
        </w:rPr>
        <w:t xml:space="preserve"> TS, Chawla N, Blanch-Hartigan D, Kent EE, Li C, Rodriguez JL, </w:t>
      </w:r>
      <w:proofErr w:type="spellStart"/>
      <w:r>
        <w:rPr>
          <w:rFonts w:ascii="Times New Roman" w:hAnsi="Times New Roman"/>
          <w:sz w:val="24"/>
        </w:rPr>
        <w:t>deMoor</w:t>
      </w:r>
      <w:proofErr w:type="spellEnd"/>
      <w:r>
        <w:rPr>
          <w:rFonts w:ascii="Times New Roman" w:hAnsi="Times New Roman"/>
          <w:sz w:val="24"/>
        </w:rPr>
        <w:t xml:space="preserve"> JS, Zheng Z, Jemal A, Ekwueme DU.  Financial hardship associated with cancer in the United States:  Findings from a population-based sample of adult cancer survivors.  Journal of</w:t>
      </w:r>
      <w:r w:rsidR="00212520">
        <w:rPr>
          <w:rFonts w:ascii="Times New Roman" w:hAnsi="Times New Roman"/>
          <w:sz w:val="24"/>
        </w:rPr>
        <w:t xml:space="preserve"> Clinical Oncology.  January 2016; 34(3):259-67.</w:t>
      </w:r>
      <w:r w:rsidR="00575FA7">
        <w:rPr>
          <w:rFonts w:ascii="Times New Roman" w:hAnsi="Times New Roman"/>
          <w:sz w:val="24"/>
        </w:rPr>
        <w:t xml:space="preserve">  </w:t>
      </w:r>
      <w:proofErr w:type="spellStart"/>
      <w:r w:rsidR="00575FA7">
        <w:rPr>
          <w:rFonts w:ascii="Times New Roman" w:hAnsi="Times New Roman"/>
          <w:sz w:val="24"/>
        </w:rPr>
        <w:t>Epub</w:t>
      </w:r>
      <w:proofErr w:type="spellEnd"/>
      <w:r w:rsidR="00575FA7">
        <w:rPr>
          <w:rFonts w:ascii="Times New Roman" w:hAnsi="Times New Roman"/>
          <w:sz w:val="24"/>
        </w:rPr>
        <w:t>:  December 7, 2015.</w:t>
      </w:r>
    </w:p>
    <w:p w14:paraId="503E4619" w14:textId="77777777" w:rsidR="00575FA7" w:rsidRDefault="00575FA7" w:rsidP="00575FA7">
      <w:pPr>
        <w:pStyle w:val="ListParagraph"/>
        <w:rPr>
          <w:rFonts w:ascii="Times New Roman" w:hAnsi="Times New Roman"/>
          <w:sz w:val="24"/>
        </w:rPr>
      </w:pPr>
    </w:p>
    <w:p w14:paraId="00140E91" w14:textId="77777777" w:rsidR="00575FA7" w:rsidRDefault="00575FA7" w:rsidP="00575FA7">
      <w:pPr>
        <w:widowControl/>
        <w:numPr>
          <w:ilvl w:val="0"/>
          <w:numId w:val="51"/>
        </w:numPr>
        <w:tabs>
          <w:tab w:val="left" w:pos="-4770"/>
          <w:tab w:val="left" w:pos="540"/>
        </w:tabs>
        <w:autoSpaceDE/>
        <w:autoSpaceDN/>
        <w:adjustRightInd/>
        <w:ind w:left="547" w:hanging="547"/>
        <w:rPr>
          <w:rFonts w:ascii="Times New Roman" w:hAnsi="Times New Roman"/>
          <w:sz w:val="24"/>
        </w:rPr>
      </w:pPr>
      <w:r w:rsidRPr="00575FA7">
        <w:rPr>
          <w:rFonts w:ascii="Times New Roman" w:hAnsi="Times New Roman"/>
          <w:sz w:val="24"/>
        </w:rPr>
        <w:t xml:space="preserve">Banegas M, Guy Jr. GP, </w:t>
      </w:r>
      <w:proofErr w:type="spellStart"/>
      <w:r w:rsidRPr="00575FA7">
        <w:rPr>
          <w:rFonts w:ascii="Times New Roman" w:hAnsi="Times New Roman"/>
          <w:sz w:val="24"/>
        </w:rPr>
        <w:t>deMoor</w:t>
      </w:r>
      <w:proofErr w:type="spellEnd"/>
      <w:r w:rsidRPr="00575FA7">
        <w:rPr>
          <w:rFonts w:ascii="Times New Roman" w:hAnsi="Times New Roman"/>
          <w:sz w:val="24"/>
        </w:rPr>
        <w:t xml:space="preserve"> JS, Ekwueme DU, Virgo KS, Kent EE, Nutt S, </w:t>
      </w:r>
      <w:proofErr w:type="spellStart"/>
      <w:r w:rsidRPr="00575FA7">
        <w:rPr>
          <w:rFonts w:ascii="Times New Roman" w:hAnsi="Times New Roman"/>
          <w:sz w:val="24"/>
        </w:rPr>
        <w:t>Rechis</w:t>
      </w:r>
      <w:proofErr w:type="spellEnd"/>
      <w:r w:rsidRPr="00575FA7">
        <w:rPr>
          <w:rFonts w:ascii="Times New Roman" w:hAnsi="Times New Roman"/>
          <w:sz w:val="24"/>
        </w:rPr>
        <w:t xml:space="preserve"> R, Zheng Z, </w:t>
      </w:r>
      <w:proofErr w:type="spellStart"/>
      <w:r w:rsidRPr="00575FA7">
        <w:rPr>
          <w:rFonts w:ascii="Times New Roman" w:hAnsi="Times New Roman"/>
          <w:sz w:val="24"/>
        </w:rPr>
        <w:t>Yabroff</w:t>
      </w:r>
      <w:proofErr w:type="spellEnd"/>
      <w:r w:rsidRPr="00575FA7">
        <w:rPr>
          <w:rFonts w:ascii="Times New Roman" w:hAnsi="Times New Roman"/>
          <w:sz w:val="24"/>
        </w:rPr>
        <w:t xml:space="preserve"> KR.  Financial hardship among working-age cancer survivors:  Medical debt and bankruptcy.  Health Affairs.  January 2016; 35(1):54-61.</w:t>
      </w:r>
    </w:p>
    <w:p w14:paraId="1C7F9038" w14:textId="77777777" w:rsidR="002B712F" w:rsidRDefault="002B712F" w:rsidP="002B712F">
      <w:pPr>
        <w:pStyle w:val="ListParagraph"/>
        <w:rPr>
          <w:rFonts w:ascii="Times New Roman" w:hAnsi="Times New Roman"/>
          <w:sz w:val="24"/>
        </w:rPr>
      </w:pPr>
    </w:p>
    <w:p w14:paraId="64CC6905" w14:textId="77777777" w:rsidR="002B712F" w:rsidRPr="002B712F" w:rsidRDefault="002B712F" w:rsidP="002B712F">
      <w:pPr>
        <w:widowControl/>
        <w:numPr>
          <w:ilvl w:val="0"/>
          <w:numId w:val="51"/>
        </w:numPr>
        <w:tabs>
          <w:tab w:val="left" w:pos="-4770"/>
          <w:tab w:val="left" w:pos="540"/>
        </w:tabs>
        <w:autoSpaceDE/>
        <w:autoSpaceDN/>
        <w:adjustRightInd/>
        <w:ind w:left="547" w:hanging="547"/>
        <w:rPr>
          <w:rFonts w:ascii="Times New Roman" w:hAnsi="Times New Roman"/>
          <w:sz w:val="24"/>
        </w:rPr>
      </w:pPr>
      <w:proofErr w:type="spellStart"/>
      <w:r w:rsidRPr="002B712F">
        <w:rPr>
          <w:rFonts w:ascii="Times New Roman" w:hAnsi="Times New Roman"/>
          <w:sz w:val="24"/>
        </w:rPr>
        <w:t>deMoor</w:t>
      </w:r>
      <w:proofErr w:type="spellEnd"/>
      <w:r w:rsidRPr="002B712F">
        <w:rPr>
          <w:rFonts w:ascii="Times New Roman" w:hAnsi="Times New Roman"/>
          <w:sz w:val="24"/>
        </w:rPr>
        <w:t xml:space="preserve"> JS, Virgo KS, Li C, Chawla N, Han X, Blanch-Hartigan D, Ekwueme DU, </w:t>
      </w:r>
      <w:proofErr w:type="spellStart"/>
      <w:r w:rsidRPr="002B712F">
        <w:rPr>
          <w:rFonts w:ascii="Times New Roman" w:hAnsi="Times New Roman"/>
          <w:sz w:val="24"/>
        </w:rPr>
        <w:t>McNeel</w:t>
      </w:r>
      <w:proofErr w:type="spellEnd"/>
      <w:r w:rsidRPr="002B712F">
        <w:rPr>
          <w:rFonts w:ascii="Times New Roman" w:hAnsi="Times New Roman"/>
          <w:sz w:val="24"/>
        </w:rPr>
        <w:t xml:space="preserve"> TS, Rodriguez JL, Sameer S, </w:t>
      </w:r>
      <w:proofErr w:type="spellStart"/>
      <w:r w:rsidRPr="002B712F">
        <w:rPr>
          <w:rFonts w:ascii="Times New Roman" w:hAnsi="Times New Roman"/>
          <w:sz w:val="24"/>
        </w:rPr>
        <w:t>Yabroff</w:t>
      </w:r>
      <w:proofErr w:type="spellEnd"/>
      <w:r w:rsidRPr="002B712F">
        <w:rPr>
          <w:rFonts w:ascii="Times New Roman" w:hAnsi="Times New Roman"/>
          <w:sz w:val="24"/>
        </w:rPr>
        <w:t xml:space="preserve"> KR.  Access to cancer care and general medical care services among cancer survivors in the United States.  Public Health Reports.  November 2016; 131(6): 783-790.  E-pub:  October 27, 2016.</w:t>
      </w:r>
    </w:p>
    <w:p w14:paraId="10E5C088" w14:textId="77777777" w:rsidR="007B46F1" w:rsidRDefault="007B46F1" w:rsidP="007B46F1">
      <w:pPr>
        <w:pStyle w:val="ListParagraph"/>
        <w:rPr>
          <w:rFonts w:ascii="Times New Roman" w:hAnsi="Times New Roman"/>
          <w:sz w:val="24"/>
        </w:rPr>
      </w:pPr>
    </w:p>
    <w:p w14:paraId="5917E178" w14:textId="77777777" w:rsidR="00506527" w:rsidRPr="002B712F" w:rsidRDefault="007B46F1" w:rsidP="002B712F">
      <w:pPr>
        <w:widowControl/>
        <w:numPr>
          <w:ilvl w:val="0"/>
          <w:numId w:val="51"/>
        </w:numPr>
        <w:tabs>
          <w:tab w:val="left" w:pos="-4770"/>
          <w:tab w:val="left" w:pos="540"/>
        </w:tabs>
        <w:autoSpaceDE/>
        <w:autoSpaceDN/>
        <w:adjustRightInd/>
        <w:ind w:left="547" w:hanging="547"/>
        <w:rPr>
          <w:rFonts w:ascii="Times New Roman" w:hAnsi="Times New Roman"/>
          <w:sz w:val="24"/>
        </w:rPr>
      </w:pPr>
      <w:r w:rsidRPr="007B46F1">
        <w:rPr>
          <w:rFonts w:ascii="Times New Roman" w:hAnsi="Times New Roman"/>
          <w:sz w:val="24"/>
        </w:rPr>
        <w:t xml:space="preserve">Chawla N, Blanch-Hartigan D, Virgo KS, Ekwueme DU, Han X, Forsythe L, Rodriguez J, </w:t>
      </w:r>
      <w:proofErr w:type="spellStart"/>
      <w:r w:rsidRPr="007B46F1">
        <w:rPr>
          <w:rFonts w:ascii="Times New Roman" w:hAnsi="Times New Roman"/>
          <w:sz w:val="24"/>
        </w:rPr>
        <w:t>McNeel</w:t>
      </w:r>
      <w:proofErr w:type="spellEnd"/>
      <w:r w:rsidRPr="007B46F1">
        <w:rPr>
          <w:rFonts w:ascii="Times New Roman" w:hAnsi="Times New Roman"/>
          <w:sz w:val="24"/>
        </w:rPr>
        <w:t xml:space="preserve"> TS, </w:t>
      </w:r>
      <w:proofErr w:type="spellStart"/>
      <w:r w:rsidRPr="007B46F1">
        <w:rPr>
          <w:rFonts w:ascii="Times New Roman" w:hAnsi="Times New Roman"/>
          <w:sz w:val="24"/>
        </w:rPr>
        <w:t>Yabroff</w:t>
      </w:r>
      <w:proofErr w:type="spellEnd"/>
      <w:r w:rsidRPr="007B46F1">
        <w:rPr>
          <w:rFonts w:ascii="Times New Roman" w:hAnsi="Times New Roman"/>
          <w:sz w:val="24"/>
        </w:rPr>
        <w:t xml:space="preserve"> KR.  Quality of patient-provider communication among cancer survivors:  Findings from a nationally representati</w:t>
      </w:r>
      <w:r>
        <w:rPr>
          <w:rFonts w:ascii="Times New Roman" w:hAnsi="Times New Roman"/>
          <w:sz w:val="24"/>
        </w:rPr>
        <w:t xml:space="preserve">ve sample.  Journal of Oncology </w:t>
      </w:r>
      <w:r w:rsidR="002B712F">
        <w:rPr>
          <w:rFonts w:ascii="Times New Roman" w:hAnsi="Times New Roman"/>
          <w:sz w:val="24"/>
        </w:rPr>
        <w:t>Practice.  December 2016; 12(12</w:t>
      </w:r>
      <w:proofErr w:type="gramStart"/>
      <w:r w:rsidR="002B712F">
        <w:rPr>
          <w:rFonts w:ascii="Times New Roman" w:hAnsi="Times New Roman"/>
          <w:sz w:val="24"/>
        </w:rPr>
        <w:t>):e</w:t>
      </w:r>
      <w:proofErr w:type="gramEnd"/>
      <w:r w:rsidR="002B712F">
        <w:rPr>
          <w:rFonts w:ascii="Times New Roman" w:hAnsi="Times New Roman"/>
          <w:sz w:val="24"/>
        </w:rPr>
        <w:t>965-e973.  E-pub:  October 31</w:t>
      </w:r>
      <w:r w:rsidR="00506527">
        <w:rPr>
          <w:rFonts w:ascii="Times New Roman" w:hAnsi="Times New Roman"/>
          <w:sz w:val="24"/>
        </w:rPr>
        <w:t>, 2016</w:t>
      </w:r>
      <w:r w:rsidRPr="007B46F1">
        <w:rPr>
          <w:rFonts w:ascii="Times New Roman" w:hAnsi="Times New Roman"/>
          <w:sz w:val="24"/>
        </w:rPr>
        <w:t>.</w:t>
      </w:r>
    </w:p>
    <w:p w14:paraId="04319E0D" w14:textId="77777777" w:rsidR="001E2327" w:rsidRDefault="001E2327" w:rsidP="001E2327">
      <w:pPr>
        <w:pStyle w:val="ListParagraph"/>
        <w:rPr>
          <w:rFonts w:ascii="Times New Roman" w:hAnsi="Times New Roman"/>
          <w:bCs/>
          <w:sz w:val="24"/>
        </w:rPr>
      </w:pPr>
    </w:p>
    <w:p w14:paraId="7E8909F2" w14:textId="77777777" w:rsidR="00506527" w:rsidRDefault="001E2327" w:rsidP="008070C4">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1E2327">
        <w:rPr>
          <w:rFonts w:ascii="Times New Roman" w:hAnsi="Times New Roman"/>
          <w:bCs/>
          <w:sz w:val="24"/>
        </w:rPr>
        <w:t>Lin CC, Virgo KS, Robbins AS, Jemal A, Ward EM.  Comparison of comorbid medical conditions in the National Cancer Data Base and the SEER-Medicare Data Base.  Annal</w:t>
      </w:r>
      <w:r w:rsidR="00712CC5">
        <w:rPr>
          <w:rFonts w:ascii="Times New Roman" w:hAnsi="Times New Roman"/>
          <w:bCs/>
          <w:sz w:val="24"/>
        </w:rPr>
        <w:t>s of Surgical Oncology</w:t>
      </w:r>
      <w:r w:rsidRPr="001E2327">
        <w:rPr>
          <w:rFonts w:ascii="Times New Roman" w:hAnsi="Times New Roman"/>
          <w:bCs/>
          <w:sz w:val="24"/>
        </w:rPr>
        <w:t>.</w:t>
      </w:r>
      <w:r w:rsidR="00712CC5">
        <w:rPr>
          <w:rFonts w:ascii="Times New Roman" w:hAnsi="Times New Roman"/>
          <w:bCs/>
          <w:sz w:val="24"/>
        </w:rPr>
        <w:t xml:space="preserve">  December 2016; 23(13):4139-48.</w:t>
      </w:r>
      <w:r w:rsidR="00735360">
        <w:rPr>
          <w:rFonts w:ascii="Times New Roman" w:hAnsi="Times New Roman"/>
          <w:bCs/>
          <w:sz w:val="24"/>
        </w:rPr>
        <w:t xml:space="preserve">  E-pub:  August 17, 2016.</w:t>
      </w:r>
    </w:p>
    <w:p w14:paraId="6A4F9614" w14:textId="77777777" w:rsidR="002B712F" w:rsidRDefault="002B712F" w:rsidP="002B712F">
      <w:pPr>
        <w:pStyle w:val="ListParagraph"/>
        <w:rPr>
          <w:rFonts w:ascii="Times New Roman" w:hAnsi="Times New Roman"/>
          <w:bCs/>
          <w:sz w:val="24"/>
        </w:rPr>
      </w:pPr>
    </w:p>
    <w:p w14:paraId="0A3D5F33" w14:textId="77777777" w:rsidR="002B712F" w:rsidRPr="002B712F" w:rsidRDefault="002B712F" w:rsidP="002B712F">
      <w:pPr>
        <w:widowControl/>
        <w:numPr>
          <w:ilvl w:val="0"/>
          <w:numId w:val="51"/>
        </w:numPr>
        <w:tabs>
          <w:tab w:val="left" w:pos="-4770"/>
          <w:tab w:val="left" w:pos="540"/>
        </w:tabs>
        <w:autoSpaceDE/>
        <w:autoSpaceDN/>
        <w:adjustRightInd/>
        <w:ind w:left="547" w:hanging="547"/>
        <w:rPr>
          <w:rFonts w:ascii="Times New Roman" w:hAnsi="Times New Roman"/>
          <w:bCs/>
          <w:sz w:val="24"/>
        </w:rPr>
      </w:pPr>
      <w:proofErr w:type="spellStart"/>
      <w:r w:rsidRPr="002B712F">
        <w:rPr>
          <w:rFonts w:ascii="Times New Roman" w:hAnsi="Times New Roman"/>
          <w:bCs/>
          <w:sz w:val="24"/>
        </w:rPr>
        <w:t>deMoor</w:t>
      </w:r>
      <w:proofErr w:type="spellEnd"/>
      <w:r w:rsidRPr="002B712F">
        <w:rPr>
          <w:rFonts w:ascii="Times New Roman" w:hAnsi="Times New Roman"/>
          <w:bCs/>
          <w:sz w:val="24"/>
        </w:rPr>
        <w:t xml:space="preserve"> JS, Dowling EC, Ekwueme DU, Guy GP, Rodriguez J, Virgo KS, Han X, Kent EE, Li C, </w:t>
      </w:r>
      <w:proofErr w:type="spellStart"/>
      <w:r w:rsidRPr="002B712F">
        <w:rPr>
          <w:rFonts w:ascii="Times New Roman" w:hAnsi="Times New Roman"/>
          <w:bCs/>
          <w:sz w:val="24"/>
        </w:rPr>
        <w:t>Litzelman</w:t>
      </w:r>
      <w:proofErr w:type="spellEnd"/>
      <w:r w:rsidRPr="002B712F">
        <w:rPr>
          <w:rFonts w:ascii="Times New Roman" w:hAnsi="Times New Roman"/>
          <w:bCs/>
          <w:sz w:val="24"/>
        </w:rPr>
        <w:t xml:space="preserve"> K, </w:t>
      </w:r>
      <w:proofErr w:type="spellStart"/>
      <w:r w:rsidRPr="002B712F">
        <w:rPr>
          <w:rFonts w:ascii="Times New Roman" w:hAnsi="Times New Roman"/>
          <w:bCs/>
          <w:sz w:val="24"/>
        </w:rPr>
        <w:t>McNeel</w:t>
      </w:r>
      <w:proofErr w:type="spellEnd"/>
      <w:r w:rsidRPr="002B712F">
        <w:rPr>
          <w:rFonts w:ascii="Times New Roman" w:hAnsi="Times New Roman"/>
          <w:bCs/>
          <w:sz w:val="24"/>
        </w:rPr>
        <w:t xml:space="preserve"> TS, Liu B, </w:t>
      </w:r>
      <w:proofErr w:type="spellStart"/>
      <w:r w:rsidRPr="002B712F">
        <w:rPr>
          <w:rFonts w:ascii="Times New Roman" w:hAnsi="Times New Roman"/>
          <w:bCs/>
          <w:sz w:val="24"/>
        </w:rPr>
        <w:t>Yabroff</w:t>
      </w:r>
      <w:proofErr w:type="spellEnd"/>
      <w:r w:rsidRPr="002B712F">
        <w:rPr>
          <w:rFonts w:ascii="Times New Roman" w:hAnsi="Times New Roman"/>
          <w:bCs/>
          <w:sz w:val="24"/>
        </w:rPr>
        <w:t xml:space="preserve"> KR.  Employment Implications of Informal Cancer Caregiving.  Journal of Cancer Survivorship. </w:t>
      </w:r>
      <w:r>
        <w:rPr>
          <w:rFonts w:ascii="Times New Roman" w:hAnsi="Times New Roman"/>
          <w:bCs/>
          <w:sz w:val="24"/>
        </w:rPr>
        <w:t xml:space="preserve"> </w:t>
      </w:r>
      <w:r w:rsidRPr="002B712F">
        <w:rPr>
          <w:rFonts w:ascii="Times New Roman" w:hAnsi="Times New Roman"/>
          <w:bCs/>
          <w:sz w:val="24"/>
        </w:rPr>
        <w:t>February 2017; 11(1): 48-57.  E-pub:  July 16, 2016.</w:t>
      </w:r>
    </w:p>
    <w:p w14:paraId="6F79EA83" w14:textId="77777777" w:rsidR="00E52F58" w:rsidRPr="007F21D5" w:rsidRDefault="00E52F58" w:rsidP="007F21D5">
      <w:pPr>
        <w:rPr>
          <w:rFonts w:ascii="Times New Roman" w:hAnsi="Times New Roman"/>
          <w:bCs/>
          <w:sz w:val="24"/>
        </w:rPr>
      </w:pPr>
    </w:p>
    <w:p w14:paraId="33268C44" w14:textId="77777777" w:rsidR="00D24B20" w:rsidRPr="00321833" w:rsidRDefault="00C307F0" w:rsidP="00D24B20">
      <w:pPr>
        <w:widowControl/>
        <w:numPr>
          <w:ilvl w:val="0"/>
          <w:numId w:val="51"/>
        </w:numPr>
        <w:tabs>
          <w:tab w:val="left" w:pos="-4770"/>
          <w:tab w:val="left" w:pos="540"/>
        </w:tabs>
        <w:autoSpaceDE/>
        <w:autoSpaceDN/>
        <w:adjustRightInd/>
        <w:ind w:left="547" w:hanging="547"/>
        <w:rPr>
          <w:rFonts w:ascii="Times New Roman" w:hAnsi="Times New Roman"/>
          <w:bCs/>
          <w:sz w:val="24"/>
        </w:rPr>
      </w:pPr>
      <w:r>
        <w:rPr>
          <w:rFonts w:ascii="Times New Roman" w:hAnsi="Times New Roman"/>
          <w:bCs/>
          <w:sz w:val="24"/>
        </w:rPr>
        <w:t xml:space="preserve">Virgo KS, </w:t>
      </w:r>
      <w:proofErr w:type="spellStart"/>
      <w:r w:rsidR="00E52F58" w:rsidRPr="00E52F58">
        <w:rPr>
          <w:rFonts w:ascii="Times New Roman" w:hAnsi="Times New Roman"/>
          <w:bCs/>
          <w:sz w:val="24"/>
        </w:rPr>
        <w:t>B</w:t>
      </w:r>
      <w:r w:rsidR="00E52F58" w:rsidRPr="00E52F58">
        <w:rPr>
          <w:rFonts w:ascii="Times New Roman" w:hAnsi="Times New Roman"/>
          <w:color w:val="000000"/>
          <w:sz w:val="24"/>
        </w:rPr>
        <w:t>asch</w:t>
      </w:r>
      <w:proofErr w:type="spellEnd"/>
      <w:r w:rsidR="00E52F58" w:rsidRPr="00E52F58">
        <w:rPr>
          <w:rFonts w:ascii="Times New Roman" w:hAnsi="Times New Roman"/>
          <w:color w:val="000000"/>
          <w:sz w:val="24"/>
        </w:rPr>
        <w:t xml:space="preserve"> E, Loblaw DA, </w:t>
      </w:r>
      <w:r>
        <w:rPr>
          <w:rFonts w:ascii="Times New Roman" w:hAnsi="Times New Roman"/>
          <w:color w:val="000000"/>
          <w:sz w:val="24"/>
        </w:rPr>
        <w:t xml:space="preserve">Oliver TK, Rumble RB, </w:t>
      </w:r>
      <w:r w:rsidR="00E52F58" w:rsidRPr="00E52F58">
        <w:rPr>
          <w:rFonts w:ascii="Times New Roman" w:hAnsi="Times New Roman"/>
          <w:color w:val="000000"/>
          <w:sz w:val="24"/>
        </w:rPr>
        <w:t>Carducci M</w:t>
      </w:r>
      <w:r>
        <w:rPr>
          <w:rFonts w:ascii="Times New Roman" w:hAnsi="Times New Roman"/>
          <w:color w:val="000000"/>
          <w:sz w:val="24"/>
        </w:rPr>
        <w:t>A</w:t>
      </w:r>
      <w:r w:rsidR="00E52F58" w:rsidRPr="00E52F58">
        <w:rPr>
          <w:rFonts w:ascii="Times New Roman" w:hAnsi="Times New Roman"/>
          <w:color w:val="000000"/>
          <w:sz w:val="24"/>
        </w:rPr>
        <w:t>,</w:t>
      </w:r>
      <w:r w:rsidR="00FD737E">
        <w:rPr>
          <w:rFonts w:ascii="Times New Roman" w:hAnsi="Times New Roman"/>
          <w:color w:val="000000"/>
          <w:sz w:val="24"/>
        </w:rPr>
        <w:t xml:space="preserve"> </w:t>
      </w:r>
      <w:proofErr w:type="spellStart"/>
      <w:r>
        <w:rPr>
          <w:rFonts w:ascii="Times New Roman" w:hAnsi="Times New Roman"/>
          <w:color w:val="000000"/>
          <w:sz w:val="24"/>
        </w:rPr>
        <w:t>Nordquist</w:t>
      </w:r>
      <w:proofErr w:type="spellEnd"/>
      <w:r>
        <w:rPr>
          <w:rFonts w:ascii="Times New Roman" w:hAnsi="Times New Roman"/>
          <w:color w:val="000000"/>
          <w:sz w:val="24"/>
        </w:rPr>
        <w:t xml:space="preserve"> L, Taplin ME, </w:t>
      </w:r>
      <w:r w:rsidR="000A2CA4">
        <w:rPr>
          <w:rFonts w:ascii="Times New Roman" w:hAnsi="Times New Roman"/>
          <w:color w:val="000000"/>
          <w:sz w:val="24"/>
        </w:rPr>
        <w:t xml:space="preserve">Winquist E, </w:t>
      </w:r>
      <w:r>
        <w:rPr>
          <w:rFonts w:ascii="Times New Roman" w:hAnsi="Times New Roman"/>
          <w:color w:val="000000"/>
          <w:sz w:val="24"/>
        </w:rPr>
        <w:t>Singer EA</w:t>
      </w:r>
      <w:r w:rsidR="00E52F58" w:rsidRPr="00E52F58">
        <w:rPr>
          <w:rFonts w:ascii="Times New Roman" w:hAnsi="Times New Roman"/>
          <w:color w:val="000000"/>
          <w:sz w:val="24"/>
        </w:rPr>
        <w:t xml:space="preserve">. Second-line hormonal therapy for </w:t>
      </w:r>
      <w:r>
        <w:rPr>
          <w:rFonts w:ascii="Times New Roman" w:hAnsi="Times New Roman"/>
          <w:color w:val="000000"/>
          <w:sz w:val="24"/>
        </w:rPr>
        <w:t xml:space="preserve">men with </w:t>
      </w:r>
      <w:r w:rsidR="000A2CA4">
        <w:rPr>
          <w:rFonts w:ascii="Times New Roman" w:hAnsi="Times New Roman"/>
          <w:color w:val="000000"/>
          <w:sz w:val="24"/>
        </w:rPr>
        <w:t xml:space="preserve">chemotherapy-naïve </w:t>
      </w:r>
      <w:r w:rsidR="00E52F58" w:rsidRPr="00E52F58">
        <w:rPr>
          <w:rFonts w:ascii="Times New Roman" w:hAnsi="Times New Roman"/>
          <w:color w:val="000000"/>
          <w:sz w:val="24"/>
        </w:rPr>
        <w:t>castrate-resistant prostate cancer</w:t>
      </w:r>
      <w:r>
        <w:rPr>
          <w:rFonts w:ascii="Times New Roman" w:hAnsi="Times New Roman"/>
          <w:color w:val="000000"/>
          <w:sz w:val="24"/>
        </w:rPr>
        <w:t xml:space="preserve"> (CRPC):  America</w:t>
      </w:r>
      <w:r w:rsidR="00321833">
        <w:rPr>
          <w:rFonts w:ascii="Times New Roman" w:hAnsi="Times New Roman"/>
          <w:color w:val="000000"/>
          <w:sz w:val="24"/>
        </w:rPr>
        <w:t>n Society of Clinical Oncology Provisional Clinical Opinion</w:t>
      </w:r>
      <w:r w:rsidR="00E52F58" w:rsidRPr="00E52F58">
        <w:rPr>
          <w:rFonts w:ascii="Times New Roman" w:hAnsi="Times New Roman"/>
          <w:color w:val="000000"/>
          <w:sz w:val="24"/>
        </w:rPr>
        <w:t>. Journal of C</w:t>
      </w:r>
      <w:r w:rsidR="0085513F">
        <w:rPr>
          <w:rFonts w:ascii="Times New Roman" w:hAnsi="Times New Roman"/>
          <w:color w:val="000000"/>
          <w:sz w:val="24"/>
        </w:rPr>
        <w:t>linical Oncology</w:t>
      </w:r>
      <w:r w:rsidR="00E52F58" w:rsidRPr="00E52F58">
        <w:rPr>
          <w:rFonts w:ascii="Times New Roman" w:hAnsi="Times New Roman"/>
          <w:color w:val="000000"/>
          <w:sz w:val="24"/>
        </w:rPr>
        <w:t>.</w:t>
      </w:r>
      <w:r w:rsidR="0085513F">
        <w:rPr>
          <w:rFonts w:ascii="Times New Roman" w:hAnsi="Times New Roman"/>
          <w:color w:val="000000"/>
          <w:sz w:val="24"/>
        </w:rPr>
        <w:t xml:space="preserve">  </w:t>
      </w:r>
      <w:r w:rsidR="008070C4">
        <w:rPr>
          <w:rFonts w:ascii="Times New Roman" w:hAnsi="Times New Roman"/>
          <w:color w:val="000000"/>
          <w:sz w:val="24"/>
        </w:rPr>
        <w:t xml:space="preserve">June 2017; 35(17):1952-1964.  </w:t>
      </w:r>
      <w:r w:rsidR="0085513F">
        <w:rPr>
          <w:rFonts w:ascii="Times New Roman" w:hAnsi="Times New Roman"/>
          <w:color w:val="000000"/>
          <w:sz w:val="24"/>
        </w:rPr>
        <w:t>E-pub:</w:t>
      </w:r>
      <w:r w:rsidR="003A0B6A">
        <w:rPr>
          <w:rFonts w:ascii="Times New Roman" w:hAnsi="Times New Roman"/>
          <w:color w:val="000000"/>
          <w:sz w:val="24"/>
        </w:rPr>
        <w:t xml:space="preserve"> April 25, 2017.</w:t>
      </w:r>
    </w:p>
    <w:p w14:paraId="68DFDD19" w14:textId="77777777" w:rsidR="00321833" w:rsidRPr="00321833" w:rsidRDefault="00321833" w:rsidP="000A2CA4">
      <w:pPr>
        <w:widowControl/>
        <w:tabs>
          <w:tab w:val="left" w:pos="-4770"/>
          <w:tab w:val="left" w:pos="540"/>
        </w:tabs>
        <w:autoSpaceDE/>
        <w:autoSpaceDN/>
        <w:adjustRightInd/>
        <w:ind w:left="547"/>
        <w:rPr>
          <w:rFonts w:ascii="Times New Roman" w:hAnsi="Times New Roman"/>
          <w:bCs/>
          <w:sz w:val="24"/>
        </w:rPr>
      </w:pPr>
    </w:p>
    <w:p w14:paraId="6F320476" w14:textId="77777777" w:rsidR="002D5465" w:rsidRDefault="00321833" w:rsidP="002D5465">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321833">
        <w:rPr>
          <w:rFonts w:ascii="Times New Roman" w:hAnsi="Times New Roman"/>
          <w:bCs/>
          <w:sz w:val="24"/>
        </w:rPr>
        <w:t>Virgo KS,</w:t>
      </w:r>
      <w:r w:rsidR="004F5577">
        <w:rPr>
          <w:rFonts w:ascii="Times New Roman" w:hAnsi="Times New Roman"/>
          <w:bCs/>
          <w:sz w:val="24"/>
        </w:rPr>
        <w:t xml:space="preserve"> </w:t>
      </w:r>
      <w:r w:rsidRPr="00321833">
        <w:rPr>
          <w:rFonts w:ascii="Times New Roman" w:hAnsi="Times New Roman"/>
          <w:bCs/>
          <w:sz w:val="24"/>
        </w:rPr>
        <w:t>Rum</w:t>
      </w:r>
      <w:r w:rsidR="004F5577">
        <w:rPr>
          <w:rFonts w:ascii="Times New Roman" w:hAnsi="Times New Roman"/>
          <w:bCs/>
          <w:sz w:val="24"/>
        </w:rPr>
        <w:t xml:space="preserve">ble RB, </w:t>
      </w:r>
      <w:r w:rsidRPr="00321833">
        <w:rPr>
          <w:rFonts w:ascii="Times New Roman" w:hAnsi="Times New Roman"/>
          <w:bCs/>
          <w:sz w:val="24"/>
        </w:rPr>
        <w:t xml:space="preserve">Singer EA. </w:t>
      </w:r>
      <w:r w:rsidR="005270F4">
        <w:rPr>
          <w:rFonts w:ascii="Times New Roman" w:hAnsi="Times New Roman"/>
          <w:bCs/>
          <w:sz w:val="24"/>
        </w:rPr>
        <w:t>Chemotherapy-naïve castration-resistant prostate c</w:t>
      </w:r>
      <w:r w:rsidR="001567F7" w:rsidRPr="001567F7">
        <w:rPr>
          <w:rFonts w:ascii="Times New Roman" w:hAnsi="Times New Roman"/>
          <w:bCs/>
          <w:sz w:val="24"/>
        </w:rPr>
        <w:t xml:space="preserve">ancer </w:t>
      </w:r>
      <w:r w:rsidRPr="00321833">
        <w:rPr>
          <w:rFonts w:ascii="Times New Roman" w:hAnsi="Times New Roman"/>
          <w:bCs/>
          <w:sz w:val="24"/>
        </w:rPr>
        <w:t>(CRPC):  American Society of Cli</w:t>
      </w:r>
      <w:r w:rsidR="005270F4">
        <w:rPr>
          <w:rFonts w:ascii="Times New Roman" w:hAnsi="Times New Roman"/>
          <w:bCs/>
          <w:sz w:val="24"/>
        </w:rPr>
        <w:t>nical Oncology provisional clinical o</w:t>
      </w:r>
      <w:r>
        <w:rPr>
          <w:rFonts w:ascii="Times New Roman" w:hAnsi="Times New Roman"/>
          <w:bCs/>
          <w:sz w:val="24"/>
        </w:rPr>
        <w:t>pinion</w:t>
      </w:r>
      <w:r w:rsidR="005270F4">
        <w:rPr>
          <w:rFonts w:ascii="Times New Roman" w:hAnsi="Times New Roman"/>
          <w:bCs/>
          <w:sz w:val="24"/>
        </w:rPr>
        <w:t xml:space="preserve"> s</w:t>
      </w:r>
      <w:r w:rsidR="001567F7">
        <w:rPr>
          <w:rFonts w:ascii="Times New Roman" w:hAnsi="Times New Roman"/>
          <w:bCs/>
          <w:sz w:val="24"/>
        </w:rPr>
        <w:t>ummary</w:t>
      </w:r>
      <w:r>
        <w:rPr>
          <w:rFonts w:ascii="Times New Roman" w:hAnsi="Times New Roman"/>
          <w:bCs/>
          <w:sz w:val="24"/>
        </w:rPr>
        <w:t xml:space="preserve">. Journal of </w:t>
      </w:r>
      <w:r w:rsidRPr="00321833">
        <w:rPr>
          <w:rFonts w:ascii="Times New Roman" w:hAnsi="Times New Roman"/>
          <w:bCs/>
          <w:sz w:val="24"/>
        </w:rPr>
        <w:t>Oncology</w:t>
      </w:r>
      <w:r>
        <w:rPr>
          <w:rFonts w:ascii="Times New Roman" w:hAnsi="Times New Roman"/>
          <w:bCs/>
          <w:sz w:val="24"/>
        </w:rPr>
        <w:t xml:space="preserve"> Practice</w:t>
      </w:r>
      <w:r w:rsidR="0085513F">
        <w:rPr>
          <w:rFonts w:ascii="Times New Roman" w:hAnsi="Times New Roman"/>
          <w:bCs/>
          <w:sz w:val="24"/>
        </w:rPr>
        <w:t xml:space="preserve">.  </w:t>
      </w:r>
      <w:r w:rsidR="00756934">
        <w:rPr>
          <w:rFonts w:ascii="Times New Roman" w:hAnsi="Times New Roman"/>
          <w:bCs/>
          <w:sz w:val="24"/>
        </w:rPr>
        <w:t xml:space="preserve">July 2017; 13(7): 459-61. </w:t>
      </w:r>
      <w:r w:rsidR="0085513F">
        <w:rPr>
          <w:rFonts w:ascii="Times New Roman" w:hAnsi="Times New Roman"/>
          <w:bCs/>
          <w:sz w:val="24"/>
        </w:rPr>
        <w:t>E-pub:</w:t>
      </w:r>
      <w:r w:rsidR="00F9133F">
        <w:rPr>
          <w:rFonts w:ascii="Times New Roman" w:hAnsi="Times New Roman"/>
          <w:bCs/>
          <w:sz w:val="24"/>
        </w:rPr>
        <w:t xml:space="preserve"> April 26, 2017.</w:t>
      </w:r>
    </w:p>
    <w:p w14:paraId="6CE210C9" w14:textId="77777777" w:rsidR="00C5049B" w:rsidRPr="00314026" w:rsidRDefault="00C5049B" w:rsidP="00314026">
      <w:pPr>
        <w:rPr>
          <w:rFonts w:ascii="Times New Roman" w:hAnsi="Times New Roman"/>
          <w:bCs/>
          <w:sz w:val="24"/>
        </w:rPr>
      </w:pPr>
    </w:p>
    <w:p w14:paraId="37AADAD8" w14:textId="77777777" w:rsidR="00C5049B" w:rsidRDefault="00C5049B" w:rsidP="00C5049B">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C5049B">
        <w:rPr>
          <w:rFonts w:ascii="Times New Roman" w:hAnsi="Times New Roman"/>
          <w:bCs/>
          <w:sz w:val="24"/>
        </w:rPr>
        <w:t xml:space="preserve">Banegas MP, Dickerson JF, Kent EE, de Moor JS, Virgo KS, Guy Jr. GG, Ekwueme DU, Zheng Z, Nutt S, Pace L, </w:t>
      </w:r>
      <w:proofErr w:type="spellStart"/>
      <w:r w:rsidRPr="00C5049B">
        <w:rPr>
          <w:rFonts w:ascii="Times New Roman" w:hAnsi="Times New Roman"/>
          <w:bCs/>
          <w:sz w:val="24"/>
        </w:rPr>
        <w:t>Varga</w:t>
      </w:r>
      <w:proofErr w:type="spellEnd"/>
      <w:r w:rsidRPr="00C5049B">
        <w:rPr>
          <w:rFonts w:ascii="Times New Roman" w:hAnsi="Times New Roman"/>
          <w:bCs/>
          <w:sz w:val="24"/>
        </w:rPr>
        <w:t xml:space="preserve"> A, </w:t>
      </w:r>
      <w:proofErr w:type="spellStart"/>
      <w:r w:rsidRPr="00C5049B">
        <w:rPr>
          <w:rFonts w:ascii="Times New Roman" w:hAnsi="Times New Roman"/>
          <w:bCs/>
          <w:sz w:val="24"/>
        </w:rPr>
        <w:t>Waiwaiole</w:t>
      </w:r>
      <w:proofErr w:type="spellEnd"/>
      <w:r w:rsidRPr="00C5049B">
        <w:rPr>
          <w:rFonts w:ascii="Times New Roman" w:hAnsi="Times New Roman"/>
          <w:bCs/>
          <w:sz w:val="24"/>
        </w:rPr>
        <w:t xml:space="preserve"> L, Schneider J, </w:t>
      </w:r>
      <w:proofErr w:type="spellStart"/>
      <w:r w:rsidRPr="00C5049B">
        <w:rPr>
          <w:rFonts w:ascii="Times New Roman" w:hAnsi="Times New Roman"/>
          <w:bCs/>
          <w:sz w:val="24"/>
        </w:rPr>
        <w:t>Yabroff</w:t>
      </w:r>
      <w:proofErr w:type="spellEnd"/>
      <w:r w:rsidRPr="00C5049B">
        <w:rPr>
          <w:rFonts w:ascii="Times New Roman" w:hAnsi="Times New Roman"/>
          <w:bCs/>
          <w:sz w:val="24"/>
        </w:rPr>
        <w:t xml:space="preserve"> KR.  Exploring barriers to the receipt of necessary medical care among cancer survivo</w:t>
      </w:r>
      <w:r w:rsidR="00314026">
        <w:rPr>
          <w:rFonts w:ascii="Times New Roman" w:hAnsi="Times New Roman"/>
          <w:bCs/>
          <w:sz w:val="24"/>
        </w:rPr>
        <w:t>rs younger than 65 years of age.</w:t>
      </w:r>
      <w:r w:rsidRPr="00C5049B">
        <w:rPr>
          <w:rFonts w:ascii="Times New Roman" w:hAnsi="Times New Roman"/>
          <w:bCs/>
          <w:sz w:val="24"/>
        </w:rPr>
        <w:t xml:space="preserve"> Journal of C</w:t>
      </w:r>
      <w:r w:rsidR="00314026">
        <w:rPr>
          <w:rFonts w:ascii="Times New Roman" w:hAnsi="Times New Roman"/>
          <w:bCs/>
          <w:sz w:val="24"/>
        </w:rPr>
        <w:t>ancer Survivorship, February 2018, 12(1): 28-37, E-pub:  August 2017.</w:t>
      </w:r>
    </w:p>
    <w:p w14:paraId="309A52A2" w14:textId="77777777" w:rsidR="00314026" w:rsidRDefault="00314026" w:rsidP="00314026">
      <w:pPr>
        <w:pStyle w:val="ListParagraph"/>
        <w:rPr>
          <w:rFonts w:ascii="Times New Roman" w:hAnsi="Times New Roman"/>
          <w:bCs/>
          <w:sz w:val="24"/>
        </w:rPr>
      </w:pPr>
    </w:p>
    <w:p w14:paraId="2B60D33D" w14:textId="77777777" w:rsidR="00314026" w:rsidRPr="00314026" w:rsidRDefault="00314026" w:rsidP="00314026">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314026">
        <w:rPr>
          <w:rFonts w:ascii="Times New Roman" w:hAnsi="Times New Roman"/>
          <w:bCs/>
          <w:sz w:val="24"/>
        </w:rPr>
        <w:lastRenderedPageBreak/>
        <w:t xml:space="preserve">Kent EE, Davidoff A, </w:t>
      </w:r>
      <w:proofErr w:type="spellStart"/>
      <w:r w:rsidRPr="00314026">
        <w:rPr>
          <w:rFonts w:ascii="Times New Roman" w:hAnsi="Times New Roman"/>
          <w:bCs/>
          <w:sz w:val="24"/>
        </w:rPr>
        <w:t>deMoor</w:t>
      </w:r>
      <w:proofErr w:type="spellEnd"/>
      <w:r w:rsidRPr="00314026">
        <w:rPr>
          <w:rFonts w:ascii="Times New Roman" w:hAnsi="Times New Roman"/>
          <w:bCs/>
          <w:sz w:val="24"/>
        </w:rPr>
        <w:t xml:space="preserve"> JS, </w:t>
      </w:r>
      <w:proofErr w:type="spellStart"/>
      <w:r w:rsidRPr="00314026">
        <w:rPr>
          <w:rFonts w:ascii="Times New Roman" w:hAnsi="Times New Roman"/>
          <w:bCs/>
          <w:sz w:val="24"/>
        </w:rPr>
        <w:t>McNeel</w:t>
      </w:r>
      <w:proofErr w:type="spellEnd"/>
      <w:r w:rsidRPr="00314026">
        <w:rPr>
          <w:rFonts w:ascii="Times New Roman" w:hAnsi="Times New Roman"/>
          <w:bCs/>
          <w:sz w:val="24"/>
        </w:rPr>
        <w:t xml:space="preserve"> TS, Virgo KS, Coughlan D, Han X, Ekwueme DU, Guy GP, Banegas MP, Alfano CM, Dowling EC, </w:t>
      </w:r>
      <w:proofErr w:type="spellStart"/>
      <w:r w:rsidRPr="00314026">
        <w:rPr>
          <w:rFonts w:ascii="Times New Roman" w:hAnsi="Times New Roman"/>
          <w:bCs/>
          <w:sz w:val="24"/>
        </w:rPr>
        <w:t>Yabroff</w:t>
      </w:r>
      <w:proofErr w:type="spellEnd"/>
      <w:r w:rsidRPr="00314026">
        <w:rPr>
          <w:rFonts w:ascii="Times New Roman" w:hAnsi="Times New Roman"/>
          <w:bCs/>
          <w:sz w:val="24"/>
        </w:rPr>
        <w:t xml:space="preserve"> KR. Impact of sociodemographic characteristics on underemployment in a longitudinal, nationally representative study of cancer survivors:  Evidence for the importance of gender and marital status.  Journal of Psychoso</w:t>
      </w:r>
      <w:r>
        <w:rPr>
          <w:rFonts w:ascii="Times New Roman" w:hAnsi="Times New Roman"/>
          <w:bCs/>
          <w:sz w:val="24"/>
        </w:rPr>
        <w:t>cial Oncology, May-June 2018, 36(3):  287-303, E-pub April 2018.</w:t>
      </w:r>
    </w:p>
    <w:p w14:paraId="3C94A274" w14:textId="77777777" w:rsidR="001567F7" w:rsidRDefault="0085513F" w:rsidP="00756934">
      <w:pPr>
        <w:widowControl/>
        <w:tabs>
          <w:tab w:val="left" w:pos="-4770"/>
          <w:tab w:val="left" w:pos="540"/>
        </w:tabs>
        <w:autoSpaceDE/>
        <w:autoSpaceDN/>
        <w:adjustRightInd/>
        <w:ind w:left="547"/>
        <w:rPr>
          <w:rFonts w:ascii="Times New Roman" w:hAnsi="Times New Roman"/>
          <w:bCs/>
          <w:sz w:val="24"/>
        </w:rPr>
      </w:pPr>
      <w:r>
        <w:rPr>
          <w:rFonts w:ascii="Times New Roman" w:hAnsi="Times New Roman"/>
          <w:bCs/>
          <w:sz w:val="24"/>
        </w:rPr>
        <w:t xml:space="preserve">  </w:t>
      </w:r>
    </w:p>
    <w:p w14:paraId="2D290712" w14:textId="77777777" w:rsidR="00FA78F0" w:rsidRPr="00FA78F0" w:rsidRDefault="00D24B20" w:rsidP="00FA78F0">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D24B20">
        <w:rPr>
          <w:rFonts w:ascii="Times New Roman" w:hAnsi="Times New Roman"/>
          <w:bCs/>
          <w:sz w:val="24"/>
        </w:rPr>
        <w:t xml:space="preserve">Virgo KS, Lin CC, Davidoff A, Guy GP, </w:t>
      </w:r>
      <w:proofErr w:type="spellStart"/>
      <w:r w:rsidRPr="00D24B20">
        <w:rPr>
          <w:rFonts w:ascii="Times New Roman" w:hAnsi="Times New Roman"/>
          <w:bCs/>
          <w:sz w:val="24"/>
        </w:rPr>
        <w:t>deMoor</w:t>
      </w:r>
      <w:proofErr w:type="spellEnd"/>
      <w:r w:rsidRPr="00D24B20">
        <w:rPr>
          <w:rFonts w:ascii="Times New Roman" w:hAnsi="Times New Roman"/>
          <w:bCs/>
          <w:sz w:val="24"/>
        </w:rPr>
        <w:t xml:space="preserve"> J, Ekwueme DU, Kent EE, Chawla N, </w:t>
      </w:r>
      <w:proofErr w:type="spellStart"/>
      <w:r w:rsidRPr="00D24B20">
        <w:rPr>
          <w:rFonts w:ascii="Times New Roman" w:hAnsi="Times New Roman"/>
          <w:bCs/>
          <w:sz w:val="24"/>
        </w:rPr>
        <w:t>Yabroff</w:t>
      </w:r>
      <w:proofErr w:type="spellEnd"/>
      <w:r w:rsidRPr="00D24B20">
        <w:rPr>
          <w:rFonts w:ascii="Times New Roman" w:hAnsi="Times New Roman"/>
          <w:bCs/>
          <w:sz w:val="24"/>
        </w:rPr>
        <w:t xml:space="preserve"> KR.  Health insurance transitions among cancer survivors and those with no cancer histor</w:t>
      </w:r>
      <w:r w:rsidR="00FA78F0">
        <w:rPr>
          <w:rFonts w:ascii="Times New Roman" w:hAnsi="Times New Roman"/>
          <w:bCs/>
          <w:sz w:val="24"/>
        </w:rPr>
        <w:t xml:space="preserve">y:  A longitudinal nationally representative study. In </w:t>
      </w:r>
      <w:proofErr w:type="spellStart"/>
      <w:r w:rsidR="00FA78F0">
        <w:rPr>
          <w:rFonts w:ascii="Times New Roman" w:hAnsi="Times New Roman"/>
          <w:bCs/>
          <w:sz w:val="24"/>
        </w:rPr>
        <w:t>Kronenfeld</w:t>
      </w:r>
      <w:proofErr w:type="spellEnd"/>
      <w:r w:rsidR="00FA78F0">
        <w:rPr>
          <w:rFonts w:ascii="Times New Roman" w:hAnsi="Times New Roman"/>
          <w:bCs/>
          <w:sz w:val="24"/>
        </w:rPr>
        <w:t xml:space="preserve"> JJ (ed.) </w:t>
      </w:r>
      <w:r w:rsidR="00EB469F">
        <w:rPr>
          <w:rFonts w:ascii="Times New Roman" w:hAnsi="Times New Roman"/>
          <w:bCs/>
          <w:sz w:val="24"/>
        </w:rPr>
        <w:t>Gender, Women’s Health Concerns and Other Social Factors</w:t>
      </w:r>
      <w:r w:rsidR="00FA78F0">
        <w:rPr>
          <w:rFonts w:ascii="Times New Roman" w:hAnsi="Times New Roman"/>
          <w:bCs/>
          <w:sz w:val="24"/>
        </w:rPr>
        <w:t xml:space="preserve"> in Health and Health Care</w:t>
      </w:r>
      <w:r w:rsidR="00EB469F">
        <w:rPr>
          <w:rFonts w:ascii="Times New Roman" w:hAnsi="Times New Roman"/>
          <w:bCs/>
          <w:sz w:val="24"/>
        </w:rPr>
        <w:t>.  Research in</w:t>
      </w:r>
      <w:r w:rsidR="00756934">
        <w:rPr>
          <w:rFonts w:ascii="Times New Roman" w:hAnsi="Times New Roman"/>
          <w:bCs/>
          <w:sz w:val="24"/>
        </w:rPr>
        <w:t xml:space="preserve"> the So</w:t>
      </w:r>
      <w:r w:rsidR="00190936">
        <w:rPr>
          <w:rFonts w:ascii="Times New Roman" w:hAnsi="Times New Roman"/>
          <w:bCs/>
          <w:sz w:val="24"/>
        </w:rPr>
        <w:t>ciology of Health Care, Volume 36, Emeral</w:t>
      </w:r>
      <w:r w:rsidR="0045527A">
        <w:rPr>
          <w:rFonts w:ascii="Times New Roman" w:hAnsi="Times New Roman"/>
          <w:bCs/>
          <w:sz w:val="24"/>
        </w:rPr>
        <w:t>d Publishing Limited, pp. 59-84, E-pub 2018.</w:t>
      </w:r>
    </w:p>
    <w:p w14:paraId="1A010998" w14:textId="77777777" w:rsidR="00756934" w:rsidRPr="002D5465" w:rsidRDefault="00756934" w:rsidP="002D5465">
      <w:pPr>
        <w:rPr>
          <w:rFonts w:ascii="Times New Roman" w:hAnsi="Times New Roman"/>
          <w:bCs/>
          <w:sz w:val="24"/>
        </w:rPr>
      </w:pPr>
    </w:p>
    <w:p w14:paraId="34D9CDB5" w14:textId="77777777" w:rsidR="007E70AF" w:rsidRDefault="00C72AA9" w:rsidP="007E70AF">
      <w:pPr>
        <w:widowControl/>
        <w:numPr>
          <w:ilvl w:val="0"/>
          <w:numId w:val="51"/>
        </w:numPr>
        <w:tabs>
          <w:tab w:val="left" w:pos="-4770"/>
          <w:tab w:val="left" w:pos="540"/>
        </w:tabs>
        <w:autoSpaceDE/>
        <w:autoSpaceDN/>
        <w:adjustRightInd/>
        <w:ind w:left="547" w:hanging="547"/>
        <w:rPr>
          <w:rFonts w:ascii="Times New Roman" w:hAnsi="Times New Roman"/>
          <w:bCs/>
          <w:sz w:val="24"/>
        </w:rPr>
      </w:pPr>
      <w:r>
        <w:rPr>
          <w:rFonts w:ascii="Times New Roman" w:hAnsi="Times New Roman"/>
          <w:bCs/>
          <w:sz w:val="24"/>
        </w:rPr>
        <w:t xml:space="preserve">Banegas MP, Schneider JL, </w:t>
      </w:r>
      <w:proofErr w:type="spellStart"/>
      <w:r>
        <w:rPr>
          <w:rFonts w:ascii="Times New Roman" w:hAnsi="Times New Roman"/>
          <w:bCs/>
          <w:sz w:val="24"/>
        </w:rPr>
        <w:t>Firemark</w:t>
      </w:r>
      <w:proofErr w:type="spellEnd"/>
      <w:r>
        <w:rPr>
          <w:rFonts w:ascii="Times New Roman" w:hAnsi="Times New Roman"/>
          <w:bCs/>
          <w:sz w:val="24"/>
        </w:rPr>
        <w:t xml:space="preserve"> AJ, Dickerson JF, Kent EE, de Moor, JS, </w:t>
      </w:r>
      <w:r w:rsidR="00875269">
        <w:rPr>
          <w:rFonts w:ascii="Times New Roman" w:hAnsi="Times New Roman"/>
          <w:bCs/>
          <w:sz w:val="24"/>
        </w:rPr>
        <w:t xml:space="preserve">Virgo KS, </w:t>
      </w:r>
      <w:r>
        <w:rPr>
          <w:rFonts w:ascii="Times New Roman" w:hAnsi="Times New Roman"/>
          <w:bCs/>
          <w:sz w:val="24"/>
        </w:rPr>
        <w:t xml:space="preserve">Guy GP, Ekwueme DU, Zheng Z, </w:t>
      </w:r>
      <w:proofErr w:type="spellStart"/>
      <w:r>
        <w:rPr>
          <w:rFonts w:ascii="Times New Roman" w:hAnsi="Times New Roman"/>
          <w:bCs/>
          <w:sz w:val="24"/>
        </w:rPr>
        <w:t>Varga</w:t>
      </w:r>
      <w:proofErr w:type="spellEnd"/>
      <w:r>
        <w:rPr>
          <w:rFonts w:ascii="Times New Roman" w:hAnsi="Times New Roman"/>
          <w:bCs/>
          <w:sz w:val="24"/>
        </w:rPr>
        <w:t xml:space="preserve"> A, </w:t>
      </w:r>
      <w:proofErr w:type="spellStart"/>
      <w:r>
        <w:rPr>
          <w:rFonts w:ascii="Times New Roman" w:hAnsi="Times New Roman"/>
          <w:bCs/>
          <w:sz w:val="24"/>
        </w:rPr>
        <w:t>Waiwaiole</w:t>
      </w:r>
      <w:proofErr w:type="spellEnd"/>
      <w:r>
        <w:rPr>
          <w:rFonts w:ascii="Times New Roman" w:hAnsi="Times New Roman"/>
          <w:bCs/>
          <w:sz w:val="24"/>
        </w:rPr>
        <w:t xml:space="preserve"> L, Nu</w:t>
      </w:r>
      <w:r w:rsidR="00AB35EB">
        <w:rPr>
          <w:rFonts w:ascii="Times New Roman" w:hAnsi="Times New Roman"/>
          <w:bCs/>
          <w:sz w:val="24"/>
        </w:rPr>
        <w:t xml:space="preserve">tt S, Narayan A, </w:t>
      </w:r>
      <w:proofErr w:type="spellStart"/>
      <w:r w:rsidR="00AB35EB">
        <w:rPr>
          <w:rFonts w:ascii="Times New Roman" w:hAnsi="Times New Roman"/>
          <w:bCs/>
          <w:sz w:val="24"/>
        </w:rPr>
        <w:t>Yabroff</w:t>
      </w:r>
      <w:proofErr w:type="spellEnd"/>
      <w:r w:rsidR="00AB35EB">
        <w:rPr>
          <w:rFonts w:ascii="Times New Roman" w:hAnsi="Times New Roman"/>
          <w:bCs/>
          <w:sz w:val="24"/>
        </w:rPr>
        <w:t xml:space="preserve"> KR. </w:t>
      </w:r>
      <w:r w:rsidR="00626D99">
        <w:rPr>
          <w:rFonts w:ascii="Times New Roman" w:hAnsi="Times New Roman"/>
          <w:bCs/>
          <w:sz w:val="24"/>
        </w:rPr>
        <w:t>The social and economic toll</w:t>
      </w:r>
      <w:r w:rsidR="00E61C6B">
        <w:rPr>
          <w:rFonts w:ascii="Times New Roman" w:hAnsi="Times New Roman"/>
          <w:bCs/>
          <w:sz w:val="24"/>
        </w:rPr>
        <w:t xml:space="preserve"> of cancer survivorship</w:t>
      </w:r>
      <w:r>
        <w:rPr>
          <w:rFonts w:ascii="Times New Roman" w:hAnsi="Times New Roman"/>
          <w:bCs/>
          <w:sz w:val="24"/>
        </w:rPr>
        <w:t xml:space="preserve">:  A complex web of financial </w:t>
      </w:r>
      <w:r w:rsidR="00626D99">
        <w:rPr>
          <w:rFonts w:ascii="Times New Roman" w:hAnsi="Times New Roman"/>
          <w:bCs/>
          <w:sz w:val="24"/>
        </w:rPr>
        <w:t>sacrifice</w:t>
      </w:r>
      <w:r w:rsidR="00875269">
        <w:rPr>
          <w:rFonts w:ascii="Times New Roman" w:hAnsi="Times New Roman"/>
          <w:bCs/>
          <w:sz w:val="24"/>
        </w:rPr>
        <w:t>.  Journal of Cancer Survivorship</w:t>
      </w:r>
      <w:r w:rsidR="00655912">
        <w:rPr>
          <w:rFonts w:ascii="Times New Roman" w:hAnsi="Times New Roman"/>
          <w:bCs/>
          <w:sz w:val="24"/>
        </w:rPr>
        <w:t>, June 2019, 13(3):  406-17, E-pub May 2019.</w:t>
      </w:r>
    </w:p>
    <w:p w14:paraId="22B56927" w14:textId="77777777" w:rsidR="007E70AF" w:rsidRDefault="007E70AF" w:rsidP="007E70AF">
      <w:pPr>
        <w:pStyle w:val="ListParagraph"/>
        <w:rPr>
          <w:rFonts w:ascii="Times New Roman" w:hAnsi="Times New Roman"/>
          <w:bCs/>
          <w:sz w:val="24"/>
        </w:rPr>
      </w:pPr>
    </w:p>
    <w:p w14:paraId="248FD330" w14:textId="77777777" w:rsidR="007E70AF" w:rsidRPr="007E70AF" w:rsidRDefault="007E70AF" w:rsidP="007E70AF">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7E70AF">
        <w:rPr>
          <w:rFonts w:ascii="Times New Roman" w:hAnsi="Times New Roman"/>
          <w:bCs/>
          <w:sz w:val="24"/>
        </w:rPr>
        <w:t>Zito JM, Virgo KS, Green LD.  Commentary: Medical Care Section 2017 Student Awardee Study.  M</w:t>
      </w:r>
      <w:r>
        <w:rPr>
          <w:rFonts w:ascii="Times New Roman" w:hAnsi="Times New Roman"/>
          <w:bCs/>
          <w:sz w:val="24"/>
        </w:rPr>
        <w:t xml:space="preserve">edical Care, June 2019, 57(6): </w:t>
      </w:r>
      <w:r w:rsidRPr="007E70AF">
        <w:rPr>
          <w:rFonts w:ascii="Times New Roman" w:hAnsi="Times New Roman"/>
          <w:bCs/>
          <w:sz w:val="24"/>
        </w:rPr>
        <w:t>406.</w:t>
      </w:r>
    </w:p>
    <w:p w14:paraId="3CA59FFF" w14:textId="77777777" w:rsidR="00465C37" w:rsidRPr="007E70AF" w:rsidRDefault="00465C37" w:rsidP="007E70AF">
      <w:pPr>
        <w:rPr>
          <w:rFonts w:ascii="Times New Roman" w:hAnsi="Times New Roman"/>
          <w:bCs/>
          <w:sz w:val="24"/>
        </w:rPr>
      </w:pPr>
    </w:p>
    <w:p w14:paraId="38F7BF05" w14:textId="77777777" w:rsidR="00465C37" w:rsidRDefault="007E70AF" w:rsidP="00756934">
      <w:pPr>
        <w:widowControl/>
        <w:numPr>
          <w:ilvl w:val="0"/>
          <w:numId w:val="51"/>
        </w:numPr>
        <w:tabs>
          <w:tab w:val="left" w:pos="-4770"/>
          <w:tab w:val="left" w:pos="540"/>
        </w:tabs>
        <w:autoSpaceDE/>
        <w:autoSpaceDN/>
        <w:adjustRightInd/>
        <w:ind w:left="547" w:hanging="547"/>
        <w:rPr>
          <w:rFonts w:ascii="Times New Roman" w:hAnsi="Times New Roman"/>
          <w:bCs/>
          <w:sz w:val="24"/>
        </w:rPr>
      </w:pPr>
      <w:r>
        <w:rPr>
          <w:rFonts w:ascii="Times New Roman" w:hAnsi="Times New Roman"/>
          <w:bCs/>
          <w:sz w:val="24"/>
        </w:rPr>
        <w:t xml:space="preserve">Han X, Zhao J, Zheng Z, </w:t>
      </w:r>
      <w:proofErr w:type="spellStart"/>
      <w:r>
        <w:rPr>
          <w:rFonts w:ascii="Times New Roman" w:hAnsi="Times New Roman"/>
          <w:bCs/>
          <w:sz w:val="24"/>
        </w:rPr>
        <w:t>deMoor</w:t>
      </w:r>
      <w:proofErr w:type="spellEnd"/>
      <w:r>
        <w:rPr>
          <w:rFonts w:ascii="Times New Roman" w:hAnsi="Times New Roman"/>
          <w:bCs/>
          <w:sz w:val="24"/>
        </w:rPr>
        <w:t xml:space="preserve"> JS, Virgo KS, </w:t>
      </w:r>
      <w:proofErr w:type="spellStart"/>
      <w:r>
        <w:rPr>
          <w:rFonts w:ascii="Times New Roman" w:hAnsi="Times New Roman"/>
          <w:bCs/>
          <w:sz w:val="24"/>
        </w:rPr>
        <w:t>Yabroff</w:t>
      </w:r>
      <w:proofErr w:type="spellEnd"/>
      <w:r>
        <w:rPr>
          <w:rFonts w:ascii="Times New Roman" w:hAnsi="Times New Roman"/>
          <w:bCs/>
          <w:sz w:val="24"/>
        </w:rPr>
        <w:t xml:space="preserve"> KR.  Medical financial hardship intensity and financial sacrifice associated with cancer in the United States, Cancer Epidemiology, Bioma</w:t>
      </w:r>
      <w:r w:rsidR="00CF1E45">
        <w:rPr>
          <w:rFonts w:ascii="Times New Roman" w:hAnsi="Times New Roman"/>
          <w:bCs/>
          <w:sz w:val="24"/>
        </w:rPr>
        <w:t>rkers &amp; Prevention, February 2020, 29(2): 308-317</w:t>
      </w:r>
      <w:r>
        <w:rPr>
          <w:rFonts w:ascii="Times New Roman" w:hAnsi="Times New Roman"/>
          <w:bCs/>
          <w:sz w:val="24"/>
        </w:rPr>
        <w:t>.</w:t>
      </w:r>
    </w:p>
    <w:p w14:paraId="1368044D" w14:textId="77777777" w:rsidR="00437C0D" w:rsidRDefault="00437C0D" w:rsidP="00437C0D">
      <w:pPr>
        <w:pStyle w:val="ListParagraph"/>
        <w:rPr>
          <w:rFonts w:ascii="Times New Roman" w:hAnsi="Times New Roman"/>
          <w:bCs/>
          <w:sz w:val="24"/>
        </w:rPr>
      </w:pPr>
    </w:p>
    <w:p w14:paraId="1879BD84" w14:textId="77777777" w:rsidR="00437C0D" w:rsidRPr="00437C0D" w:rsidRDefault="00437C0D" w:rsidP="00437C0D">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437C0D">
        <w:rPr>
          <w:rFonts w:ascii="Times New Roman" w:hAnsi="Times New Roman"/>
          <w:bCs/>
          <w:sz w:val="24"/>
        </w:rPr>
        <w:t xml:space="preserve">Zito JM, Virgo KS, Green LD.  </w:t>
      </w:r>
      <w:r w:rsidR="008B536F">
        <w:rPr>
          <w:rFonts w:ascii="Times New Roman" w:hAnsi="Times New Roman"/>
          <w:bCs/>
          <w:sz w:val="24"/>
        </w:rPr>
        <w:t xml:space="preserve">2018 </w:t>
      </w:r>
      <w:r w:rsidRPr="00437C0D">
        <w:rPr>
          <w:rFonts w:ascii="Times New Roman" w:hAnsi="Times New Roman"/>
          <w:bCs/>
          <w:sz w:val="24"/>
        </w:rPr>
        <w:t>American Public Health Association’s Medical Care Section Student Awardees.  Medical Care, March 2020, 58(3): 193.</w:t>
      </w:r>
    </w:p>
    <w:p w14:paraId="116825A2" w14:textId="77777777" w:rsidR="007E70AF" w:rsidRDefault="007E70AF" w:rsidP="007E70AF">
      <w:pPr>
        <w:pStyle w:val="ListParagraph"/>
        <w:rPr>
          <w:rFonts w:ascii="Times New Roman" w:hAnsi="Times New Roman"/>
          <w:bCs/>
          <w:sz w:val="24"/>
        </w:rPr>
      </w:pPr>
    </w:p>
    <w:p w14:paraId="63785F90" w14:textId="1800D3A6" w:rsidR="0040508A" w:rsidRDefault="007E70AF" w:rsidP="0040508A">
      <w:pPr>
        <w:widowControl/>
        <w:numPr>
          <w:ilvl w:val="0"/>
          <w:numId w:val="51"/>
        </w:numPr>
        <w:tabs>
          <w:tab w:val="left" w:pos="-4770"/>
          <w:tab w:val="left" w:pos="540"/>
        </w:tabs>
        <w:autoSpaceDE/>
        <w:autoSpaceDN/>
        <w:adjustRightInd/>
        <w:ind w:left="547" w:hanging="547"/>
        <w:rPr>
          <w:rFonts w:ascii="Times New Roman" w:hAnsi="Times New Roman"/>
          <w:bCs/>
          <w:sz w:val="24"/>
        </w:rPr>
      </w:pPr>
      <w:proofErr w:type="spellStart"/>
      <w:r>
        <w:rPr>
          <w:rFonts w:ascii="Times New Roman" w:hAnsi="Times New Roman"/>
          <w:bCs/>
          <w:sz w:val="24"/>
        </w:rPr>
        <w:t>deMoor</w:t>
      </w:r>
      <w:proofErr w:type="spellEnd"/>
      <w:r>
        <w:rPr>
          <w:rFonts w:ascii="Times New Roman" w:hAnsi="Times New Roman"/>
          <w:bCs/>
          <w:sz w:val="24"/>
        </w:rPr>
        <w:t xml:space="preserve"> JS, Kent EE, </w:t>
      </w:r>
      <w:proofErr w:type="spellStart"/>
      <w:r>
        <w:rPr>
          <w:rFonts w:ascii="Times New Roman" w:hAnsi="Times New Roman"/>
          <w:bCs/>
          <w:sz w:val="24"/>
        </w:rPr>
        <w:t>McNeel</w:t>
      </w:r>
      <w:proofErr w:type="spellEnd"/>
      <w:r>
        <w:rPr>
          <w:rFonts w:ascii="Times New Roman" w:hAnsi="Times New Roman"/>
          <w:bCs/>
          <w:sz w:val="24"/>
        </w:rPr>
        <w:t xml:space="preserve"> TS, Virgo KS, </w:t>
      </w:r>
      <w:proofErr w:type="spellStart"/>
      <w:r>
        <w:rPr>
          <w:rFonts w:ascii="Times New Roman" w:hAnsi="Times New Roman"/>
          <w:bCs/>
          <w:sz w:val="24"/>
        </w:rPr>
        <w:t>Swanberg</w:t>
      </w:r>
      <w:proofErr w:type="spellEnd"/>
      <w:r>
        <w:rPr>
          <w:rFonts w:ascii="Times New Roman" w:hAnsi="Times New Roman"/>
          <w:bCs/>
          <w:sz w:val="24"/>
        </w:rPr>
        <w:t xml:space="preserve"> J, Tracy JK, Banegas MP, Han X, Qin J, </w:t>
      </w:r>
      <w:proofErr w:type="spellStart"/>
      <w:r>
        <w:rPr>
          <w:rFonts w:ascii="Times New Roman" w:hAnsi="Times New Roman"/>
          <w:bCs/>
          <w:sz w:val="24"/>
        </w:rPr>
        <w:t>Yabroff</w:t>
      </w:r>
      <w:proofErr w:type="spellEnd"/>
      <w:r>
        <w:rPr>
          <w:rFonts w:ascii="Times New Roman" w:hAnsi="Times New Roman"/>
          <w:bCs/>
          <w:sz w:val="24"/>
        </w:rPr>
        <w:t xml:space="preserve"> KR.  Employment outcomes among cancer survivors in the Un</w:t>
      </w:r>
      <w:r w:rsidR="00E301CC">
        <w:rPr>
          <w:rFonts w:ascii="Times New Roman" w:hAnsi="Times New Roman"/>
          <w:bCs/>
          <w:sz w:val="24"/>
        </w:rPr>
        <w:t>ited States:  Implications for cancer care d</w:t>
      </w:r>
      <w:r>
        <w:rPr>
          <w:rFonts w:ascii="Times New Roman" w:hAnsi="Times New Roman"/>
          <w:bCs/>
          <w:sz w:val="24"/>
        </w:rPr>
        <w:t>elivery.  Journal of the Nationa</w:t>
      </w:r>
      <w:r w:rsidR="005E150C">
        <w:rPr>
          <w:rFonts w:ascii="Times New Roman" w:hAnsi="Times New Roman"/>
          <w:bCs/>
          <w:sz w:val="24"/>
        </w:rPr>
        <w:t>l Cancer Institute,</w:t>
      </w:r>
      <w:r w:rsidR="00AE6F25">
        <w:rPr>
          <w:rFonts w:ascii="Times New Roman" w:hAnsi="Times New Roman"/>
          <w:bCs/>
          <w:sz w:val="24"/>
        </w:rPr>
        <w:t xml:space="preserve"> </w:t>
      </w:r>
      <w:r w:rsidR="003242AF">
        <w:rPr>
          <w:rFonts w:ascii="Times New Roman" w:hAnsi="Times New Roman"/>
          <w:bCs/>
          <w:sz w:val="24"/>
        </w:rPr>
        <w:t xml:space="preserve">May </w:t>
      </w:r>
      <w:r w:rsidR="00AE6F25">
        <w:rPr>
          <w:rFonts w:ascii="Times New Roman" w:hAnsi="Times New Roman"/>
          <w:bCs/>
          <w:sz w:val="24"/>
        </w:rPr>
        <w:t xml:space="preserve">2021, 113(5):  E-pub: </w:t>
      </w:r>
      <w:r w:rsidR="005E150C">
        <w:rPr>
          <w:rFonts w:ascii="Times New Roman" w:hAnsi="Times New Roman"/>
          <w:bCs/>
          <w:sz w:val="24"/>
        </w:rPr>
        <w:t xml:space="preserve">June </w:t>
      </w:r>
      <w:r w:rsidR="00AE6F25">
        <w:rPr>
          <w:rFonts w:ascii="Times New Roman" w:hAnsi="Times New Roman"/>
          <w:bCs/>
          <w:sz w:val="24"/>
        </w:rPr>
        <w:t xml:space="preserve">13, </w:t>
      </w:r>
      <w:r w:rsidR="005E150C">
        <w:rPr>
          <w:rFonts w:ascii="Times New Roman" w:hAnsi="Times New Roman"/>
          <w:bCs/>
          <w:sz w:val="24"/>
        </w:rPr>
        <w:t xml:space="preserve">2020, </w:t>
      </w:r>
      <w:hyperlink r:id="rId10" w:history="1">
        <w:proofErr w:type="spellStart"/>
        <w:r w:rsidR="005E150C">
          <w:rPr>
            <w:rStyle w:val="Hyperlink"/>
            <w:rFonts w:ascii="Times New Roman" w:hAnsi="Times New Roman"/>
            <w:bCs/>
            <w:sz w:val="24"/>
          </w:rPr>
          <w:t>doi</w:t>
        </w:r>
        <w:proofErr w:type="spellEnd"/>
        <w:r w:rsidR="005E150C">
          <w:rPr>
            <w:rStyle w:val="Hyperlink"/>
            <w:rFonts w:ascii="Times New Roman" w:hAnsi="Times New Roman"/>
            <w:bCs/>
            <w:sz w:val="24"/>
          </w:rPr>
          <w:t xml:space="preserve">: </w:t>
        </w:r>
        <w:r w:rsidR="005E150C" w:rsidRPr="005E150C">
          <w:rPr>
            <w:rStyle w:val="Hyperlink"/>
            <w:rFonts w:ascii="Times New Roman" w:hAnsi="Times New Roman"/>
            <w:bCs/>
            <w:sz w:val="24"/>
          </w:rPr>
          <w:t>10.1093/</w:t>
        </w:r>
        <w:proofErr w:type="spellStart"/>
        <w:r w:rsidR="005E150C" w:rsidRPr="005E150C">
          <w:rPr>
            <w:rStyle w:val="Hyperlink"/>
            <w:rFonts w:ascii="Times New Roman" w:hAnsi="Times New Roman"/>
            <w:bCs/>
            <w:sz w:val="24"/>
          </w:rPr>
          <w:t>jnci</w:t>
        </w:r>
        <w:proofErr w:type="spellEnd"/>
        <w:r w:rsidR="005E150C" w:rsidRPr="005E150C">
          <w:rPr>
            <w:rStyle w:val="Hyperlink"/>
            <w:rFonts w:ascii="Times New Roman" w:hAnsi="Times New Roman"/>
            <w:bCs/>
            <w:sz w:val="24"/>
          </w:rPr>
          <w:t>/djaa084</w:t>
        </w:r>
      </w:hyperlink>
      <w:r w:rsidR="005E150C">
        <w:rPr>
          <w:rFonts w:ascii="Times New Roman" w:hAnsi="Times New Roman"/>
          <w:bCs/>
          <w:sz w:val="24"/>
        </w:rPr>
        <w:t>.</w:t>
      </w:r>
    </w:p>
    <w:p w14:paraId="1BF6FB7F" w14:textId="77777777" w:rsidR="0040508A" w:rsidRDefault="0040508A" w:rsidP="0040508A">
      <w:pPr>
        <w:pStyle w:val="ListParagraph"/>
        <w:rPr>
          <w:rFonts w:ascii="Times New Roman" w:hAnsi="Times New Roman"/>
          <w:bCs/>
          <w:sz w:val="24"/>
        </w:rPr>
      </w:pPr>
    </w:p>
    <w:p w14:paraId="68FA1814" w14:textId="77777777" w:rsidR="003B0C45" w:rsidRDefault="0040508A" w:rsidP="003B0C45">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40508A">
        <w:rPr>
          <w:rFonts w:ascii="Times New Roman" w:hAnsi="Times New Roman"/>
          <w:bCs/>
          <w:sz w:val="24"/>
        </w:rPr>
        <w:t>Virgo KS, Zito JM, Green LD.  2019 American Public Health Association’s Medical Care Section Student Awardees.  Medical Care, November 2020, 58(11), 943-944.</w:t>
      </w:r>
    </w:p>
    <w:p w14:paraId="47EBA79E" w14:textId="77777777" w:rsidR="003B0C45" w:rsidRDefault="003B0C45" w:rsidP="003B0C45">
      <w:pPr>
        <w:pStyle w:val="ListParagraph"/>
        <w:rPr>
          <w:rFonts w:ascii="Times New Roman" w:hAnsi="Times New Roman"/>
          <w:bCs/>
          <w:sz w:val="24"/>
        </w:rPr>
      </w:pPr>
    </w:p>
    <w:p w14:paraId="257F91E2" w14:textId="563C71FA" w:rsidR="00B4621E" w:rsidRPr="00E56177" w:rsidRDefault="0040508A" w:rsidP="003B0C45">
      <w:pPr>
        <w:widowControl/>
        <w:numPr>
          <w:ilvl w:val="0"/>
          <w:numId w:val="51"/>
        </w:numPr>
        <w:tabs>
          <w:tab w:val="left" w:pos="-4770"/>
          <w:tab w:val="left" w:pos="540"/>
        </w:tabs>
        <w:autoSpaceDE/>
        <w:autoSpaceDN/>
        <w:adjustRightInd/>
        <w:ind w:left="547" w:hanging="547"/>
        <w:rPr>
          <w:rStyle w:val="Hyperlink"/>
          <w:rFonts w:ascii="Times New Roman" w:hAnsi="Times New Roman"/>
          <w:bCs/>
          <w:color w:val="auto"/>
          <w:sz w:val="24"/>
          <w:u w:val="none"/>
        </w:rPr>
      </w:pPr>
      <w:r w:rsidRPr="003B0C45">
        <w:rPr>
          <w:rFonts w:ascii="Times New Roman" w:hAnsi="Times New Roman"/>
          <w:bCs/>
          <w:sz w:val="24"/>
        </w:rPr>
        <w:t xml:space="preserve">Virgo KS, </w:t>
      </w:r>
      <w:r w:rsidR="00852058" w:rsidRPr="003B0C45">
        <w:rPr>
          <w:rFonts w:ascii="Times New Roman" w:hAnsi="Times New Roman"/>
          <w:bCs/>
          <w:sz w:val="24"/>
        </w:rPr>
        <w:t xml:space="preserve">Rumble RB, de Wit R, Mendelson DS, Smith TJ, Taplin ME, Wade JL, Bennett CL, </w:t>
      </w:r>
      <w:proofErr w:type="spellStart"/>
      <w:r w:rsidR="00852058" w:rsidRPr="003B0C45">
        <w:rPr>
          <w:rFonts w:ascii="Times New Roman" w:hAnsi="Times New Roman"/>
          <w:bCs/>
          <w:sz w:val="24"/>
        </w:rPr>
        <w:t>Scher</w:t>
      </w:r>
      <w:proofErr w:type="spellEnd"/>
      <w:r w:rsidR="00852058" w:rsidRPr="003B0C45">
        <w:rPr>
          <w:rFonts w:ascii="Times New Roman" w:hAnsi="Times New Roman"/>
          <w:bCs/>
          <w:sz w:val="24"/>
        </w:rPr>
        <w:t xml:space="preserve"> HI, Nguyen PL, </w:t>
      </w:r>
      <w:proofErr w:type="spellStart"/>
      <w:r w:rsidR="00852058" w:rsidRPr="003B0C45">
        <w:rPr>
          <w:rFonts w:ascii="Times New Roman" w:hAnsi="Times New Roman"/>
          <w:bCs/>
          <w:sz w:val="24"/>
        </w:rPr>
        <w:t>Gleave</w:t>
      </w:r>
      <w:proofErr w:type="spellEnd"/>
      <w:r w:rsidR="00852058" w:rsidRPr="003B0C45">
        <w:rPr>
          <w:rFonts w:ascii="Times New Roman" w:hAnsi="Times New Roman"/>
          <w:bCs/>
          <w:sz w:val="24"/>
        </w:rPr>
        <w:t xml:space="preserve"> M, Morgan SC, Loblaw DA, Sachdev S, Graham DL, </w:t>
      </w:r>
      <w:proofErr w:type="spellStart"/>
      <w:r w:rsidR="00852058" w:rsidRPr="003B0C45">
        <w:rPr>
          <w:rFonts w:ascii="Times New Roman" w:hAnsi="Times New Roman"/>
          <w:bCs/>
          <w:sz w:val="24"/>
        </w:rPr>
        <w:t>Vapiwala</w:t>
      </w:r>
      <w:proofErr w:type="spellEnd"/>
      <w:r w:rsidR="00852058" w:rsidRPr="003B0C45">
        <w:rPr>
          <w:rFonts w:ascii="Times New Roman" w:hAnsi="Times New Roman"/>
          <w:bCs/>
          <w:sz w:val="24"/>
        </w:rPr>
        <w:t xml:space="preserve"> N, Sion AM, Simons VH, Talcott J.  </w:t>
      </w:r>
      <w:r w:rsidR="00F1218C" w:rsidRPr="003B0C45">
        <w:rPr>
          <w:rFonts w:ascii="Times New Roman" w:hAnsi="Times New Roman"/>
          <w:bCs/>
          <w:iCs/>
          <w:sz w:val="24"/>
        </w:rPr>
        <w:t>Initial Management of Non-Castrate Advanced, Recurrent or Metastatic Prostate Cancer</w:t>
      </w:r>
      <w:r w:rsidR="00F1218C" w:rsidRPr="003B0C45">
        <w:rPr>
          <w:rFonts w:ascii="Times New Roman" w:hAnsi="Times New Roman"/>
          <w:bCs/>
          <w:sz w:val="24"/>
        </w:rPr>
        <w:t>: ASCO Guideline Update</w:t>
      </w:r>
      <w:r w:rsidR="008449EA" w:rsidRPr="003B0C45">
        <w:rPr>
          <w:rFonts w:ascii="Times New Roman" w:hAnsi="Times New Roman"/>
          <w:bCs/>
          <w:sz w:val="24"/>
        </w:rPr>
        <w:t xml:space="preserve">.  Journal of Clinical Oncology, </w:t>
      </w:r>
      <w:r w:rsidR="00B4621E" w:rsidRPr="003B0C45">
        <w:rPr>
          <w:rFonts w:ascii="Times New Roman" w:hAnsi="Times New Roman"/>
          <w:bCs/>
          <w:sz w:val="24"/>
        </w:rPr>
        <w:t>E-pub, January 26, 2021,</w:t>
      </w:r>
      <w:r w:rsidR="003B0C45" w:rsidRPr="003B0C45">
        <w:rPr>
          <w:rFonts w:ascii="Times New Roman" w:hAnsi="Times New Roman"/>
          <w:bCs/>
          <w:sz w:val="24"/>
        </w:rPr>
        <w:t xml:space="preserve"> </w:t>
      </w:r>
      <w:hyperlink r:id="rId11" w:history="1">
        <w:r w:rsidR="003B0C45" w:rsidRPr="00D1063C">
          <w:rPr>
            <w:rStyle w:val="Hyperlink"/>
            <w:rFonts w:ascii="Times New Roman" w:hAnsi="Times New Roman"/>
            <w:bCs/>
            <w:sz w:val="24"/>
          </w:rPr>
          <w:t>https://ascopubs.org/doi/full/10.1200/JCO.20.03256</w:t>
        </w:r>
      </w:hyperlink>
    </w:p>
    <w:p w14:paraId="482CFE3F" w14:textId="77777777" w:rsidR="00E56177" w:rsidRDefault="00E56177" w:rsidP="00E56177">
      <w:pPr>
        <w:pStyle w:val="ListParagraph"/>
        <w:rPr>
          <w:rFonts w:ascii="Times New Roman" w:hAnsi="Times New Roman"/>
          <w:bCs/>
          <w:sz w:val="24"/>
        </w:rPr>
      </w:pPr>
    </w:p>
    <w:p w14:paraId="48A8B7AF" w14:textId="1F75ECCF" w:rsidR="00B4621E" w:rsidRDefault="00B4621E" w:rsidP="00E56177">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E56177">
        <w:rPr>
          <w:rFonts w:ascii="Times New Roman" w:hAnsi="Times New Roman"/>
          <w:bCs/>
          <w:sz w:val="24"/>
        </w:rPr>
        <w:t>Armstrong J, Lynch K, Virgo KS, Schwartz MD, Fri</w:t>
      </w:r>
      <w:r w:rsidR="00E56177" w:rsidRPr="00E56177">
        <w:rPr>
          <w:rFonts w:ascii="Times New Roman" w:hAnsi="Times New Roman"/>
          <w:bCs/>
          <w:sz w:val="24"/>
        </w:rPr>
        <w:t xml:space="preserve">edman S, </w:t>
      </w:r>
      <w:proofErr w:type="spellStart"/>
      <w:r w:rsidR="00E56177" w:rsidRPr="00E56177">
        <w:rPr>
          <w:rFonts w:ascii="Times New Roman" w:hAnsi="Times New Roman"/>
          <w:bCs/>
          <w:sz w:val="24"/>
        </w:rPr>
        <w:t>Kruzel</w:t>
      </w:r>
      <w:proofErr w:type="spellEnd"/>
      <w:r w:rsidR="00E56177" w:rsidRPr="00E56177">
        <w:rPr>
          <w:rFonts w:ascii="Times New Roman" w:hAnsi="Times New Roman"/>
          <w:bCs/>
          <w:sz w:val="24"/>
        </w:rPr>
        <w:t xml:space="preserve"> MD, Andrews JE, </w:t>
      </w:r>
      <w:r w:rsidRPr="00E56177">
        <w:rPr>
          <w:rFonts w:ascii="Times New Roman" w:hAnsi="Times New Roman"/>
          <w:bCs/>
          <w:sz w:val="24"/>
        </w:rPr>
        <w:t xml:space="preserve">Clark EB, </w:t>
      </w:r>
      <w:proofErr w:type="spellStart"/>
      <w:r w:rsidRPr="00E56177">
        <w:rPr>
          <w:rFonts w:ascii="Times New Roman" w:hAnsi="Times New Roman"/>
          <w:bCs/>
          <w:sz w:val="24"/>
        </w:rPr>
        <w:t>Clasen</w:t>
      </w:r>
      <w:proofErr w:type="spellEnd"/>
      <w:r w:rsidRPr="00E56177">
        <w:rPr>
          <w:rFonts w:ascii="Times New Roman" w:hAnsi="Times New Roman"/>
          <w:bCs/>
          <w:sz w:val="24"/>
        </w:rPr>
        <w:t xml:space="preserve"> J, </w:t>
      </w:r>
      <w:proofErr w:type="spellStart"/>
      <w:r w:rsidRPr="00E56177">
        <w:rPr>
          <w:rFonts w:ascii="Times New Roman" w:hAnsi="Times New Roman"/>
          <w:bCs/>
          <w:sz w:val="24"/>
        </w:rPr>
        <w:t>Conaty</w:t>
      </w:r>
      <w:proofErr w:type="spellEnd"/>
      <w:r w:rsidRPr="00E56177">
        <w:rPr>
          <w:rFonts w:ascii="Times New Roman" w:hAnsi="Times New Roman"/>
          <w:bCs/>
          <w:sz w:val="24"/>
        </w:rPr>
        <w:t xml:space="preserve"> J, </w:t>
      </w:r>
      <w:proofErr w:type="spellStart"/>
      <w:r w:rsidRPr="00E56177">
        <w:rPr>
          <w:rFonts w:ascii="Times New Roman" w:hAnsi="Times New Roman"/>
          <w:bCs/>
          <w:sz w:val="24"/>
        </w:rPr>
        <w:t>Parrillo</w:t>
      </w:r>
      <w:proofErr w:type="spellEnd"/>
      <w:r w:rsidRPr="00E56177">
        <w:rPr>
          <w:rFonts w:ascii="Times New Roman" w:hAnsi="Times New Roman"/>
          <w:bCs/>
          <w:sz w:val="24"/>
        </w:rPr>
        <w:t xml:space="preserve"> O, </w:t>
      </w:r>
      <w:proofErr w:type="spellStart"/>
      <w:r w:rsidRPr="00E56177">
        <w:rPr>
          <w:rFonts w:ascii="Times New Roman" w:hAnsi="Times New Roman"/>
          <w:bCs/>
          <w:sz w:val="24"/>
        </w:rPr>
        <w:t>Sutphen</w:t>
      </w:r>
      <w:proofErr w:type="spellEnd"/>
      <w:r w:rsidRPr="00E56177">
        <w:rPr>
          <w:rFonts w:ascii="Times New Roman" w:hAnsi="Times New Roman"/>
          <w:bCs/>
          <w:sz w:val="24"/>
        </w:rPr>
        <w:t xml:space="preserve"> R.  Utilization, timing and outcomes of </w:t>
      </w:r>
      <w:r w:rsidRPr="00E56177">
        <w:rPr>
          <w:rFonts w:ascii="Times New Roman" w:hAnsi="Times New Roman"/>
          <w:bCs/>
          <w:sz w:val="24"/>
        </w:rPr>
        <w:lastRenderedPageBreak/>
        <w:t xml:space="preserve">BRCA genetic testing among women with newly diagnosed breast cancer from a national commercially insured population:  The ABOARD Study.  </w:t>
      </w:r>
      <w:r w:rsidR="00490FA2" w:rsidRPr="00E56177">
        <w:rPr>
          <w:rFonts w:ascii="Times New Roman" w:hAnsi="Times New Roman"/>
          <w:bCs/>
          <w:sz w:val="24"/>
        </w:rPr>
        <w:t>JCO Oncology Practice, February 2021, 17(</w:t>
      </w:r>
      <w:r w:rsidR="00D270F5" w:rsidRPr="00E56177">
        <w:rPr>
          <w:rFonts w:ascii="Times New Roman" w:hAnsi="Times New Roman"/>
          <w:bCs/>
          <w:sz w:val="24"/>
        </w:rPr>
        <w:t>2) e226-e</w:t>
      </w:r>
      <w:r w:rsidR="00E56177" w:rsidRPr="00E56177">
        <w:rPr>
          <w:rFonts w:ascii="Times New Roman" w:hAnsi="Times New Roman"/>
          <w:bCs/>
          <w:sz w:val="24"/>
        </w:rPr>
        <w:t xml:space="preserve">235, </w:t>
      </w:r>
      <w:proofErr w:type="spellStart"/>
      <w:r w:rsidR="00E56177" w:rsidRPr="00E56177">
        <w:rPr>
          <w:rFonts w:ascii="Times New Roman" w:hAnsi="Times New Roman"/>
          <w:bCs/>
          <w:sz w:val="24"/>
        </w:rPr>
        <w:t>doi</w:t>
      </w:r>
      <w:proofErr w:type="spellEnd"/>
      <w:r w:rsidR="00E56177" w:rsidRPr="00E56177">
        <w:rPr>
          <w:rFonts w:ascii="Times New Roman" w:hAnsi="Times New Roman"/>
          <w:bCs/>
          <w:sz w:val="24"/>
        </w:rPr>
        <w:t>: 10.1200/OP.20.00571</w:t>
      </w:r>
    </w:p>
    <w:p w14:paraId="52EACBD0" w14:textId="77777777" w:rsidR="00F52588" w:rsidRDefault="00F52588" w:rsidP="00F52588">
      <w:pPr>
        <w:pStyle w:val="ListParagraph"/>
        <w:rPr>
          <w:rFonts w:ascii="Times New Roman" w:hAnsi="Times New Roman"/>
          <w:bCs/>
          <w:sz w:val="24"/>
        </w:rPr>
      </w:pPr>
    </w:p>
    <w:p w14:paraId="0A0A9460" w14:textId="5C2F90C4" w:rsidR="00F52588" w:rsidRDefault="00F52588" w:rsidP="00E56177">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F52588">
        <w:rPr>
          <w:rFonts w:ascii="Times New Roman" w:hAnsi="Times New Roman"/>
          <w:bCs/>
          <w:sz w:val="24"/>
        </w:rPr>
        <w:t xml:space="preserve">Virgo KS, Rumble RB, Talcott J. Initial Management of </w:t>
      </w:r>
      <w:proofErr w:type="spellStart"/>
      <w:r w:rsidRPr="00F52588">
        <w:rPr>
          <w:rFonts w:ascii="Times New Roman" w:hAnsi="Times New Roman"/>
          <w:bCs/>
          <w:sz w:val="24"/>
        </w:rPr>
        <w:t>Noncastrate</w:t>
      </w:r>
      <w:proofErr w:type="spellEnd"/>
      <w:r w:rsidRPr="00F52588">
        <w:rPr>
          <w:rFonts w:ascii="Times New Roman" w:hAnsi="Times New Roman"/>
          <w:bCs/>
          <w:sz w:val="24"/>
        </w:rPr>
        <w:t xml:space="preserve"> Advanced, Recurrent, or Metastatic Prostate Cancer: ASCO Guideline Update. J Clin Oncol. 2023 Apr 3:</w:t>
      </w:r>
      <w:r>
        <w:rPr>
          <w:rFonts w:ascii="Times New Roman" w:hAnsi="Times New Roman"/>
          <w:bCs/>
          <w:sz w:val="24"/>
        </w:rPr>
        <w:t xml:space="preserve"> </w:t>
      </w:r>
      <w:r w:rsidRPr="00F52588">
        <w:rPr>
          <w:rFonts w:ascii="Times New Roman" w:hAnsi="Times New Roman"/>
          <w:bCs/>
          <w:sz w:val="24"/>
        </w:rPr>
        <w:t xml:space="preserve">JCO2300155. </w:t>
      </w:r>
      <w:proofErr w:type="spellStart"/>
      <w:r w:rsidRPr="00F52588">
        <w:rPr>
          <w:rFonts w:ascii="Times New Roman" w:hAnsi="Times New Roman"/>
          <w:bCs/>
          <w:sz w:val="24"/>
        </w:rPr>
        <w:t>doi</w:t>
      </w:r>
      <w:proofErr w:type="spellEnd"/>
      <w:r w:rsidRPr="00F52588">
        <w:rPr>
          <w:rFonts w:ascii="Times New Roman" w:hAnsi="Times New Roman"/>
          <w:bCs/>
          <w:sz w:val="24"/>
        </w:rPr>
        <w:t xml:space="preserve">: 10.1200/JCO.23.00155. </w:t>
      </w:r>
      <w:proofErr w:type="spellStart"/>
      <w:r w:rsidRPr="00F52588">
        <w:rPr>
          <w:rFonts w:ascii="Times New Roman" w:hAnsi="Times New Roman"/>
          <w:bCs/>
          <w:sz w:val="24"/>
        </w:rPr>
        <w:t>Epub</w:t>
      </w:r>
      <w:proofErr w:type="spellEnd"/>
      <w:r w:rsidRPr="00F52588">
        <w:rPr>
          <w:rFonts w:ascii="Times New Roman" w:hAnsi="Times New Roman"/>
          <w:bCs/>
          <w:sz w:val="24"/>
        </w:rPr>
        <w:t xml:space="preserve"> ahead of print. PMID: 37011338.</w:t>
      </w:r>
    </w:p>
    <w:p w14:paraId="44344A72" w14:textId="77777777" w:rsidR="00B4621E" w:rsidRPr="00E56177" w:rsidRDefault="00B4621E" w:rsidP="00E56177">
      <w:pPr>
        <w:widowControl/>
        <w:tabs>
          <w:tab w:val="left" w:pos="-4770"/>
          <w:tab w:val="left" w:pos="540"/>
        </w:tabs>
        <w:autoSpaceDE/>
        <w:autoSpaceDN/>
        <w:adjustRightInd/>
        <w:rPr>
          <w:rFonts w:ascii="Times New Roman" w:hAnsi="Times New Roman"/>
          <w:bCs/>
          <w:sz w:val="24"/>
        </w:rPr>
      </w:pPr>
    </w:p>
    <w:p w14:paraId="2D5F367B" w14:textId="22988764" w:rsidR="00CF1E45" w:rsidRPr="00B4621E" w:rsidRDefault="00682CF9" w:rsidP="00B4621E">
      <w:pPr>
        <w:widowControl/>
        <w:numPr>
          <w:ilvl w:val="0"/>
          <w:numId w:val="51"/>
        </w:numPr>
        <w:tabs>
          <w:tab w:val="left" w:pos="-4770"/>
          <w:tab w:val="left" w:pos="540"/>
        </w:tabs>
        <w:autoSpaceDE/>
        <w:autoSpaceDN/>
        <w:adjustRightInd/>
        <w:ind w:left="547" w:hanging="547"/>
        <w:rPr>
          <w:rFonts w:ascii="Times New Roman" w:hAnsi="Times New Roman"/>
          <w:bCs/>
          <w:sz w:val="24"/>
        </w:rPr>
      </w:pPr>
      <w:r w:rsidRPr="00B4621E">
        <w:rPr>
          <w:rFonts w:ascii="Times New Roman" w:hAnsi="Times New Roman"/>
          <w:bCs/>
          <w:sz w:val="24"/>
        </w:rPr>
        <w:t xml:space="preserve">Al Kibria GM, </w:t>
      </w:r>
      <w:proofErr w:type="spellStart"/>
      <w:r w:rsidRPr="00B4621E">
        <w:rPr>
          <w:rFonts w:ascii="Times New Roman" w:hAnsi="Times New Roman"/>
          <w:bCs/>
          <w:sz w:val="24"/>
        </w:rPr>
        <w:t>Swanberg</w:t>
      </w:r>
      <w:proofErr w:type="spellEnd"/>
      <w:r w:rsidRPr="00B4621E">
        <w:rPr>
          <w:rFonts w:ascii="Times New Roman" w:hAnsi="Times New Roman"/>
          <w:bCs/>
          <w:sz w:val="24"/>
        </w:rPr>
        <w:t xml:space="preserve"> JE, </w:t>
      </w:r>
      <w:proofErr w:type="spellStart"/>
      <w:r w:rsidRPr="00B4621E">
        <w:rPr>
          <w:rFonts w:ascii="Times New Roman" w:hAnsi="Times New Roman"/>
          <w:bCs/>
          <w:sz w:val="24"/>
        </w:rPr>
        <w:t>deMoor</w:t>
      </w:r>
      <w:proofErr w:type="spellEnd"/>
      <w:r w:rsidRPr="00B4621E">
        <w:rPr>
          <w:rFonts w:ascii="Times New Roman" w:hAnsi="Times New Roman"/>
          <w:bCs/>
          <w:sz w:val="24"/>
        </w:rPr>
        <w:t xml:space="preserve"> JS, Banegas M, Virgo KS, Han X, Tracy JK.  Disparities in employment by duration of cancer survivorship:  An analysis of the Medical Expenditure Panel Survey 2016, PLOS One, in draft form.</w:t>
      </w:r>
    </w:p>
    <w:p w14:paraId="38B9E09B" w14:textId="77777777" w:rsidR="004175FE" w:rsidRPr="00B4621E" w:rsidRDefault="004175FE" w:rsidP="00B4621E">
      <w:pPr>
        <w:rPr>
          <w:rFonts w:ascii="Times New Roman" w:hAnsi="Times New Roman"/>
          <w:bCs/>
          <w:sz w:val="24"/>
        </w:rPr>
      </w:pPr>
    </w:p>
    <w:p w14:paraId="4DEA5E91" w14:textId="77777777" w:rsidR="004175FE" w:rsidRPr="004175FE" w:rsidRDefault="004175FE" w:rsidP="004175FE">
      <w:pPr>
        <w:widowControl/>
        <w:tabs>
          <w:tab w:val="left" w:pos="-4770"/>
          <w:tab w:val="left" w:pos="540"/>
        </w:tabs>
        <w:autoSpaceDE/>
        <w:autoSpaceDN/>
        <w:adjustRightInd/>
        <w:rPr>
          <w:rFonts w:ascii="Times New Roman" w:hAnsi="Times New Roman"/>
          <w:bCs/>
          <w:sz w:val="24"/>
        </w:rPr>
      </w:pPr>
    </w:p>
    <w:p w14:paraId="333ACCB9" w14:textId="77777777" w:rsidR="00520976" w:rsidRPr="00B11659" w:rsidRDefault="00520976" w:rsidP="00210B10">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b/>
          <w:sz w:val="24"/>
        </w:rPr>
        <w:t>II.</w:t>
      </w:r>
      <w:r w:rsidRPr="00B11659">
        <w:rPr>
          <w:rFonts w:ascii="Times New Roman" w:hAnsi="Times New Roman"/>
          <w:b/>
          <w:sz w:val="24"/>
        </w:rPr>
        <w:tab/>
        <w:t>Books and Book Chapters:</w:t>
      </w:r>
    </w:p>
    <w:p w14:paraId="71CCAC32" w14:textId="77777777" w:rsidR="00520976" w:rsidRPr="00B11659" w:rsidRDefault="00520976" w:rsidP="00A00675">
      <w:pPr>
        <w:widowControl/>
        <w:tabs>
          <w:tab w:val="left" w:pos="-4860"/>
          <w:tab w:val="left" w:pos="-4770"/>
          <w:tab w:val="left" w:pos="-4590"/>
          <w:tab w:val="left" w:pos="0"/>
          <w:tab w:val="left" w:pos="720"/>
          <w:tab w:val="left" w:pos="1440"/>
          <w:tab w:val="left" w:pos="10800"/>
        </w:tabs>
        <w:ind w:left="720" w:hanging="720"/>
        <w:rPr>
          <w:rFonts w:ascii="Times New Roman" w:hAnsi="Times New Roman"/>
          <w:sz w:val="24"/>
        </w:rPr>
      </w:pPr>
    </w:p>
    <w:p w14:paraId="53F6F5F2" w14:textId="77777777" w:rsidR="00520976" w:rsidRPr="00B11659" w:rsidRDefault="000A75AB" w:rsidP="00210B10">
      <w:pPr>
        <w:widowControl/>
        <w:tabs>
          <w:tab w:val="left" w:pos="-4860"/>
          <w:tab w:val="left" w:pos="-4770"/>
          <w:tab w:val="left" w:pos="-4590"/>
          <w:tab w:val="left" w:pos="0"/>
          <w:tab w:val="left" w:pos="540"/>
          <w:tab w:val="left" w:pos="1440"/>
          <w:tab w:val="left" w:pos="10800"/>
        </w:tabs>
        <w:ind w:left="540" w:hanging="630"/>
        <w:rPr>
          <w:rFonts w:ascii="Times New Roman" w:hAnsi="Times New Roman"/>
          <w:sz w:val="24"/>
        </w:rPr>
      </w:pPr>
      <w:r>
        <w:rPr>
          <w:rFonts w:ascii="Times New Roman" w:hAnsi="Times New Roman"/>
          <w:sz w:val="24"/>
        </w:rPr>
        <w:t>1.</w:t>
      </w:r>
      <w:r>
        <w:rPr>
          <w:rFonts w:ascii="Times New Roman" w:hAnsi="Times New Roman"/>
          <w:sz w:val="24"/>
        </w:rPr>
        <w:tab/>
      </w:r>
      <w:r w:rsidR="00520976" w:rsidRPr="00B11659">
        <w:rPr>
          <w:rFonts w:ascii="Times New Roman" w:hAnsi="Times New Roman"/>
          <w:sz w:val="24"/>
        </w:rPr>
        <w:t>Johnson FE, Virgo KS, eds. Cancer Patient Follow-Up. St. Louis: Mosby, October</w:t>
      </w:r>
    </w:p>
    <w:p w14:paraId="44462173" w14:textId="77777777" w:rsidR="00520976" w:rsidRPr="00B11659" w:rsidRDefault="00210B10" w:rsidP="00210B10">
      <w:pPr>
        <w:widowControl/>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1997.</w:t>
      </w:r>
    </w:p>
    <w:p w14:paraId="517E1F21" w14:textId="77777777" w:rsidR="00264BDF" w:rsidRPr="00B11659" w:rsidRDefault="00264BDF" w:rsidP="00210B10">
      <w:pPr>
        <w:widowControl/>
        <w:tabs>
          <w:tab w:val="left" w:pos="-4860"/>
          <w:tab w:val="left" w:pos="-4770"/>
          <w:tab w:val="left" w:pos="-4590"/>
          <w:tab w:val="left" w:pos="540"/>
          <w:tab w:val="left" w:pos="1440"/>
          <w:tab w:val="left" w:pos="10800"/>
        </w:tabs>
        <w:ind w:left="540" w:hanging="630"/>
        <w:rPr>
          <w:rFonts w:ascii="Times New Roman" w:hAnsi="Times New Roman"/>
          <w:sz w:val="24"/>
        </w:rPr>
      </w:pPr>
    </w:p>
    <w:p w14:paraId="6E7D1378" w14:textId="77777777" w:rsidR="00520976" w:rsidRPr="00B11659" w:rsidRDefault="00520976" w:rsidP="00210B10">
      <w:pPr>
        <w:widowControl/>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2.</w:t>
      </w:r>
      <w:r w:rsidRPr="00B11659">
        <w:rPr>
          <w:rFonts w:ascii="Times New Roman" w:hAnsi="Times New Roman"/>
          <w:sz w:val="24"/>
        </w:rPr>
        <w:tab/>
        <w:t>Virgo KS, Johnson FE. Assessment of surveillance test performance and cost.  In</w:t>
      </w:r>
      <w:r w:rsidR="00A00675" w:rsidRPr="00B11659">
        <w:rPr>
          <w:rFonts w:ascii="Times New Roman" w:hAnsi="Times New Roman"/>
          <w:sz w:val="24"/>
        </w:rPr>
        <w:t xml:space="preserve"> </w:t>
      </w:r>
      <w:r w:rsidRPr="00B11659">
        <w:rPr>
          <w:rFonts w:ascii="Times New Roman" w:hAnsi="Times New Roman"/>
          <w:sz w:val="24"/>
        </w:rPr>
        <w:t>Cancer Patient Follow-Up, eds. Johnson FE, Virgo KS.</w:t>
      </w:r>
      <w:r w:rsidR="00153FBC">
        <w:rPr>
          <w:rFonts w:ascii="Times New Roman" w:hAnsi="Times New Roman"/>
          <w:sz w:val="24"/>
        </w:rPr>
        <w:t xml:space="preserve"> St. Louis: Mosby, October 1997 (11-23)</w:t>
      </w:r>
    </w:p>
    <w:p w14:paraId="4F60E4AB" w14:textId="77777777" w:rsidR="00520976" w:rsidRPr="00B11659" w:rsidRDefault="00520976" w:rsidP="00210B10">
      <w:pPr>
        <w:widowControl/>
        <w:tabs>
          <w:tab w:val="left" w:pos="-4860"/>
          <w:tab w:val="left" w:pos="-4770"/>
          <w:tab w:val="left" w:pos="-4590"/>
          <w:tab w:val="left" w:pos="0"/>
          <w:tab w:val="left" w:pos="540"/>
          <w:tab w:val="left" w:pos="1440"/>
          <w:tab w:val="left" w:pos="10800"/>
        </w:tabs>
        <w:ind w:left="540" w:hanging="630"/>
        <w:rPr>
          <w:rFonts w:ascii="Times New Roman" w:hAnsi="Times New Roman"/>
          <w:sz w:val="24"/>
        </w:rPr>
      </w:pPr>
    </w:p>
    <w:p w14:paraId="53315A8C" w14:textId="77777777" w:rsidR="00520976" w:rsidRPr="00B11659" w:rsidRDefault="00520976" w:rsidP="00210B10">
      <w:pPr>
        <w:keepNext/>
        <w:keepLines/>
        <w:widowControl/>
        <w:tabs>
          <w:tab w:val="left" w:pos="-4860"/>
          <w:tab w:val="left" w:pos="-4770"/>
          <w:tab w:val="left" w:pos="-4590"/>
          <w:tab w:val="left" w:pos="0"/>
          <w:tab w:val="left" w:pos="540"/>
          <w:tab w:val="left" w:pos="1440"/>
          <w:tab w:val="left" w:pos="10800"/>
        </w:tabs>
        <w:ind w:left="540" w:hanging="630"/>
        <w:rPr>
          <w:rFonts w:ascii="Times New Roman" w:hAnsi="Times New Roman"/>
          <w:sz w:val="24"/>
        </w:rPr>
      </w:pPr>
      <w:r w:rsidRPr="00B11659">
        <w:rPr>
          <w:rFonts w:ascii="Times New Roman" w:hAnsi="Times New Roman"/>
          <w:sz w:val="24"/>
        </w:rPr>
        <w:t>3.</w:t>
      </w:r>
      <w:r w:rsidRPr="00B11659">
        <w:rPr>
          <w:rFonts w:ascii="Times New Roman" w:hAnsi="Times New Roman"/>
          <w:sz w:val="24"/>
        </w:rPr>
        <w:tab/>
        <w:t>Virgo KS, Johnson FE. Costs of surveillance after potentially curative treatment for</w:t>
      </w:r>
      <w:r w:rsidR="00A00675" w:rsidRPr="00B11659">
        <w:rPr>
          <w:rFonts w:ascii="Times New Roman" w:hAnsi="Times New Roman"/>
          <w:sz w:val="24"/>
        </w:rPr>
        <w:t xml:space="preserve"> </w:t>
      </w:r>
      <w:r w:rsidRPr="00B11659">
        <w:rPr>
          <w:rFonts w:ascii="Times New Roman" w:hAnsi="Times New Roman"/>
          <w:sz w:val="24"/>
        </w:rPr>
        <w:t>cancer. In Cancer Patient Follow-Up, eds. Johnson FE, Virgo KS. St. Louis:</w:t>
      </w:r>
      <w:r w:rsidR="00A00675" w:rsidRPr="00B11659">
        <w:rPr>
          <w:rFonts w:ascii="Times New Roman" w:hAnsi="Times New Roman"/>
          <w:sz w:val="24"/>
        </w:rPr>
        <w:t xml:space="preserve"> </w:t>
      </w:r>
      <w:r w:rsidRPr="00B11659">
        <w:rPr>
          <w:rFonts w:ascii="Times New Roman" w:hAnsi="Times New Roman"/>
          <w:sz w:val="24"/>
        </w:rPr>
        <w:t>Mosby, October 1997</w:t>
      </w:r>
      <w:r w:rsidR="00153FBC">
        <w:rPr>
          <w:rFonts w:ascii="Times New Roman" w:hAnsi="Times New Roman"/>
          <w:sz w:val="24"/>
        </w:rPr>
        <w:t xml:space="preserve"> (23-48).</w:t>
      </w:r>
    </w:p>
    <w:p w14:paraId="276B9250" w14:textId="77777777" w:rsidR="00520976" w:rsidRPr="00B11659" w:rsidRDefault="00520976" w:rsidP="00210B10">
      <w:pPr>
        <w:keepLines/>
        <w:widowControl/>
        <w:tabs>
          <w:tab w:val="left" w:pos="-4860"/>
          <w:tab w:val="left" w:pos="-4770"/>
          <w:tab w:val="left" w:pos="-4590"/>
          <w:tab w:val="left" w:pos="0"/>
          <w:tab w:val="left" w:pos="540"/>
          <w:tab w:val="left" w:pos="1440"/>
          <w:tab w:val="left" w:pos="10800"/>
        </w:tabs>
        <w:ind w:left="540" w:hanging="630"/>
        <w:rPr>
          <w:rFonts w:ascii="Times New Roman" w:hAnsi="Times New Roman"/>
          <w:sz w:val="24"/>
        </w:rPr>
      </w:pPr>
    </w:p>
    <w:p w14:paraId="64D8DEA7" w14:textId="77777777" w:rsidR="00520976" w:rsidRPr="00B11659" w:rsidRDefault="00520976" w:rsidP="00210B10">
      <w:pPr>
        <w:pStyle w:val="Level1"/>
        <w:widowControl/>
        <w:numPr>
          <w:ilvl w:val="0"/>
          <w:numId w:val="2"/>
        </w:numPr>
        <w:tabs>
          <w:tab w:val="left" w:pos="-4860"/>
          <w:tab w:val="left" w:pos="-4770"/>
          <w:tab w:val="left" w:pos="-4590"/>
          <w:tab w:val="left" w:pos="0"/>
          <w:tab w:val="left" w:pos="540"/>
          <w:tab w:val="left" w:pos="1440"/>
          <w:tab w:val="left" w:pos="10800"/>
        </w:tabs>
        <w:ind w:left="540" w:hanging="630"/>
        <w:rPr>
          <w:rFonts w:ascii="Times New Roman" w:hAnsi="Times New Roman"/>
          <w:sz w:val="24"/>
        </w:rPr>
      </w:pPr>
      <w:r w:rsidRPr="00B11659">
        <w:rPr>
          <w:rFonts w:ascii="Times New Roman" w:hAnsi="Times New Roman"/>
          <w:sz w:val="24"/>
        </w:rPr>
        <w:t>Virgo KS, Longo WE, Johnson FE. Costs of rectal cancer patient management. In</w:t>
      </w:r>
      <w:r w:rsidR="00A00675" w:rsidRPr="00B11659">
        <w:rPr>
          <w:rFonts w:ascii="Times New Roman" w:hAnsi="Times New Roman"/>
          <w:sz w:val="24"/>
        </w:rPr>
        <w:t xml:space="preserve"> </w:t>
      </w:r>
      <w:r w:rsidRPr="00B11659">
        <w:rPr>
          <w:rFonts w:ascii="Times New Roman" w:hAnsi="Times New Roman"/>
          <w:sz w:val="24"/>
        </w:rPr>
        <w:t xml:space="preserve">Modern Management of Cancer of the Rectum, eds. </w:t>
      </w:r>
      <w:proofErr w:type="spellStart"/>
      <w:r w:rsidRPr="00B11659">
        <w:rPr>
          <w:rFonts w:ascii="Times New Roman" w:hAnsi="Times New Roman"/>
          <w:sz w:val="24"/>
        </w:rPr>
        <w:t>Audisio</w:t>
      </w:r>
      <w:proofErr w:type="spellEnd"/>
      <w:r w:rsidRPr="00B11659">
        <w:rPr>
          <w:rFonts w:ascii="Times New Roman" w:hAnsi="Times New Roman"/>
          <w:sz w:val="24"/>
        </w:rPr>
        <w:t xml:space="preserve"> R, Geraghty J,</w:t>
      </w:r>
      <w:r w:rsidR="00A00675" w:rsidRPr="00B11659">
        <w:rPr>
          <w:rFonts w:ascii="Times New Roman" w:hAnsi="Times New Roman"/>
          <w:sz w:val="24"/>
        </w:rPr>
        <w:t xml:space="preserve"> </w:t>
      </w:r>
      <w:r w:rsidRPr="00B11659">
        <w:rPr>
          <w:rFonts w:ascii="Times New Roman" w:hAnsi="Times New Roman"/>
          <w:sz w:val="24"/>
        </w:rPr>
        <w:t>Longo WE.  London</w:t>
      </w:r>
      <w:r w:rsidR="00AF503C">
        <w:rPr>
          <w:rFonts w:ascii="Times New Roman" w:hAnsi="Times New Roman"/>
          <w:sz w:val="24"/>
        </w:rPr>
        <w:t>: Springer-Verlag, 2001 (215-228).</w:t>
      </w:r>
    </w:p>
    <w:p w14:paraId="6EE29378" w14:textId="77777777" w:rsidR="00520976" w:rsidRPr="00B11659" w:rsidRDefault="00520976" w:rsidP="00210B10">
      <w:pPr>
        <w:widowControl/>
        <w:tabs>
          <w:tab w:val="left" w:pos="-4860"/>
          <w:tab w:val="left" w:pos="-4770"/>
          <w:tab w:val="left" w:pos="-4590"/>
          <w:tab w:val="left" w:pos="0"/>
          <w:tab w:val="left" w:pos="540"/>
          <w:tab w:val="left" w:pos="1440"/>
          <w:tab w:val="left" w:pos="10800"/>
        </w:tabs>
        <w:ind w:left="540" w:hanging="630"/>
        <w:rPr>
          <w:rFonts w:ascii="Times New Roman" w:hAnsi="Times New Roman"/>
          <w:sz w:val="24"/>
        </w:rPr>
      </w:pPr>
    </w:p>
    <w:p w14:paraId="05404487" w14:textId="77777777" w:rsidR="00520976" w:rsidRPr="00B11659" w:rsidRDefault="00520976" w:rsidP="00210B10">
      <w:pPr>
        <w:pStyle w:val="Level1"/>
        <w:widowControl/>
        <w:numPr>
          <w:ilvl w:val="0"/>
          <w:numId w:val="2"/>
        </w:numPr>
        <w:tabs>
          <w:tab w:val="left" w:pos="-4860"/>
          <w:tab w:val="left" w:pos="-4770"/>
          <w:tab w:val="left" w:pos="-4590"/>
          <w:tab w:val="left" w:pos="0"/>
          <w:tab w:val="left" w:pos="540"/>
          <w:tab w:val="left" w:pos="10800"/>
        </w:tabs>
        <w:ind w:left="540" w:hanging="630"/>
        <w:rPr>
          <w:rFonts w:ascii="Times New Roman" w:hAnsi="Times New Roman"/>
          <w:sz w:val="24"/>
        </w:rPr>
      </w:pPr>
      <w:proofErr w:type="spellStart"/>
      <w:r w:rsidRPr="00B11659">
        <w:rPr>
          <w:rFonts w:ascii="Times New Roman" w:hAnsi="Times New Roman"/>
          <w:sz w:val="24"/>
        </w:rPr>
        <w:t>Nadig</w:t>
      </w:r>
      <w:proofErr w:type="spellEnd"/>
      <w:r w:rsidRPr="00B11659">
        <w:rPr>
          <w:rFonts w:ascii="Times New Roman" w:hAnsi="Times New Roman"/>
          <w:sz w:val="24"/>
        </w:rPr>
        <w:t xml:space="preserve"> DE, Virgo KS, Longo WE, Johnson FE. Follow-up after potentially curative</w:t>
      </w:r>
      <w:r w:rsidR="00C97AD8" w:rsidRPr="00B11659">
        <w:rPr>
          <w:rFonts w:ascii="Times New Roman" w:hAnsi="Times New Roman"/>
          <w:sz w:val="24"/>
        </w:rPr>
        <w:t xml:space="preserve"> </w:t>
      </w:r>
      <w:r w:rsidRPr="00B11659">
        <w:rPr>
          <w:rFonts w:ascii="Times New Roman" w:hAnsi="Times New Roman"/>
          <w:sz w:val="24"/>
        </w:rPr>
        <w:t>therapy for rectal cancer. In Modern Management of Cancer of the Rectum, eds.</w:t>
      </w:r>
      <w:r w:rsidR="00A00675" w:rsidRPr="00B11659">
        <w:rPr>
          <w:rFonts w:ascii="Times New Roman" w:hAnsi="Times New Roman"/>
          <w:sz w:val="24"/>
        </w:rPr>
        <w:t xml:space="preserve"> </w:t>
      </w:r>
      <w:proofErr w:type="spellStart"/>
      <w:r w:rsidRPr="00B11659">
        <w:rPr>
          <w:rFonts w:ascii="Times New Roman" w:hAnsi="Times New Roman"/>
          <w:sz w:val="24"/>
        </w:rPr>
        <w:t>Audisio</w:t>
      </w:r>
      <w:proofErr w:type="spellEnd"/>
      <w:r w:rsidRPr="00B11659">
        <w:rPr>
          <w:rFonts w:ascii="Times New Roman" w:hAnsi="Times New Roman"/>
          <w:sz w:val="24"/>
        </w:rPr>
        <w:t xml:space="preserve"> R, Geraghty J, Longo WE</w:t>
      </w:r>
      <w:r w:rsidR="00AF503C">
        <w:rPr>
          <w:rFonts w:ascii="Times New Roman" w:hAnsi="Times New Roman"/>
          <w:sz w:val="24"/>
        </w:rPr>
        <w:t>. London: Springer-Verlag, 2001 (135-143).</w:t>
      </w:r>
    </w:p>
    <w:p w14:paraId="0D91B21B" w14:textId="77777777" w:rsidR="00520976" w:rsidRPr="00B11659" w:rsidRDefault="00520976" w:rsidP="00210B10">
      <w:pPr>
        <w:widowControl/>
        <w:tabs>
          <w:tab w:val="left" w:pos="-4860"/>
          <w:tab w:val="left" w:pos="-4770"/>
          <w:tab w:val="left" w:pos="-4590"/>
          <w:tab w:val="left" w:pos="0"/>
          <w:tab w:val="left" w:pos="540"/>
          <w:tab w:val="left" w:pos="10800"/>
        </w:tabs>
        <w:ind w:left="540" w:hanging="630"/>
        <w:rPr>
          <w:rFonts w:ascii="Times New Roman" w:hAnsi="Times New Roman"/>
          <w:sz w:val="24"/>
        </w:rPr>
      </w:pPr>
    </w:p>
    <w:p w14:paraId="296A7F17" w14:textId="77777777" w:rsidR="00892724" w:rsidRDefault="00520976" w:rsidP="00892724">
      <w:pPr>
        <w:pStyle w:val="Level1"/>
        <w:widowControl/>
        <w:numPr>
          <w:ilvl w:val="0"/>
          <w:numId w:val="3"/>
        </w:numPr>
        <w:tabs>
          <w:tab w:val="left" w:pos="-4860"/>
          <w:tab w:val="left" w:pos="-4770"/>
          <w:tab w:val="left" w:pos="-4590"/>
          <w:tab w:val="left" w:pos="0"/>
          <w:tab w:val="left" w:pos="540"/>
          <w:tab w:val="left" w:pos="10800"/>
        </w:tabs>
        <w:ind w:left="540" w:hanging="630"/>
        <w:rPr>
          <w:rFonts w:ascii="Times New Roman" w:hAnsi="Times New Roman"/>
          <w:sz w:val="24"/>
        </w:rPr>
      </w:pPr>
      <w:r w:rsidRPr="00B11659">
        <w:rPr>
          <w:rFonts w:ascii="Times New Roman" w:hAnsi="Times New Roman"/>
          <w:sz w:val="24"/>
        </w:rPr>
        <w:t>Johnson FE, Virgo KS, eds. The Bionic Patient: Health Promotion for People with</w:t>
      </w:r>
      <w:r w:rsidR="00A00675" w:rsidRPr="00B11659">
        <w:rPr>
          <w:rFonts w:ascii="Times New Roman" w:hAnsi="Times New Roman"/>
          <w:sz w:val="24"/>
        </w:rPr>
        <w:t xml:space="preserve"> </w:t>
      </w:r>
      <w:r w:rsidRPr="00B11659">
        <w:rPr>
          <w:rFonts w:ascii="Times New Roman" w:hAnsi="Times New Roman"/>
          <w:sz w:val="24"/>
        </w:rPr>
        <w:t>Implanted Prosthetic Devices. Totowa, NJ: Humana Press, 2006</w:t>
      </w:r>
      <w:r w:rsidR="00153FBC">
        <w:rPr>
          <w:rFonts w:ascii="Times New Roman" w:hAnsi="Times New Roman"/>
          <w:sz w:val="24"/>
        </w:rPr>
        <w:t xml:space="preserve"> (23-48).</w:t>
      </w:r>
    </w:p>
    <w:p w14:paraId="759A618E" w14:textId="77777777" w:rsidR="00892724" w:rsidRDefault="00892724" w:rsidP="00892724">
      <w:pPr>
        <w:pStyle w:val="Level1"/>
        <w:widowControl/>
        <w:numPr>
          <w:ilvl w:val="0"/>
          <w:numId w:val="0"/>
        </w:numPr>
        <w:tabs>
          <w:tab w:val="left" w:pos="-4860"/>
          <w:tab w:val="left" w:pos="-4770"/>
          <w:tab w:val="left" w:pos="-4590"/>
          <w:tab w:val="left" w:pos="0"/>
          <w:tab w:val="left" w:pos="540"/>
          <w:tab w:val="left" w:pos="10800"/>
        </w:tabs>
        <w:ind w:left="540"/>
        <w:rPr>
          <w:rFonts w:ascii="Times New Roman" w:hAnsi="Times New Roman"/>
          <w:sz w:val="24"/>
        </w:rPr>
      </w:pPr>
    </w:p>
    <w:p w14:paraId="3E9D7A60" w14:textId="77777777" w:rsidR="00892724" w:rsidRDefault="00520976" w:rsidP="00892724">
      <w:pPr>
        <w:pStyle w:val="Level1"/>
        <w:widowControl/>
        <w:numPr>
          <w:ilvl w:val="0"/>
          <w:numId w:val="3"/>
        </w:numPr>
        <w:tabs>
          <w:tab w:val="left" w:pos="-4860"/>
          <w:tab w:val="left" w:pos="-4770"/>
          <w:tab w:val="left" w:pos="-4590"/>
          <w:tab w:val="left" w:pos="0"/>
          <w:tab w:val="left" w:pos="540"/>
          <w:tab w:val="left" w:pos="10800"/>
        </w:tabs>
        <w:ind w:left="540" w:hanging="630"/>
        <w:rPr>
          <w:rFonts w:ascii="Times New Roman" w:hAnsi="Times New Roman"/>
          <w:sz w:val="24"/>
        </w:rPr>
      </w:pPr>
      <w:r w:rsidRPr="00892724">
        <w:rPr>
          <w:rFonts w:ascii="Times New Roman" w:hAnsi="Times New Roman"/>
          <w:sz w:val="24"/>
        </w:rPr>
        <w:t>Virgo KS. Costs of follow-up after implantation of prostheses. In The Bionic Patient:</w:t>
      </w:r>
      <w:r w:rsidR="00C97AD8" w:rsidRPr="00892724">
        <w:rPr>
          <w:rFonts w:ascii="Times New Roman" w:hAnsi="Times New Roman"/>
          <w:sz w:val="24"/>
        </w:rPr>
        <w:t xml:space="preserve"> </w:t>
      </w:r>
      <w:r w:rsidRPr="00892724">
        <w:rPr>
          <w:rFonts w:ascii="Times New Roman" w:hAnsi="Times New Roman"/>
          <w:sz w:val="24"/>
        </w:rPr>
        <w:t>Health Promotion for People with Implanted Prosthetic Devices, eds. Johnson</w:t>
      </w:r>
      <w:r w:rsidR="00A00675" w:rsidRPr="00892724">
        <w:rPr>
          <w:rFonts w:ascii="Times New Roman" w:hAnsi="Times New Roman"/>
          <w:sz w:val="24"/>
        </w:rPr>
        <w:t xml:space="preserve"> </w:t>
      </w:r>
      <w:r w:rsidRPr="00892724">
        <w:rPr>
          <w:rFonts w:ascii="Times New Roman" w:hAnsi="Times New Roman"/>
          <w:sz w:val="24"/>
        </w:rPr>
        <w:t>FE, Virgo KS. Totowa, NJ: Humana Press, 2006.</w:t>
      </w:r>
      <w:r w:rsidR="00153FBC" w:rsidRPr="00892724">
        <w:rPr>
          <w:rFonts w:ascii="Times New Roman" w:hAnsi="Times New Roman"/>
          <w:sz w:val="24"/>
        </w:rPr>
        <w:t xml:space="preserve"> (13-45)</w:t>
      </w:r>
    </w:p>
    <w:p w14:paraId="3A6C7D08" w14:textId="77777777" w:rsidR="00892724" w:rsidRDefault="00892724" w:rsidP="00892724">
      <w:pPr>
        <w:pStyle w:val="Level1"/>
        <w:widowControl/>
        <w:numPr>
          <w:ilvl w:val="0"/>
          <w:numId w:val="0"/>
        </w:numPr>
        <w:tabs>
          <w:tab w:val="left" w:pos="-4860"/>
          <w:tab w:val="left" w:pos="-4770"/>
          <w:tab w:val="left" w:pos="-4590"/>
          <w:tab w:val="left" w:pos="0"/>
          <w:tab w:val="left" w:pos="540"/>
          <w:tab w:val="left" w:pos="10800"/>
        </w:tabs>
        <w:ind w:left="540"/>
        <w:rPr>
          <w:rFonts w:ascii="Times New Roman" w:hAnsi="Times New Roman"/>
          <w:sz w:val="24"/>
        </w:rPr>
      </w:pPr>
    </w:p>
    <w:p w14:paraId="6F0572AC" w14:textId="77777777" w:rsidR="00892724" w:rsidRDefault="00520976" w:rsidP="00892724">
      <w:pPr>
        <w:pStyle w:val="Level1"/>
        <w:widowControl/>
        <w:numPr>
          <w:ilvl w:val="0"/>
          <w:numId w:val="3"/>
        </w:numPr>
        <w:tabs>
          <w:tab w:val="left" w:pos="-4860"/>
          <w:tab w:val="left" w:pos="-4770"/>
          <w:tab w:val="left" w:pos="-4590"/>
          <w:tab w:val="left" w:pos="0"/>
          <w:tab w:val="left" w:pos="540"/>
          <w:tab w:val="left" w:pos="10800"/>
        </w:tabs>
        <w:ind w:left="540" w:hanging="630"/>
        <w:rPr>
          <w:rFonts w:ascii="Times New Roman" w:hAnsi="Times New Roman"/>
          <w:sz w:val="24"/>
        </w:rPr>
      </w:pPr>
      <w:r w:rsidRPr="00892724">
        <w:rPr>
          <w:rFonts w:ascii="Times New Roman" w:hAnsi="Times New Roman"/>
          <w:sz w:val="24"/>
        </w:rPr>
        <w:t>Virgo KS. Assessment of surveillance test performance and cost. In The Bionic Patient:</w:t>
      </w:r>
      <w:r w:rsidR="00C97AD8" w:rsidRPr="00892724">
        <w:rPr>
          <w:rFonts w:ascii="Times New Roman" w:hAnsi="Times New Roman"/>
          <w:sz w:val="24"/>
        </w:rPr>
        <w:t xml:space="preserve"> </w:t>
      </w:r>
      <w:r w:rsidRPr="00892724">
        <w:rPr>
          <w:rFonts w:ascii="Times New Roman" w:hAnsi="Times New Roman"/>
          <w:sz w:val="24"/>
        </w:rPr>
        <w:t>Health Promotion for People with Implanted Prosthetic Devices, eds. Johnson</w:t>
      </w:r>
      <w:r w:rsidR="00A00675" w:rsidRPr="00892724">
        <w:rPr>
          <w:rFonts w:ascii="Times New Roman" w:hAnsi="Times New Roman"/>
          <w:sz w:val="24"/>
        </w:rPr>
        <w:t xml:space="preserve"> </w:t>
      </w:r>
      <w:r w:rsidRPr="00892724">
        <w:rPr>
          <w:rFonts w:ascii="Times New Roman" w:hAnsi="Times New Roman"/>
          <w:sz w:val="24"/>
        </w:rPr>
        <w:t>FE, Virgo KS. Totowa, NJ: Humana Press, 2006</w:t>
      </w:r>
      <w:r w:rsidR="00153FBC" w:rsidRPr="00892724">
        <w:rPr>
          <w:rFonts w:ascii="Times New Roman" w:hAnsi="Times New Roman"/>
          <w:sz w:val="24"/>
        </w:rPr>
        <w:t>.</w:t>
      </w:r>
    </w:p>
    <w:p w14:paraId="3F0D175C" w14:textId="77777777" w:rsidR="00892724" w:rsidRDefault="00892724" w:rsidP="00892724">
      <w:pPr>
        <w:pStyle w:val="Level1"/>
        <w:widowControl/>
        <w:numPr>
          <w:ilvl w:val="0"/>
          <w:numId w:val="0"/>
        </w:numPr>
        <w:tabs>
          <w:tab w:val="left" w:pos="-4860"/>
          <w:tab w:val="left" w:pos="-4770"/>
          <w:tab w:val="left" w:pos="-4590"/>
          <w:tab w:val="left" w:pos="0"/>
          <w:tab w:val="left" w:pos="540"/>
          <w:tab w:val="left" w:pos="10800"/>
        </w:tabs>
        <w:ind w:left="540"/>
        <w:rPr>
          <w:rFonts w:ascii="Times New Roman" w:hAnsi="Times New Roman"/>
          <w:sz w:val="24"/>
        </w:rPr>
      </w:pPr>
    </w:p>
    <w:p w14:paraId="74460D65" w14:textId="77777777" w:rsidR="00892724" w:rsidRDefault="00AA1C59" w:rsidP="00892724">
      <w:pPr>
        <w:pStyle w:val="Level1"/>
        <w:widowControl/>
        <w:numPr>
          <w:ilvl w:val="0"/>
          <w:numId w:val="3"/>
        </w:numPr>
        <w:tabs>
          <w:tab w:val="left" w:pos="-4860"/>
          <w:tab w:val="left" w:pos="-4770"/>
          <w:tab w:val="left" w:pos="-4590"/>
          <w:tab w:val="left" w:pos="0"/>
          <w:tab w:val="left" w:pos="540"/>
          <w:tab w:val="left" w:pos="10800"/>
        </w:tabs>
        <w:ind w:left="540" w:hanging="630"/>
        <w:rPr>
          <w:rFonts w:ascii="Times New Roman" w:hAnsi="Times New Roman"/>
          <w:sz w:val="24"/>
        </w:rPr>
      </w:pPr>
      <w:r w:rsidRPr="00892724">
        <w:rPr>
          <w:rFonts w:ascii="Times New Roman" w:hAnsi="Times New Roman"/>
          <w:sz w:val="24"/>
        </w:rPr>
        <w:t xml:space="preserve">Smith T, Stein K, Kim Y, Cooper D, Virgo KS, Corral I, </w:t>
      </w:r>
      <w:proofErr w:type="spellStart"/>
      <w:r w:rsidRPr="00892724">
        <w:rPr>
          <w:rFonts w:ascii="Times New Roman" w:hAnsi="Times New Roman"/>
          <w:sz w:val="24"/>
        </w:rPr>
        <w:t>Landrine</w:t>
      </w:r>
      <w:proofErr w:type="spellEnd"/>
      <w:r w:rsidRPr="00892724">
        <w:rPr>
          <w:rFonts w:ascii="Times New Roman" w:hAnsi="Times New Roman"/>
          <w:sz w:val="24"/>
        </w:rPr>
        <w:t xml:space="preserve"> H. Racial/Ethnic and Socioeconomic Health Disparities Among Cancer Survivors and Informal Caregivers. </w:t>
      </w:r>
      <w:r w:rsidRPr="00892724">
        <w:rPr>
          <w:rFonts w:ascii="Times New Roman" w:hAnsi="Times New Roman"/>
          <w:sz w:val="24"/>
        </w:rPr>
        <w:lastRenderedPageBreak/>
        <w:t xml:space="preserve">Cancer Health Disparities:  Causes and Evidence Based Solutions. Eds: Elk R, </w:t>
      </w:r>
      <w:proofErr w:type="spellStart"/>
      <w:r w:rsidRPr="00892724">
        <w:rPr>
          <w:rFonts w:ascii="Times New Roman" w:hAnsi="Times New Roman"/>
          <w:sz w:val="24"/>
        </w:rPr>
        <w:t>Landrine</w:t>
      </w:r>
      <w:proofErr w:type="spellEnd"/>
      <w:r w:rsidRPr="00892724">
        <w:rPr>
          <w:rFonts w:ascii="Times New Roman" w:hAnsi="Times New Roman"/>
          <w:sz w:val="24"/>
        </w:rPr>
        <w:t xml:space="preserve"> H. New York</w:t>
      </w:r>
      <w:r w:rsidR="00A40266" w:rsidRPr="00892724">
        <w:rPr>
          <w:rFonts w:ascii="Times New Roman" w:hAnsi="Times New Roman"/>
          <w:sz w:val="24"/>
        </w:rPr>
        <w:t>, NY</w:t>
      </w:r>
      <w:r w:rsidR="0086392D" w:rsidRPr="00892724">
        <w:rPr>
          <w:rFonts w:ascii="Times New Roman" w:hAnsi="Times New Roman"/>
          <w:sz w:val="24"/>
        </w:rPr>
        <w:t>: Springer Publishing,</w:t>
      </w:r>
      <w:r w:rsidR="00153FBC" w:rsidRPr="00892724">
        <w:rPr>
          <w:rFonts w:ascii="Times New Roman" w:hAnsi="Times New Roman"/>
          <w:sz w:val="24"/>
        </w:rPr>
        <w:t xml:space="preserve"> 2011 </w:t>
      </w:r>
      <w:r w:rsidRPr="00892724">
        <w:rPr>
          <w:rFonts w:ascii="Times New Roman" w:hAnsi="Times New Roman"/>
          <w:sz w:val="24"/>
        </w:rPr>
        <w:t>(121-140)</w:t>
      </w:r>
      <w:r w:rsidR="00153FBC" w:rsidRPr="00892724">
        <w:rPr>
          <w:rFonts w:ascii="Times New Roman" w:hAnsi="Times New Roman"/>
          <w:sz w:val="24"/>
        </w:rPr>
        <w:t>.</w:t>
      </w:r>
    </w:p>
    <w:p w14:paraId="3E7CC7E3" w14:textId="77777777" w:rsidR="00892724" w:rsidRDefault="00892724" w:rsidP="00892724">
      <w:pPr>
        <w:pStyle w:val="Level1"/>
        <w:widowControl/>
        <w:numPr>
          <w:ilvl w:val="0"/>
          <w:numId w:val="0"/>
        </w:numPr>
        <w:tabs>
          <w:tab w:val="left" w:pos="-4860"/>
          <w:tab w:val="left" w:pos="-4770"/>
          <w:tab w:val="left" w:pos="-4590"/>
          <w:tab w:val="left" w:pos="0"/>
          <w:tab w:val="left" w:pos="540"/>
          <w:tab w:val="left" w:pos="10800"/>
        </w:tabs>
        <w:ind w:left="540"/>
        <w:rPr>
          <w:rFonts w:ascii="Times New Roman" w:hAnsi="Times New Roman"/>
          <w:sz w:val="24"/>
        </w:rPr>
      </w:pPr>
    </w:p>
    <w:p w14:paraId="540D3464" w14:textId="77777777" w:rsidR="00892724" w:rsidRDefault="00E7043C" w:rsidP="00892724">
      <w:pPr>
        <w:pStyle w:val="Level1"/>
        <w:widowControl/>
        <w:numPr>
          <w:ilvl w:val="0"/>
          <w:numId w:val="3"/>
        </w:numPr>
        <w:tabs>
          <w:tab w:val="left" w:pos="-4860"/>
          <w:tab w:val="left" w:pos="-4770"/>
          <w:tab w:val="left" w:pos="-4590"/>
          <w:tab w:val="left" w:pos="0"/>
          <w:tab w:val="left" w:pos="540"/>
          <w:tab w:val="left" w:pos="10800"/>
        </w:tabs>
        <w:ind w:left="540" w:hanging="630"/>
        <w:rPr>
          <w:rFonts w:ascii="Times New Roman" w:hAnsi="Times New Roman"/>
          <w:sz w:val="24"/>
        </w:rPr>
      </w:pPr>
      <w:r w:rsidRPr="00892724">
        <w:rPr>
          <w:rFonts w:ascii="Times New Roman" w:hAnsi="Times New Roman"/>
          <w:sz w:val="24"/>
        </w:rPr>
        <w:t xml:space="preserve">Johnson FE, Maehara Y, </w:t>
      </w:r>
      <w:proofErr w:type="spellStart"/>
      <w:r w:rsidRPr="00892724">
        <w:rPr>
          <w:rFonts w:ascii="Times New Roman" w:hAnsi="Times New Roman"/>
          <w:sz w:val="24"/>
        </w:rPr>
        <w:t>Browman</w:t>
      </w:r>
      <w:proofErr w:type="spellEnd"/>
      <w:r w:rsidRPr="00892724">
        <w:rPr>
          <w:rFonts w:ascii="Times New Roman" w:hAnsi="Times New Roman"/>
          <w:sz w:val="24"/>
        </w:rPr>
        <w:t xml:space="preserve"> OP, </w:t>
      </w:r>
      <w:proofErr w:type="spellStart"/>
      <w:r w:rsidRPr="00892724">
        <w:rPr>
          <w:rFonts w:ascii="Times New Roman" w:hAnsi="Times New Roman"/>
          <w:sz w:val="24"/>
        </w:rPr>
        <w:t>Margenthaler</w:t>
      </w:r>
      <w:proofErr w:type="spellEnd"/>
      <w:r w:rsidRPr="00892724">
        <w:rPr>
          <w:rFonts w:ascii="Times New Roman" w:hAnsi="Times New Roman"/>
          <w:sz w:val="24"/>
        </w:rPr>
        <w:t xml:space="preserve"> JA, </w:t>
      </w:r>
      <w:proofErr w:type="spellStart"/>
      <w:r w:rsidRPr="00892724">
        <w:rPr>
          <w:rFonts w:ascii="Times New Roman" w:hAnsi="Times New Roman"/>
          <w:sz w:val="24"/>
        </w:rPr>
        <w:t>Audisio</w:t>
      </w:r>
      <w:proofErr w:type="spellEnd"/>
      <w:r w:rsidRPr="00892724">
        <w:rPr>
          <w:rFonts w:ascii="Times New Roman" w:hAnsi="Times New Roman"/>
          <w:sz w:val="24"/>
        </w:rPr>
        <w:t xml:space="preserve"> RA, Thompson JF, Johnson DY, Earle CC, Virgo KS, eds.  Patient Surveillance After Cancer Tre</w:t>
      </w:r>
      <w:r w:rsidR="0086392D" w:rsidRPr="00892724">
        <w:rPr>
          <w:rFonts w:ascii="Times New Roman" w:hAnsi="Times New Roman"/>
          <w:sz w:val="24"/>
        </w:rPr>
        <w:t xml:space="preserve">atment.  New York, NY:  Springer Publishing, </w:t>
      </w:r>
      <w:r w:rsidRPr="00892724">
        <w:rPr>
          <w:rFonts w:ascii="Times New Roman" w:hAnsi="Times New Roman"/>
          <w:sz w:val="24"/>
        </w:rPr>
        <w:t>2013.</w:t>
      </w:r>
    </w:p>
    <w:p w14:paraId="199FD3DF" w14:textId="77777777" w:rsidR="00892724" w:rsidRDefault="00892724" w:rsidP="00892724">
      <w:pPr>
        <w:pStyle w:val="Level1"/>
        <w:widowControl/>
        <w:numPr>
          <w:ilvl w:val="0"/>
          <w:numId w:val="0"/>
        </w:numPr>
        <w:tabs>
          <w:tab w:val="left" w:pos="-4860"/>
          <w:tab w:val="left" w:pos="-4770"/>
          <w:tab w:val="left" w:pos="-4590"/>
          <w:tab w:val="left" w:pos="0"/>
          <w:tab w:val="left" w:pos="540"/>
          <w:tab w:val="left" w:pos="10800"/>
        </w:tabs>
        <w:ind w:left="540"/>
        <w:rPr>
          <w:rFonts w:ascii="Times New Roman" w:hAnsi="Times New Roman"/>
          <w:sz w:val="24"/>
        </w:rPr>
      </w:pPr>
    </w:p>
    <w:p w14:paraId="238FC8F0" w14:textId="77777777" w:rsidR="00472B2E" w:rsidRPr="00892724" w:rsidRDefault="00472B2E" w:rsidP="00892724">
      <w:pPr>
        <w:pStyle w:val="Level1"/>
        <w:widowControl/>
        <w:numPr>
          <w:ilvl w:val="0"/>
          <w:numId w:val="3"/>
        </w:numPr>
        <w:tabs>
          <w:tab w:val="left" w:pos="-4860"/>
          <w:tab w:val="left" w:pos="-4770"/>
          <w:tab w:val="left" w:pos="-4590"/>
          <w:tab w:val="left" w:pos="0"/>
          <w:tab w:val="left" w:pos="540"/>
          <w:tab w:val="left" w:pos="10800"/>
        </w:tabs>
        <w:ind w:left="540" w:hanging="630"/>
        <w:rPr>
          <w:rFonts w:ascii="Times New Roman" w:hAnsi="Times New Roman"/>
          <w:sz w:val="24"/>
        </w:rPr>
      </w:pPr>
      <w:r w:rsidRPr="00892724">
        <w:rPr>
          <w:rFonts w:ascii="Times New Roman" w:hAnsi="Times New Roman"/>
          <w:sz w:val="24"/>
        </w:rPr>
        <w:t xml:space="preserve">Virgo KS.  Costs of rectal cancer patient management. In Modern Management of Cancer of the Rectum, </w:t>
      </w:r>
      <w:r w:rsidR="00E54641" w:rsidRPr="00892724">
        <w:rPr>
          <w:rFonts w:ascii="Times New Roman" w:hAnsi="Times New Roman"/>
          <w:sz w:val="24"/>
        </w:rPr>
        <w:t>2</w:t>
      </w:r>
      <w:r w:rsidR="00E54641" w:rsidRPr="00892724">
        <w:rPr>
          <w:rFonts w:ascii="Times New Roman" w:hAnsi="Times New Roman"/>
          <w:sz w:val="24"/>
          <w:vertAlign w:val="superscript"/>
        </w:rPr>
        <w:t>nd</w:t>
      </w:r>
      <w:r w:rsidR="00E54641" w:rsidRPr="00892724">
        <w:rPr>
          <w:rFonts w:ascii="Times New Roman" w:hAnsi="Times New Roman"/>
          <w:sz w:val="24"/>
        </w:rPr>
        <w:t xml:space="preserve"> ed., </w:t>
      </w:r>
      <w:r w:rsidRPr="00892724">
        <w:rPr>
          <w:rFonts w:ascii="Times New Roman" w:hAnsi="Times New Roman"/>
          <w:sz w:val="24"/>
        </w:rPr>
        <w:t>Longo WE</w:t>
      </w:r>
      <w:r w:rsidR="00E254AA" w:rsidRPr="00892724">
        <w:rPr>
          <w:rFonts w:ascii="Times New Roman" w:hAnsi="Times New Roman"/>
          <w:sz w:val="24"/>
        </w:rPr>
        <w:t xml:space="preserve">, Reddy V, </w:t>
      </w:r>
      <w:proofErr w:type="spellStart"/>
      <w:r w:rsidR="00E254AA" w:rsidRPr="00892724">
        <w:rPr>
          <w:rFonts w:ascii="Times New Roman" w:hAnsi="Times New Roman"/>
          <w:sz w:val="24"/>
        </w:rPr>
        <w:t>Audisio</w:t>
      </w:r>
      <w:proofErr w:type="spellEnd"/>
      <w:r w:rsidR="00E254AA" w:rsidRPr="00892724">
        <w:rPr>
          <w:rFonts w:ascii="Times New Roman" w:hAnsi="Times New Roman"/>
          <w:sz w:val="24"/>
        </w:rPr>
        <w:t xml:space="preserve"> RA</w:t>
      </w:r>
      <w:r w:rsidR="00425E81" w:rsidRPr="00892724">
        <w:rPr>
          <w:rFonts w:ascii="Times New Roman" w:hAnsi="Times New Roman"/>
          <w:sz w:val="24"/>
        </w:rPr>
        <w:t>, eds</w:t>
      </w:r>
      <w:r w:rsidR="00E254AA" w:rsidRPr="00892724">
        <w:rPr>
          <w:rFonts w:ascii="Times New Roman" w:hAnsi="Times New Roman"/>
          <w:sz w:val="24"/>
        </w:rPr>
        <w:t>. New York, NY:</w:t>
      </w:r>
      <w:r w:rsidR="00425E81" w:rsidRPr="00892724">
        <w:rPr>
          <w:rFonts w:ascii="Times New Roman" w:hAnsi="Times New Roman"/>
          <w:sz w:val="24"/>
        </w:rPr>
        <w:t xml:space="preserve"> </w:t>
      </w:r>
      <w:r w:rsidR="00E254AA" w:rsidRPr="00892724">
        <w:rPr>
          <w:rFonts w:ascii="Times New Roman" w:hAnsi="Times New Roman"/>
          <w:sz w:val="24"/>
        </w:rPr>
        <w:t>Springer Publishing, 2015</w:t>
      </w:r>
      <w:r w:rsidR="00425E81" w:rsidRPr="00892724">
        <w:rPr>
          <w:rFonts w:ascii="Times New Roman" w:hAnsi="Times New Roman"/>
          <w:sz w:val="24"/>
        </w:rPr>
        <w:t xml:space="preserve"> (405-422)</w:t>
      </w:r>
      <w:r w:rsidR="00E54641" w:rsidRPr="00892724">
        <w:rPr>
          <w:rFonts w:ascii="Times New Roman" w:hAnsi="Times New Roman"/>
          <w:sz w:val="24"/>
        </w:rPr>
        <w:t>.</w:t>
      </w:r>
    </w:p>
    <w:p w14:paraId="5E1C5822" w14:textId="77777777" w:rsidR="00AA1C59" w:rsidRPr="00B11659" w:rsidRDefault="00AA1C59" w:rsidP="00AA1C59">
      <w:pPr>
        <w:pStyle w:val="ListParagraph"/>
        <w:rPr>
          <w:rFonts w:ascii="Times New Roman" w:hAnsi="Times New Roman"/>
          <w:sz w:val="24"/>
        </w:rPr>
      </w:pPr>
    </w:p>
    <w:p w14:paraId="006DEBFE" w14:textId="77777777" w:rsidR="00DB0B0D" w:rsidRPr="00B11659" w:rsidRDefault="00DB0B0D" w:rsidP="00DB0B0D">
      <w:pPr>
        <w:pStyle w:val="ListParagraph"/>
        <w:rPr>
          <w:rFonts w:ascii="Times New Roman" w:hAnsi="Times New Roman"/>
          <w:sz w:val="24"/>
        </w:rPr>
      </w:pPr>
    </w:p>
    <w:p w14:paraId="1403285F" w14:textId="77777777" w:rsidR="00520976" w:rsidRPr="00B11659" w:rsidRDefault="00520976" w:rsidP="00CE5747">
      <w:pPr>
        <w:widowControl/>
        <w:autoSpaceDE/>
        <w:autoSpaceDN/>
        <w:adjustRightInd/>
        <w:rPr>
          <w:rFonts w:ascii="Times New Roman" w:hAnsi="Times New Roman"/>
          <w:b/>
          <w:sz w:val="24"/>
        </w:rPr>
      </w:pPr>
      <w:r w:rsidRPr="00B11659">
        <w:rPr>
          <w:rFonts w:ascii="Times New Roman" w:hAnsi="Times New Roman"/>
          <w:b/>
          <w:sz w:val="24"/>
        </w:rPr>
        <w:t>II.</w:t>
      </w:r>
      <w:r w:rsidRPr="00B11659">
        <w:rPr>
          <w:rFonts w:ascii="Times New Roman" w:hAnsi="Times New Roman"/>
          <w:b/>
          <w:sz w:val="24"/>
        </w:rPr>
        <w:tab/>
        <w:t xml:space="preserve">Published Abstracts </w:t>
      </w:r>
    </w:p>
    <w:p w14:paraId="583087B9" w14:textId="77777777" w:rsidR="00520976" w:rsidRPr="00B11659" w:rsidRDefault="00520976" w:rsidP="00210B10">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58D3A6ED" w14:textId="77777777" w:rsidR="00520976" w:rsidRPr="00B11659" w:rsidRDefault="00520976" w:rsidP="00210B10">
      <w:pPr>
        <w:widowControl/>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 xml:space="preserve">1.  </w:t>
      </w:r>
      <w:r w:rsidRPr="00B11659">
        <w:rPr>
          <w:rFonts w:ascii="Times New Roman" w:hAnsi="Times New Roman"/>
          <w:sz w:val="24"/>
        </w:rPr>
        <w:tab/>
        <w:t xml:space="preserve">Schneider TA, </w:t>
      </w:r>
      <w:proofErr w:type="spellStart"/>
      <w:r w:rsidRPr="00B11659">
        <w:rPr>
          <w:rFonts w:ascii="Times New Roman" w:hAnsi="Times New Roman"/>
          <w:sz w:val="24"/>
        </w:rPr>
        <w:t>LaRegina</w:t>
      </w:r>
      <w:proofErr w:type="spellEnd"/>
      <w:r w:rsidRPr="00B11659">
        <w:rPr>
          <w:rFonts w:ascii="Times New Roman" w:hAnsi="Times New Roman"/>
          <w:sz w:val="24"/>
        </w:rPr>
        <w:t xml:space="preserve"> MD, Fitzgerald SD, </w:t>
      </w:r>
      <w:proofErr w:type="spellStart"/>
      <w:r w:rsidRPr="00B11659">
        <w:rPr>
          <w:rFonts w:ascii="Times New Roman" w:hAnsi="Times New Roman"/>
          <w:sz w:val="24"/>
        </w:rPr>
        <w:t>Wittgen</w:t>
      </w:r>
      <w:proofErr w:type="spellEnd"/>
      <w:r w:rsidRPr="00B11659">
        <w:rPr>
          <w:rFonts w:ascii="Times New Roman" w:hAnsi="Times New Roman"/>
          <w:sz w:val="24"/>
        </w:rPr>
        <w:t xml:space="preserve"> CM, Virgo KS, Kaminski DL, Andrus CH. Confirmation of parietal cell distribution by histologic and </w:t>
      </w:r>
      <w:proofErr w:type="spellStart"/>
      <w:r w:rsidRPr="00B11659">
        <w:rPr>
          <w:rFonts w:ascii="Times New Roman" w:hAnsi="Times New Roman"/>
          <w:sz w:val="24"/>
        </w:rPr>
        <w:t>congo</w:t>
      </w:r>
      <w:proofErr w:type="spellEnd"/>
      <w:r w:rsidRPr="00B11659">
        <w:rPr>
          <w:rFonts w:ascii="Times New Roman" w:hAnsi="Times New Roman"/>
          <w:sz w:val="24"/>
        </w:rPr>
        <w:t xml:space="preserve"> red techniques in a porcine model. American Gastroenterological Association Annual Meeting, May 12, 1992, San Francisco, CA.</w:t>
      </w:r>
      <w:r w:rsidR="00894AE5" w:rsidRPr="00B11659">
        <w:rPr>
          <w:rFonts w:ascii="Times New Roman" w:hAnsi="Times New Roman"/>
          <w:sz w:val="24"/>
        </w:rPr>
        <w:t xml:space="preserve"> </w:t>
      </w:r>
      <w:r w:rsidRPr="00B11659">
        <w:rPr>
          <w:rFonts w:ascii="Times New Roman" w:hAnsi="Times New Roman"/>
          <w:sz w:val="24"/>
        </w:rPr>
        <w:t>(Gastroenterology 102: A161, 1992).</w:t>
      </w:r>
    </w:p>
    <w:p w14:paraId="4AB7A4AB" w14:textId="77777777" w:rsidR="00264BDF" w:rsidRPr="00B11659" w:rsidRDefault="00264BDF" w:rsidP="00210B10">
      <w:pPr>
        <w:widowControl/>
        <w:tabs>
          <w:tab w:val="left" w:pos="-4860"/>
          <w:tab w:val="left" w:pos="-4770"/>
          <w:tab w:val="left" w:pos="-4590"/>
          <w:tab w:val="left" w:pos="0"/>
          <w:tab w:val="left" w:pos="540"/>
        </w:tabs>
        <w:ind w:left="540" w:hanging="540"/>
        <w:rPr>
          <w:rFonts w:ascii="Times New Roman" w:hAnsi="Times New Roman"/>
          <w:sz w:val="24"/>
        </w:rPr>
      </w:pPr>
    </w:p>
    <w:p w14:paraId="02351468" w14:textId="77777777" w:rsidR="00520976" w:rsidRPr="00B11659" w:rsidRDefault="00520976" w:rsidP="00210B10">
      <w:pPr>
        <w:widowControl/>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 xml:space="preserve">2.  </w:t>
      </w:r>
      <w:r w:rsidRPr="00B11659">
        <w:rPr>
          <w:rFonts w:ascii="Times New Roman" w:hAnsi="Times New Roman"/>
          <w:sz w:val="24"/>
        </w:rPr>
        <w:tab/>
        <w:t xml:space="preserve">Johnson FE, Kraybill WG, Virgo KS, </w:t>
      </w:r>
      <w:proofErr w:type="spellStart"/>
      <w:r w:rsidRPr="00B11659">
        <w:rPr>
          <w:rFonts w:ascii="Times New Roman" w:hAnsi="Times New Roman"/>
          <w:sz w:val="24"/>
        </w:rPr>
        <w:t>Katranides</w:t>
      </w:r>
      <w:proofErr w:type="spellEnd"/>
      <w:r w:rsidRPr="00B11659">
        <w:rPr>
          <w:rFonts w:ascii="Times New Roman" w:hAnsi="Times New Roman"/>
          <w:sz w:val="24"/>
        </w:rPr>
        <w:t xml:space="preserve"> M, Daly JL, Wade TP.  Promoting</w:t>
      </w:r>
    </w:p>
    <w:p w14:paraId="495C9CEB" w14:textId="77777777" w:rsidR="00520976" w:rsidRPr="00B11659" w:rsidRDefault="00210B10" w:rsidP="00210B10">
      <w:pPr>
        <w:widowControl/>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smoking cessation using electronic message strips. Missouri Chapter of the American College of Surgeons Annual Meeting, June 19</w:t>
      </w:r>
      <w:r w:rsidR="00520976" w:rsidRPr="00B11659">
        <w:rPr>
          <w:rFonts w:ascii="Times New Roman" w:hAnsi="Times New Roman"/>
          <w:sz w:val="24"/>
        </w:rPr>
        <w:noBreakHyphen/>
        <w:t>21, 1992, Osage Beach, MO (Proceedings of the Missouri Chapter of the American College of Surgeons 25:58, Abstract #1, 1992).</w:t>
      </w:r>
    </w:p>
    <w:p w14:paraId="00FCB3A0" w14:textId="77777777" w:rsidR="00520976" w:rsidRPr="00B11659" w:rsidRDefault="00520976" w:rsidP="00210B10">
      <w:pPr>
        <w:widowControl/>
        <w:tabs>
          <w:tab w:val="left" w:pos="-4860"/>
          <w:tab w:val="left" w:pos="-4770"/>
          <w:tab w:val="left" w:pos="-4590"/>
          <w:tab w:val="left" w:pos="0"/>
          <w:tab w:val="left" w:pos="540"/>
        </w:tabs>
        <w:ind w:left="540" w:hanging="540"/>
        <w:rPr>
          <w:rFonts w:ascii="Times New Roman" w:hAnsi="Times New Roman"/>
          <w:sz w:val="24"/>
        </w:rPr>
      </w:pPr>
    </w:p>
    <w:p w14:paraId="7983B9D8" w14:textId="77777777" w:rsidR="00520976" w:rsidRPr="00B11659" w:rsidRDefault="00520976" w:rsidP="00210B10">
      <w:pPr>
        <w:keepNext/>
        <w:keepLines/>
        <w:widowControl/>
        <w:numPr>
          <w:ilvl w:val="0"/>
          <w:numId w:val="79"/>
        </w:numPr>
        <w:tabs>
          <w:tab w:val="clear" w:pos="0"/>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 xml:space="preserve">Wade TP, Virgo KS, </w:t>
      </w:r>
      <w:proofErr w:type="spellStart"/>
      <w:r w:rsidRPr="00B11659">
        <w:rPr>
          <w:rFonts w:ascii="Times New Roman" w:hAnsi="Times New Roman"/>
          <w:sz w:val="24"/>
        </w:rPr>
        <w:t>Katranides</w:t>
      </w:r>
      <w:proofErr w:type="spellEnd"/>
      <w:r w:rsidRPr="00B11659">
        <w:rPr>
          <w:rFonts w:ascii="Times New Roman" w:hAnsi="Times New Roman"/>
          <w:sz w:val="24"/>
        </w:rPr>
        <w:t xml:space="preserve"> M, Daly JL, Kraybill WG, Johnson FE. Use of electronic </w:t>
      </w:r>
      <w:r w:rsidR="00894AE5" w:rsidRPr="00B11659">
        <w:rPr>
          <w:rFonts w:ascii="Times New Roman" w:hAnsi="Times New Roman"/>
          <w:sz w:val="24"/>
        </w:rPr>
        <w:t>m</w:t>
      </w:r>
      <w:r w:rsidRPr="00B11659">
        <w:rPr>
          <w:rFonts w:ascii="Times New Roman" w:hAnsi="Times New Roman"/>
          <w:sz w:val="24"/>
        </w:rPr>
        <w:t xml:space="preserve">essage strips to encourage smoking cessation. American Association for Cancer Education Annual Meeting, October 1-4, 1992, Buffalo, NY (Journal of Cancer </w:t>
      </w:r>
      <w:r w:rsidR="00894AE5" w:rsidRPr="00B11659">
        <w:rPr>
          <w:rFonts w:ascii="Times New Roman" w:hAnsi="Times New Roman"/>
          <w:sz w:val="24"/>
        </w:rPr>
        <w:t>E</w:t>
      </w:r>
      <w:r w:rsidRPr="00B11659">
        <w:rPr>
          <w:rFonts w:ascii="Times New Roman" w:hAnsi="Times New Roman"/>
          <w:sz w:val="24"/>
        </w:rPr>
        <w:t>ducation 7 (Suppl 1): 38, 1992).</w:t>
      </w:r>
    </w:p>
    <w:p w14:paraId="4D7D8091" w14:textId="77777777" w:rsidR="001958EA" w:rsidRPr="00B11659" w:rsidRDefault="001958EA" w:rsidP="00210B10">
      <w:pPr>
        <w:widowControl/>
        <w:tabs>
          <w:tab w:val="left" w:pos="-4860"/>
          <w:tab w:val="left" w:pos="-4770"/>
          <w:tab w:val="left" w:pos="-4590"/>
          <w:tab w:val="left" w:pos="0"/>
          <w:tab w:val="left" w:pos="540"/>
        </w:tabs>
        <w:ind w:left="540" w:hanging="540"/>
        <w:rPr>
          <w:rFonts w:ascii="Times New Roman" w:hAnsi="Times New Roman"/>
          <w:sz w:val="24"/>
        </w:rPr>
      </w:pPr>
    </w:p>
    <w:p w14:paraId="62BA0BAC" w14:textId="77777777" w:rsidR="00520976" w:rsidRPr="00B11659" w:rsidRDefault="00520976" w:rsidP="00210B10">
      <w:pPr>
        <w:pStyle w:val="Quick1"/>
        <w:widowControl/>
        <w:numPr>
          <w:ilvl w:val="0"/>
          <w:numId w:val="5"/>
        </w:numPr>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Wade TP, Virgo KS, Johnson FE. Outcomes of treatment for pancreatic adenocarcinoma</w:t>
      </w:r>
    </w:p>
    <w:p w14:paraId="165EACE3" w14:textId="77777777" w:rsidR="00520976" w:rsidRPr="00B11659" w:rsidRDefault="00210B10" w:rsidP="00210B10">
      <w:pPr>
        <w:widowControl/>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in a national population. Society of Surgical Oncologists Annual Meeting, March 19-20, 1993, Los Angeles, CA (Proceedings of SSO, Abstract #P99, p. 213).</w:t>
      </w:r>
    </w:p>
    <w:p w14:paraId="491B4D6A" w14:textId="77777777" w:rsidR="00D86ED4" w:rsidRPr="00B11659" w:rsidRDefault="00D86ED4" w:rsidP="00210B10">
      <w:pPr>
        <w:widowControl/>
        <w:tabs>
          <w:tab w:val="left" w:pos="-4860"/>
          <w:tab w:val="left" w:pos="-4770"/>
          <w:tab w:val="left" w:pos="-4590"/>
          <w:tab w:val="left" w:pos="0"/>
          <w:tab w:val="left" w:pos="540"/>
        </w:tabs>
        <w:ind w:left="540" w:hanging="540"/>
        <w:rPr>
          <w:rFonts w:ascii="Times New Roman" w:hAnsi="Times New Roman"/>
          <w:sz w:val="24"/>
        </w:rPr>
      </w:pPr>
    </w:p>
    <w:p w14:paraId="3775CA41" w14:textId="77777777" w:rsidR="00520976" w:rsidRPr="00B11659" w:rsidRDefault="00520976" w:rsidP="00210B10">
      <w:pPr>
        <w:widowControl/>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 xml:space="preserve">5.  </w:t>
      </w:r>
      <w:r w:rsidRPr="00B11659">
        <w:rPr>
          <w:rFonts w:ascii="Times New Roman" w:hAnsi="Times New Roman"/>
          <w:sz w:val="24"/>
        </w:rPr>
        <w:tab/>
      </w: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Johnson FE, Kaminski D, Virgo KS, Daniel G. Performance</w:t>
      </w:r>
    </w:p>
    <w:p w14:paraId="3CDCE4EC" w14:textId="77777777" w:rsidR="00520976" w:rsidRPr="00B11659" w:rsidRDefault="00210B10" w:rsidP="00210B10">
      <w:pPr>
        <w:widowControl/>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analysis of a colorectal cancer screening program. American Society of Preventive Oncology Annual Meeting, March 20</w:t>
      </w:r>
      <w:r w:rsidR="00520976" w:rsidRPr="00B11659">
        <w:rPr>
          <w:rFonts w:ascii="Times New Roman" w:hAnsi="Times New Roman"/>
          <w:sz w:val="24"/>
        </w:rPr>
        <w:noBreakHyphen/>
        <w:t>23, 1993, Tucson, AZ (Proceedings of ASPO, Abstract #10).</w:t>
      </w:r>
    </w:p>
    <w:p w14:paraId="01470C40" w14:textId="77777777" w:rsidR="00520976" w:rsidRPr="00B11659" w:rsidRDefault="00520976" w:rsidP="00210B10">
      <w:pPr>
        <w:widowControl/>
        <w:tabs>
          <w:tab w:val="left" w:pos="-4860"/>
          <w:tab w:val="left" w:pos="-4770"/>
          <w:tab w:val="left" w:pos="-4590"/>
          <w:tab w:val="left" w:pos="0"/>
          <w:tab w:val="left" w:pos="540"/>
        </w:tabs>
        <w:ind w:left="540" w:hanging="540"/>
        <w:rPr>
          <w:rFonts w:ascii="Times New Roman" w:hAnsi="Times New Roman"/>
          <w:sz w:val="24"/>
        </w:rPr>
      </w:pPr>
    </w:p>
    <w:p w14:paraId="1DADB6EA" w14:textId="77777777" w:rsidR="00520976" w:rsidRPr="00B11659" w:rsidRDefault="00520976" w:rsidP="00210B10">
      <w:pPr>
        <w:pStyle w:val="Level2"/>
        <w:widowControl/>
        <w:numPr>
          <w:ilvl w:val="1"/>
          <w:numId w:val="6"/>
        </w:numPr>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 xml:space="preserve">Johnson FE, Wade TP, Virgo KS, </w:t>
      </w:r>
      <w:proofErr w:type="spellStart"/>
      <w:r w:rsidRPr="00B11659">
        <w:rPr>
          <w:rFonts w:ascii="Times New Roman" w:hAnsi="Times New Roman"/>
          <w:sz w:val="24"/>
        </w:rPr>
        <w:t>Katranides</w:t>
      </w:r>
      <w:proofErr w:type="spellEnd"/>
      <w:r w:rsidRPr="00B11659">
        <w:rPr>
          <w:rFonts w:ascii="Times New Roman" w:hAnsi="Times New Roman"/>
          <w:sz w:val="24"/>
        </w:rPr>
        <w:t xml:space="preserve"> M, Daly JL, Kraybill WG. Recruitment to</w:t>
      </w:r>
    </w:p>
    <w:p w14:paraId="2C4EE34F" w14:textId="77777777" w:rsidR="00520976" w:rsidRPr="00B11659" w:rsidRDefault="00210B10" w:rsidP="00210B10">
      <w:pPr>
        <w:widowControl/>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 smoking cessation program using electronic message strips. American Society</w:t>
      </w:r>
      <w:r w:rsidR="00C97AD8" w:rsidRPr="00B11659">
        <w:rPr>
          <w:rFonts w:ascii="Times New Roman" w:hAnsi="Times New Roman"/>
          <w:sz w:val="24"/>
        </w:rPr>
        <w:t xml:space="preserve"> </w:t>
      </w:r>
      <w:r w:rsidR="00520976" w:rsidRPr="00B11659">
        <w:rPr>
          <w:rFonts w:ascii="Times New Roman" w:hAnsi="Times New Roman"/>
          <w:sz w:val="24"/>
        </w:rPr>
        <w:t>of Preventive Oncology Annual Meeting, March 20-23, 1993, Tucson, AZ</w:t>
      </w:r>
    </w:p>
    <w:p w14:paraId="69732ACC" w14:textId="77777777" w:rsidR="00520976" w:rsidRPr="00B11659" w:rsidRDefault="00210B10" w:rsidP="00210B10">
      <w:pPr>
        <w:widowControl/>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(Proceedings of ASPO, Abstract #9).</w:t>
      </w:r>
    </w:p>
    <w:p w14:paraId="023DB52F" w14:textId="77777777" w:rsidR="00C62E50" w:rsidRPr="00B11659" w:rsidRDefault="00C62E50" w:rsidP="00210B10">
      <w:pPr>
        <w:widowControl/>
        <w:tabs>
          <w:tab w:val="left" w:pos="-4860"/>
          <w:tab w:val="left" w:pos="-4770"/>
          <w:tab w:val="left" w:pos="-4590"/>
          <w:tab w:val="left" w:pos="0"/>
          <w:tab w:val="left" w:pos="540"/>
        </w:tabs>
        <w:ind w:left="540" w:hanging="540"/>
        <w:rPr>
          <w:rFonts w:ascii="Times New Roman" w:hAnsi="Times New Roman"/>
          <w:sz w:val="24"/>
        </w:rPr>
      </w:pPr>
    </w:p>
    <w:p w14:paraId="145C786F" w14:textId="77777777" w:rsidR="00520976" w:rsidRPr="00B11659" w:rsidRDefault="00520976" w:rsidP="00210B10">
      <w:pPr>
        <w:widowControl/>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7.</w:t>
      </w:r>
      <w:r w:rsidRPr="00B11659">
        <w:rPr>
          <w:rFonts w:ascii="Times New Roman" w:hAnsi="Times New Roman"/>
          <w:sz w:val="24"/>
        </w:rPr>
        <w:tab/>
        <w:t>Neuberger T, Wade TP, Swope TJ, Virgo KS, Johnson FE. Palliative operations for</w:t>
      </w:r>
    </w:p>
    <w:p w14:paraId="3A85022F" w14:textId="77777777" w:rsidR="00520976" w:rsidRPr="00B11659" w:rsidRDefault="00210B10" w:rsidP="00210B10">
      <w:pPr>
        <w:widowControl/>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lastRenderedPageBreak/>
        <w:tab/>
      </w:r>
      <w:r w:rsidR="00520976" w:rsidRPr="00B11659">
        <w:rPr>
          <w:rFonts w:ascii="Times New Roman" w:hAnsi="Times New Roman"/>
          <w:sz w:val="24"/>
        </w:rPr>
        <w:t>pancreatic cancer in the hospitals of the U.S. Department of Veteran Affairs</w:t>
      </w:r>
      <w:r w:rsidR="001B013A" w:rsidRPr="00B11659">
        <w:rPr>
          <w:rFonts w:ascii="Times New Roman" w:hAnsi="Times New Roman"/>
          <w:sz w:val="24"/>
        </w:rPr>
        <w:t>: 1987</w:t>
      </w:r>
      <w:r w:rsidR="00520976" w:rsidRPr="00B11659">
        <w:rPr>
          <w:rFonts w:ascii="Times New Roman" w:hAnsi="Times New Roman"/>
          <w:sz w:val="24"/>
        </w:rPr>
        <w:t>-</w:t>
      </w:r>
      <w:r w:rsidR="00C97AD8" w:rsidRPr="00B11659">
        <w:rPr>
          <w:rFonts w:ascii="Times New Roman" w:hAnsi="Times New Roman"/>
          <w:sz w:val="24"/>
        </w:rPr>
        <w:t xml:space="preserve"> </w:t>
      </w:r>
      <w:r w:rsidR="00520976" w:rsidRPr="00B11659">
        <w:rPr>
          <w:rFonts w:ascii="Times New Roman" w:hAnsi="Times New Roman"/>
          <w:sz w:val="24"/>
        </w:rPr>
        <w:t>1991.  Southwest Surgical Congress, April 18-21, 1993, Monterey, CA</w:t>
      </w:r>
      <w:r w:rsidR="00C97AD8" w:rsidRPr="00B11659">
        <w:rPr>
          <w:rFonts w:ascii="Times New Roman" w:hAnsi="Times New Roman"/>
          <w:sz w:val="24"/>
        </w:rPr>
        <w:t xml:space="preserve"> </w:t>
      </w:r>
      <w:r w:rsidR="00520976" w:rsidRPr="00B11659">
        <w:rPr>
          <w:rFonts w:ascii="Times New Roman" w:hAnsi="Times New Roman"/>
          <w:sz w:val="24"/>
        </w:rPr>
        <w:t>(Proceedings of SSC, Abstract #24, p. 50).</w:t>
      </w:r>
    </w:p>
    <w:p w14:paraId="1BB196F9" w14:textId="77777777" w:rsidR="00520976" w:rsidRPr="00B11659" w:rsidRDefault="00520976" w:rsidP="00210B10">
      <w:pPr>
        <w:widowControl/>
        <w:tabs>
          <w:tab w:val="left" w:pos="-4860"/>
          <w:tab w:val="left" w:pos="-4770"/>
          <w:tab w:val="left" w:pos="-4590"/>
          <w:tab w:val="left" w:pos="0"/>
          <w:tab w:val="left" w:pos="540"/>
        </w:tabs>
        <w:ind w:left="540" w:hanging="540"/>
        <w:rPr>
          <w:rFonts w:ascii="Times New Roman" w:hAnsi="Times New Roman"/>
          <w:sz w:val="24"/>
        </w:rPr>
      </w:pPr>
    </w:p>
    <w:p w14:paraId="06F99664" w14:textId="77777777" w:rsidR="00520976" w:rsidRPr="00B11659" w:rsidRDefault="00520976" w:rsidP="00210B10">
      <w:pPr>
        <w:pStyle w:val="Quick1"/>
        <w:widowControl/>
        <w:numPr>
          <w:ilvl w:val="0"/>
          <w:numId w:val="7"/>
        </w:num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 xml:space="preserve">Longo WE,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Wade TP,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Virgo KS, Johnson FE. Anal cancer</w:t>
      </w:r>
    </w:p>
    <w:p w14:paraId="300B3C31" w14:textId="77777777" w:rsidR="00520976" w:rsidRPr="00B11659" w:rsidRDefault="00210B10" w:rsidP="00210B10">
      <w:pPr>
        <w:widowControl/>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(AC) in the U.S. veteran: Demographics and treatment results. 17th Annual Meeting of the Association of VA Surgeons, April 28-May 1, 1993, Augusta, GA (Association of VA Surgeons Annual Meeting Proceedings, Abstract #24, p. 58).</w:t>
      </w:r>
    </w:p>
    <w:p w14:paraId="3A10F0AE" w14:textId="77777777" w:rsidR="00DB0B0D" w:rsidRPr="00B11659" w:rsidRDefault="00DB0B0D" w:rsidP="00210B10">
      <w:pPr>
        <w:widowControl/>
        <w:tabs>
          <w:tab w:val="left" w:pos="-4860"/>
          <w:tab w:val="left" w:pos="-4770"/>
          <w:tab w:val="left" w:pos="-4590"/>
          <w:tab w:val="left" w:pos="540"/>
        </w:tabs>
        <w:ind w:left="540" w:hanging="540"/>
        <w:rPr>
          <w:rFonts w:ascii="Times New Roman" w:hAnsi="Times New Roman"/>
          <w:sz w:val="24"/>
        </w:rPr>
      </w:pPr>
    </w:p>
    <w:p w14:paraId="36EE04A0" w14:textId="77777777" w:rsidR="00520976" w:rsidRPr="00B11659" w:rsidRDefault="00520976" w:rsidP="0076209B">
      <w:pPr>
        <w:widowControl/>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9.</w:t>
      </w:r>
      <w:r w:rsidRPr="00B11659">
        <w:rPr>
          <w:rFonts w:ascii="Times New Roman" w:hAnsi="Times New Roman"/>
          <w:sz w:val="24"/>
        </w:rPr>
        <w:tab/>
      </w: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Wade TP, Virgo KS,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Johnson FE. Current follow-</w:t>
      </w:r>
    </w:p>
    <w:p w14:paraId="6434378E" w14:textId="77777777" w:rsidR="00520976" w:rsidRPr="00B11659" w:rsidRDefault="0076209B" w:rsidP="0076209B">
      <w:pPr>
        <w:widowControl/>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up strategies after resection of colon cancer: Results of a survey of ASCRS members.  American Society of Colorectal Surgeons Annual Meeting, May 2-7, 1993, Chicago, IL (Dis Colon Rectum 36: p. 28, 1993).</w:t>
      </w:r>
    </w:p>
    <w:p w14:paraId="42441CBA" w14:textId="77777777" w:rsidR="00520976" w:rsidRPr="00B11659" w:rsidRDefault="00520976" w:rsidP="0076209B">
      <w:pPr>
        <w:widowControl/>
        <w:tabs>
          <w:tab w:val="left" w:pos="-4860"/>
          <w:tab w:val="left" w:pos="-4770"/>
          <w:tab w:val="left" w:pos="-4590"/>
          <w:tab w:val="left" w:pos="540"/>
        </w:tabs>
        <w:ind w:left="540" w:hanging="540"/>
        <w:rPr>
          <w:rFonts w:ascii="Times New Roman" w:hAnsi="Times New Roman"/>
          <w:sz w:val="24"/>
        </w:rPr>
      </w:pPr>
    </w:p>
    <w:p w14:paraId="4A0ED2C0" w14:textId="77777777" w:rsidR="00520976" w:rsidRPr="00B11659" w:rsidRDefault="00520976" w:rsidP="0076209B">
      <w:pPr>
        <w:pStyle w:val="Level1"/>
        <w:widowControl/>
        <w:numPr>
          <w:ilvl w:val="0"/>
          <w:numId w:val="8"/>
        </w:numPr>
        <w:tabs>
          <w:tab w:val="left" w:pos="-4860"/>
          <w:tab w:val="left" w:pos="-4770"/>
          <w:tab w:val="left" w:pos="-4590"/>
          <w:tab w:val="left" w:pos="540"/>
          <w:tab w:val="left" w:pos="720"/>
        </w:tabs>
        <w:ind w:left="540" w:hanging="540"/>
        <w:rPr>
          <w:rFonts w:ascii="Times New Roman" w:hAnsi="Times New Roman"/>
          <w:sz w:val="24"/>
        </w:rPr>
      </w:pPr>
      <w:r w:rsidRPr="00B11659">
        <w:rPr>
          <w:rFonts w:ascii="Times New Roman" w:hAnsi="Times New Roman"/>
          <w:sz w:val="24"/>
        </w:rPr>
        <w:t xml:space="preserve">Longo WE,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Johnson FE, Wade TP,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Virgo KS. Treatment of anal cancer (AC) in the U.S. veteran. A nationwide database. American Society of Colorectal Surgeons Annual Meeting, May 2-7, 1993, Chicago, IL (Dis Colon Rectum 36: p. 28, 1993).</w:t>
      </w:r>
    </w:p>
    <w:p w14:paraId="35B7FF05" w14:textId="77777777" w:rsidR="00520976" w:rsidRPr="00B11659" w:rsidRDefault="00520976" w:rsidP="0076209B">
      <w:pPr>
        <w:widowControl/>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 xml:space="preserve"> </w:t>
      </w:r>
    </w:p>
    <w:p w14:paraId="6EBF328A" w14:textId="77777777" w:rsidR="00520976" w:rsidRPr="00B11659" w:rsidRDefault="00520976" w:rsidP="0076209B">
      <w:pPr>
        <w:widowControl/>
        <w:tabs>
          <w:tab w:val="left" w:pos="-4860"/>
          <w:tab w:val="left" w:pos="-4770"/>
          <w:tab w:val="left" w:pos="-4590"/>
          <w:tab w:val="left" w:pos="540"/>
        </w:tabs>
        <w:ind w:left="540" w:hanging="54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p>
    <w:p w14:paraId="3802BC2A" w14:textId="77777777" w:rsidR="00520976" w:rsidRPr="00B11659" w:rsidRDefault="00520976" w:rsidP="0076209B">
      <w:pPr>
        <w:pStyle w:val="Level1"/>
        <w:keepNext/>
        <w:keepLines/>
        <w:widowControl/>
        <w:numPr>
          <w:ilvl w:val="0"/>
          <w:numId w:val="9"/>
        </w:numPr>
        <w:tabs>
          <w:tab w:val="left" w:pos="-4860"/>
          <w:tab w:val="left" w:pos="-4770"/>
          <w:tab w:val="left" w:pos="-4590"/>
          <w:tab w:val="left" w:pos="540"/>
        </w:tabs>
        <w:ind w:left="540" w:hanging="540"/>
        <w:rPr>
          <w:rFonts w:ascii="Times New Roman" w:hAnsi="Times New Roman"/>
          <w:sz w:val="24"/>
        </w:rPr>
      </w:pP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Virgo KS, Johnson FE. Geographic variation in incidence,</w:t>
      </w:r>
    </w:p>
    <w:p w14:paraId="5BF95D9D" w14:textId="77777777" w:rsidR="00520976" w:rsidRPr="00B11659" w:rsidRDefault="0076209B" w:rsidP="0076209B">
      <w:pPr>
        <w:keepLines/>
        <w:widowControl/>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etiology, and outcome of lower gastrointestinal bleeding (LGIB): A nationwide Veterans Affairs (VA) study. American Gastrointestinal Association Annual Meeting, May 16</w:t>
      </w:r>
      <w:r w:rsidR="00520976" w:rsidRPr="00B11659">
        <w:rPr>
          <w:rFonts w:ascii="Times New Roman" w:hAnsi="Times New Roman"/>
          <w:sz w:val="24"/>
        </w:rPr>
        <w:noBreakHyphen/>
        <w:t>19, 1993, Boston, MA (Gastroenterology 104 (4), part 2, A288, 1993).</w:t>
      </w:r>
    </w:p>
    <w:p w14:paraId="08893F62" w14:textId="77777777" w:rsidR="00CA6833" w:rsidRPr="00B11659" w:rsidRDefault="00CA6833" w:rsidP="0076209B">
      <w:pPr>
        <w:widowControl/>
        <w:tabs>
          <w:tab w:val="left" w:pos="-4860"/>
          <w:tab w:val="left" w:pos="-4770"/>
          <w:tab w:val="left" w:pos="-4590"/>
          <w:tab w:val="left" w:pos="540"/>
        </w:tabs>
        <w:ind w:left="540" w:hanging="540"/>
        <w:rPr>
          <w:rFonts w:ascii="Times New Roman" w:hAnsi="Times New Roman"/>
          <w:sz w:val="24"/>
        </w:rPr>
      </w:pPr>
    </w:p>
    <w:p w14:paraId="145142EF" w14:textId="77777777" w:rsidR="00520976" w:rsidRPr="00B11659" w:rsidRDefault="00520976" w:rsidP="0076209B">
      <w:pPr>
        <w:widowControl/>
        <w:tabs>
          <w:tab w:val="left" w:pos="-4860"/>
          <w:tab w:val="left" w:pos="-4770"/>
          <w:tab w:val="left" w:pos="-4590"/>
          <w:tab w:val="left" w:pos="540"/>
          <w:tab w:val="left" w:pos="720"/>
          <w:tab w:val="left" w:pos="1440"/>
          <w:tab w:val="left" w:pos="10800"/>
        </w:tabs>
        <w:ind w:left="540" w:hanging="540"/>
        <w:rPr>
          <w:rFonts w:ascii="Times New Roman" w:hAnsi="Times New Roman"/>
          <w:sz w:val="24"/>
        </w:rPr>
      </w:pPr>
      <w:r w:rsidRPr="00B11659">
        <w:rPr>
          <w:rFonts w:ascii="Times New Roman" w:hAnsi="Times New Roman"/>
          <w:sz w:val="24"/>
        </w:rPr>
        <w:t>12.</w:t>
      </w:r>
      <w:r w:rsidRPr="00B11659">
        <w:rPr>
          <w:rFonts w:ascii="Times New Roman" w:hAnsi="Times New Roman"/>
          <w:sz w:val="24"/>
        </w:rPr>
        <w:tab/>
      </w:r>
      <w:r w:rsidR="00CA6833" w:rsidRPr="00B11659">
        <w:rPr>
          <w:rFonts w:ascii="Times New Roman" w:hAnsi="Times New Roman"/>
          <w:sz w:val="24"/>
        </w:rPr>
        <w:t>W</w:t>
      </w:r>
      <w:r w:rsidRPr="00B11659">
        <w:rPr>
          <w:rFonts w:ascii="Times New Roman" w:hAnsi="Times New Roman"/>
          <w:sz w:val="24"/>
        </w:rPr>
        <w:t xml:space="preserve">ade TP, Virgo KS, Johnson FE. How does tumor stage affect pancreatic cancer </w:t>
      </w:r>
      <w:r w:rsidRPr="00B11659">
        <w:rPr>
          <w:rFonts w:ascii="Times New Roman" w:hAnsi="Times New Roman"/>
          <w:sz w:val="24"/>
        </w:rPr>
        <w:tab/>
      </w:r>
    </w:p>
    <w:p w14:paraId="0C81845F" w14:textId="77777777" w:rsidR="00520976" w:rsidRPr="00B11659" w:rsidRDefault="0076209B" w:rsidP="0076209B">
      <w:pPr>
        <w:widowControl/>
        <w:tabs>
          <w:tab w:val="left" w:pos="-4860"/>
          <w:tab w:val="left" w:pos="-4770"/>
          <w:tab w:val="left" w:pos="-4590"/>
          <w:tab w:val="left" w:pos="540"/>
          <w:tab w:val="left" w:pos="72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 xml:space="preserve">palliation? Society for Surgery of the Alimentary Tract Conference, May </w:t>
      </w:r>
      <w:r w:rsidR="00C97AD8" w:rsidRPr="00B11659">
        <w:rPr>
          <w:rFonts w:ascii="Times New Roman" w:hAnsi="Times New Roman"/>
          <w:sz w:val="24"/>
        </w:rPr>
        <w:t>24</w:t>
      </w:r>
      <w:r w:rsidR="00C97AD8" w:rsidRPr="00B11659">
        <w:rPr>
          <w:rFonts w:ascii="Times New Roman" w:hAnsi="Times New Roman"/>
          <w:sz w:val="24"/>
        </w:rPr>
        <w:noBreakHyphen/>
        <w:t>27, 1993,</w:t>
      </w:r>
      <w:r w:rsidR="00894AE5" w:rsidRPr="00B11659">
        <w:rPr>
          <w:rFonts w:ascii="Times New Roman" w:hAnsi="Times New Roman"/>
          <w:sz w:val="24"/>
        </w:rPr>
        <w:t xml:space="preserve"> </w:t>
      </w:r>
      <w:r w:rsidR="00520976" w:rsidRPr="00B11659">
        <w:rPr>
          <w:rFonts w:ascii="Times New Roman" w:hAnsi="Times New Roman"/>
          <w:sz w:val="24"/>
        </w:rPr>
        <w:t>Boston, MA (Proceedings of SSAT, Abstract #1858, p. 52).</w:t>
      </w:r>
    </w:p>
    <w:p w14:paraId="5FBFF72B" w14:textId="77777777" w:rsidR="001958EA" w:rsidRPr="00B11659" w:rsidRDefault="001958EA" w:rsidP="0076209B">
      <w:pPr>
        <w:widowControl/>
        <w:tabs>
          <w:tab w:val="left" w:pos="-4860"/>
          <w:tab w:val="left" w:pos="-4770"/>
          <w:tab w:val="left" w:pos="-4590"/>
          <w:tab w:val="left" w:pos="540"/>
          <w:tab w:val="left" w:pos="720"/>
          <w:tab w:val="left" w:pos="1440"/>
          <w:tab w:val="left" w:pos="10800"/>
        </w:tabs>
        <w:ind w:left="540" w:hanging="540"/>
        <w:rPr>
          <w:rFonts w:ascii="Times New Roman" w:hAnsi="Times New Roman"/>
          <w:sz w:val="24"/>
        </w:rPr>
      </w:pPr>
    </w:p>
    <w:p w14:paraId="627A1179" w14:textId="77777777" w:rsidR="00520976" w:rsidRPr="00B11659" w:rsidRDefault="00520976" w:rsidP="0076209B">
      <w:pPr>
        <w:pStyle w:val="Quick1"/>
        <w:widowControl/>
        <w:numPr>
          <w:ilvl w:val="0"/>
          <w:numId w:val="10"/>
        </w:numPr>
        <w:tabs>
          <w:tab w:val="left" w:pos="-4860"/>
          <w:tab w:val="left" w:pos="-4770"/>
          <w:tab w:val="left" w:pos="-4590"/>
          <w:tab w:val="left" w:pos="540"/>
          <w:tab w:val="left" w:pos="720"/>
          <w:tab w:val="left" w:pos="1440"/>
          <w:tab w:val="left" w:pos="10800"/>
        </w:tabs>
        <w:ind w:left="540" w:hanging="540"/>
        <w:rPr>
          <w:rFonts w:ascii="Times New Roman" w:hAnsi="Times New Roman"/>
          <w:sz w:val="24"/>
        </w:rPr>
      </w:pPr>
      <w:r w:rsidRPr="00B11659">
        <w:rPr>
          <w:rFonts w:ascii="Times New Roman" w:hAnsi="Times New Roman"/>
          <w:sz w:val="24"/>
        </w:rPr>
        <w:t xml:space="preserve">Longo WE,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Wade TP,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Virgo KS, Johnson FE. Anal cancer</w:t>
      </w:r>
    </w:p>
    <w:p w14:paraId="7FFD3B86" w14:textId="77777777" w:rsidR="00520976" w:rsidRPr="00B11659" w:rsidRDefault="0076209B" w:rsidP="0076209B">
      <w:pPr>
        <w:widowControl/>
        <w:tabs>
          <w:tab w:val="left" w:pos="-4860"/>
          <w:tab w:val="left" w:pos="-4770"/>
          <w:tab w:val="left" w:pos="-4590"/>
          <w:tab w:val="left" w:pos="540"/>
          <w:tab w:val="left" w:pos="72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(AC) in the U.S. veteran: Demographics and treatment results. Missouri Chapter of the American College of Surgeons Annual Meeting, June 1993, Osage Beach, MO (Proceedings of the Missouri Chapter of the American College of Surgeons 26, Abstract #17, p. 19-20, 1993).</w:t>
      </w:r>
    </w:p>
    <w:p w14:paraId="30E18B73" w14:textId="77777777" w:rsidR="00520976" w:rsidRPr="00B11659" w:rsidRDefault="00520976" w:rsidP="0076209B">
      <w:pPr>
        <w:widowControl/>
        <w:tabs>
          <w:tab w:val="left" w:pos="-4860"/>
          <w:tab w:val="left" w:pos="-4770"/>
          <w:tab w:val="left" w:pos="-4590"/>
          <w:tab w:val="left" w:pos="540"/>
          <w:tab w:val="left" w:pos="720"/>
          <w:tab w:val="left" w:pos="1440"/>
          <w:tab w:val="left" w:pos="10800"/>
        </w:tabs>
        <w:ind w:left="540" w:hanging="540"/>
        <w:rPr>
          <w:rFonts w:ascii="Times New Roman" w:hAnsi="Times New Roman"/>
          <w:sz w:val="24"/>
        </w:rPr>
      </w:pPr>
    </w:p>
    <w:p w14:paraId="57AF99B6" w14:textId="77777777" w:rsidR="00520976" w:rsidRPr="00B11659" w:rsidRDefault="00520976" w:rsidP="0076209B">
      <w:pPr>
        <w:widowControl/>
        <w:tabs>
          <w:tab w:val="left" w:pos="-4860"/>
          <w:tab w:val="left" w:pos="-4770"/>
          <w:tab w:val="left" w:pos="-4590"/>
          <w:tab w:val="left" w:pos="540"/>
          <w:tab w:val="left" w:pos="720"/>
          <w:tab w:val="left" w:pos="1440"/>
          <w:tab w:val="left" w:pos="10800"/>
        </w:tabs>
        <w:ind w:left="540" w:hanging="540"/>
        <w:rPr>
          <w:rFonts w:ascii="Times New Roman" w:hAnsi="Times New Roman"/>
          <w:sz w:val="24"/>
        </w:rPr>
      </w:pPr>
      <w:r w:rsidRPr="00B11659">
        <w:rPr>
          <w:rFonts w:ascii="Times New Roman" w:hAnsi="Times New Roman"/>
          <w:sz w:val="24"/>
        </w:rPr>
        <w:t>14.</w:t>
      </w:r>
      <w:r w:rsidRPr="00B11659">
        <w:rPr>
          <w:rFonts w:ascii="Times New Roman" w:hAnsi="Times New Roman"/>
          <w:sz w:val="24"/>
        </w:rPr>
        <w:tab/>
        <w:t xml:space="preserve">Johnson FE, Wade TP, Virgo KS, </w:t>
      </w:r>
      <w:proofErr w:type="spellStart"/>
      <w:r w:rsidRPr="00B11659">
        <w:rPr>
          <w:rFonts w:ascii="Times New Roman" w:hAnsi="Times New Roman"/>
          <w:sz w:val="24"/>
        </w:rPr>
        <w:t>Katranides</w:t>
      </w:r>
      <w:proofErr w:type="spellEnd"/>
      <w:r w:rsidRPr="00B11659">
        <w:rPr>
          <w:rFonts w:ascii="Times New Roman" w:hAnsi="Times New Roman"/>
          <w:sz w:val="24"/>
        </w:rPr>
        <w:t xml:space="preserve"> M, Daly JL, Kraybill WG. Encouraging </w:t>
      </w:r>
    </w:p>
    <w:p w14:paraId="06A8BA48" w14:textId="77777777" w:rsidR="00520976" w:rsidRPr="00B11659" w:rsidRDefault="0076209B" w:rsidP="0076209B">
      <w:pPr>
        <w:widowControl/>
        <w:tabs>
          <w:tab w:val="left" w:pos="-4860"/>
          <w:tab w:val="left" w:pos="-4770"/>
          <w:tab w:val="left" w:pos="-4590"/>
          <w:tab w:val="left" w:pos="540"/>
          <w:tab w:val="left" w:pos="72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 xml:space="preserve">participation in a smoking cessation program using electronic message strips. Missouri Chapter of the American College of Surgeons Annual Meeting, June 1993, Osage Beach, MO (Proceedings of the Missouri Chapter of the American College of Surgeons </w:t>
      </w:r>
      <w:proofErr w:type="gramStart"/>
      <w:r w:rsidR="00520976" w:rsidRPr="00B11659">
        <w:rPr>
          <w:rFonts w:ascii="Times New Roman" w:hAnsi="Times New Roman"/>
          <w:sz w:val="24"/>
        </w:rPr>
        <w:t>26,  Abstract</w:t>
      </w:r>
      <w:proofErr w:type="gramEnd"/>
      <w:r w:rsidR="00520976" w:rsidRPr="00B11659">
        <w:rPr>
          <w:rFonts w:ascii="Times New Roman" w:hAnsi="Times New Roman"/>
          <w:sz w:val="24"/>
        </w:rPr>
        <w:t xml:space="preserve"> #5, p. 44).</w:t>
      </w:r>
    </w:p>
    <w:p w14:paraId="11FF037F" w14:textId="77777777" w:rsidR="00C62E50" w:rsidRPr="00B11659" w:rsidRDefault="00C62E50" w:rsidP="0076209B">
      <w:pPr>
        <w:widowControl/>
        <w:tabs>
          <w:tab w:val="left" w:pos="-4860"/>
          <w:tab w:val="left" w:pos="-4770"/>
          <w:tab w:val="left" w:pos="-4590"/>
          <w:tab w:val="left" w:pos="540"/>
          <w:tab w:val="left" w:pos="720"/>
          <w:tab w:val="left" w:pos="1440"/>
          <w:tab w:val="left" w:pos="10800"/>
        </w:tabs>
        <w:ind w:left="540" w:hanging="540"/>
        <w:rPr>
          <w:rFonts w:ascii="Times New Roman" w:hAnsi="Times New Roman"/>
          <w:sz w:val="24"/>
        </w:rPr>
      </w:pPr>
    </w:p>
    <w:p w14:paraId="7F35E078" w14:textId="77777777" w:rsidR="00520976" w:rsidRPr="00B11659" w:rsidRDefault="00520976" w:rsidP="0076209B">
      <w:pPr>
        <w:pStyle w:val="Quick1"/>
        <w:widowControl/>
        <w:numPr>
          <w:ilvl w:val="0"/>
          <w:numId w:val="11"/>
        </w:numPr>
        <w:tabs>
          <w:tab w:val="left" w:pos="-4860"/>
          <w:tab w:val="left" w:pos="-4770"/>
          <w:tab w:val="left" w:pos="-4590"/>
          <w:tab w:val="left" w:pos="540"/>
          <w:tab w:val="left" w:pos="720"/>
          <w:tab w:val="left" w:pos="1440"/>
          <w:tab w:val="left" w:pos="10800"/>
        </w:tabs>
        <w:ind w:left="540" w:hanging="540"/>
        <w:rPr>
          <w:rFonts w:ascii="Times New Roman" w:hAnsi="Times New Roman"/>
          <w:sz w:val="24"/>
        </w:rPr>
      </w:pP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Wade TP, Virgo KS,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Johnson FE. Current </w:t>
      </w:r>
    </w:p>
    <w:p w14:paraId="50F16AC8" w14:textId="77777777" w:rsidR="00FC4A5E" w:rsidRDefault="0076209B" w:rsidP="0076209B">
      <w:pPr>
        <w:widowControl/>
        <w:tabs>
          <w:tab w:val="left" w:pos="-4860"/>
          <w:tab w:val="left" w:pos="-4770"/>
          <w:tab w:val="left" w:pos="-4590"/>
          <w:tab w:val="left" w:pos="540"/>
          <w:tab w:val="left" w:pos="72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follow</w:t>
      </w:r>
      <w:r w:rsidR="00520976" w:rsidRPr="00B11659">
        <w:rPr>
          <w:rFonts w:ascii="Times New Roman" w:hAnsi="Times New Roman"/>
          <w:sz w:val="24"/>
        </w:rPr>
        <w:noBreakHyphen/>
        <w:t>up strategies after resection of colon cancer. Missouri Chapter of the American College of Surgeons Annual Meeting, June 1993, Osage Beach, MO (Proceedings of the Missouri Chapter of the American College of Surgeons 26, Abstract #18, p. 20-21, 1993).</w:t>
      </w:r>
    </w:p>
    <w:p w14:paraId="589A58FD" w14:textId="77777777" w:rsidR="001943FC" w:rsidRPr="00B11659" w:rsidRDefault="001943FC" w:rsidP="0076209B">
      <w:pPr>
        <w:widowControl/>
        <w:tabs>
          <w:tab w:val="left" w:pos="-4860"/>
          <w:tab w:val="left" w:pos="-4770"/>
          <w:tab w:val="left" w:pos="-4590"/>
          <w:tab w:val="left" w:pos="540"/>
          <w:tab w:val="left" w:pos="720"/>
          <w:tab w:val="left" w:pos="10800"/>
        </w:tabs>
        <w:ind w:left="540" w:hanging="540"/>
        <w:rPr>
          <w:rFonts w:ascii="Times New Roman" w:hAnsi="Times New Roman"/>
          <w:sz w:val="24"/>
        </w:rPr>
      </w:pPr>
    </w:p>
    <w:p w14:paraId="3454D60D" w14:textId="77777777" w:rsidR="00520976" w:rsidRPr="00B11659" w:rsidRDefault="00520976" w:rsidP="0076209B">
      <w:pPr>
        <w:widowControl/>
        <w:tabs>
          <w:tab w:val="left" w:pos="-4860"/>
          <w:tab w:val="left" w:pos="-4770"/>
          <w:tab w:val="left" w:pos="-4590"/>
          <w:tab w:val="left" w:pos="540"/>
          <w:tab w:val="left" w:pos="720"/>
          <w:tab w:val="left" w:pos="10800"/>
        </w:tabs>
        <w:ind w:left="540" w:hanging="540"/>
        <w:rPr>
          <w:rFonts w:ascii="Times New Roman" w:hAnsi="Times New Roman"/>
          <w:sz w:val="24"/>
        </w:rPr>
      </w:pPr>
      <w:r w:rsidRPr="00B11659">
        <w:rPr>
          <w:rFonts w:ascii="Times New Roman" w:hAnsi="Times New Roman"/>
          <w:sz w:val="24"/>
        </w:rPr>
        <w:lastRenderedPageBreak/>
        <w:t>16.</w:t>
      </w:r>
      <w:r w:rsidRPr="00B11659">
        <w:rPr>
          <w:rFonts w:ascii="Times New Roman" w:hAnsi="Times New Roman"/>
          <w:sz w:val="24"/>
        </w:rPr>
        <w:tab/>
        <w:t xml:space="preserve">Virgo KS,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Wade TP, Johnson FE. Survey of</w:t>
      </w:r>
    </w:p>
    <w:p w14:paraId="35A47908" w14:textId="77777777" w:rsidR="00520976" w:rsidRPr="00B11659" w:rsidRDefault="00C877AB" w:rsidP="0076209B">
      <w:pPr>
        <w:widowControl/>
        <w:tabs>
          <w:tab w:val="left" w:pos="-4860"/>
          <w:tab w:val="left" w:pos="-4770"/>
          <w:tab w:val="left" w:pos="-4590"/>
          <w:tab w:val="left" w:pos="540"/>
          <w:tab w:val="left" w:pos="72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 xml:space="preserve">colorectal cancer patient follow-up practices </w:t>
      </w:r>
      <w:proofErr w:type="spellStart"/>
      <w:r w:rsidR="00520976" w:rsidRPr="00B11659">
        <w:rPr>
          <w:rFonts w:ascii="Times New Roman" w:hAnsi="Times New Roman"/>
          <w:sz w:val="24"/>
        </w:rPr>
        <w:t>post surgery</w:t>
      </w:r>
      <w:proofErr w:type="spellEnd"/>
      <w:r w:rsidR="00520976" w:rsidRPr="00B11659">
        <w:rPr>
          <w:rFonts w:ascii="Times New Roman" w:hAnsi="Times New Roman"/>
          <w:sz w:val="24"/>
        </w:rPr>
        <w:t>. Association f</w:t>
      </w:r>
      <w:r w:rsidRPr="00B11659">
        <w:rPr>
          <w:rFonts w:ascii="Times New Roman" w:hAnsi="Times New Roman"/>
          <w:sz w:val="24"/>
        </w:rPr>
        <w:t xml:space="preserve">or Health Services </w:t>
      </w:r>
      <w:r w:rsidR="00520976" w:rsidRPr="00B11659">
        <w:rPr>
          <w:rFonts w:ascii="Times New Roman" w:hAnsi="Times New Roman"/>
          <w:sz w:val="24"/>
        </w:rPr>
        <w:t>Research Annual Meeting, June 27-29, 1993, Washington, D.C. (Proceedings of ASHR).</w:t>
      </w:r>
    </w:p>
    <w:p w14:paraId="01C3E640" w14:textId="77777777" w:rsidR="00AF39FF" w:rsidRPr="00B11659" w:rsidRDefault="00AF39FF" w:rsidP="0076209B">
      <w:pPr>
        <w:widowControl/>
        <w:tabs>
          <w:tab w:val="left" w:pos="-4860"/>
          <w:tab w:val="left" w:pos="-4770"/>
          <w:tab w:val="left" w:pos="-4590"/>
          <w:tab w:val="left" w:pos="540"/>
          <w:tab w:val="left" w:pos="720"/>
          <w:tab w:val="left" w:pos="10800"/>
        </w:tabs>
        <w:ind w:left="540" w:hanging="540"/>
        <w:rPr>
          <w:rFonts w:ascii="Times New Roman" w:hAnsi="Times New Roman"/>
          <w:sz w:val="24"/>
        </w:rPr>
      </w:pPr>
    </w:p>
    <w:p w14:paraId="5364DD85" w14:textId="77777777" w:rsidR="00520976" w:rsidRPr="00B11659" w:rsidRDefault="00520976" w:rsidP="0076209B">
      <w:pPr>
        <w:pStyle w:val="Quick1"/>
        <w:widowControl/>
        <w:numPr>
          <w:ilvl w:val="0"/>
          <w:numId w:val="12"/>
        </w:numPr>
        <w:tabs>
          <w:tab w:val="left" w:pos="-4860"/>
          <w:tab w:val="left" w:pos="-4770"/>
          <w:tab w:val="left" w:pos="-4590"/>
          <w:tab w:val="left" w:pos="540"/>
          <w:tab w:val="left" w:pos="720"/>
          <w:tab w:val="left" w:pos="1440"/>
          <w:tab w:val="left" w:pos="10800"/>
        </w:tabs>
        <w:ind w:left="540" w:hanging="540"/>
        <w:rPr>
          <w:rFonts w:ascii="Times New Roman" w:hAnsi="Times New Roman"/>
          <w:sz w:val="24"/>
        </w:rPr>
      </w:pPr>
      <w:r w:rsidRPr="00B11659">
        <w:rPr>
          <w:rFonts w:ascii="Times New Roman" w:hAnsi="Times New Roman"/>
          <w:sz w:val="24"/>
        </w:rPr>
        <w:t xml:space="preserve">Johnson FE, Virgo KS, Wade TP,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Daly JL, Kraybill WG. Electronic</w:t>
      </w:r>
    </w:p>
    <w:p w14:paraId="5F9320F7" w14:textId="77777777" w:rsidR="00520976" w:rsidRPr="00B11659" w:rsidRDefault="00C877AB" w:rsidP="0076209B">
      <w:pPr>
        <w:widowControl/>
        <w:tabs>
          <w:tab w:val="left" w:pos="-4860"/>
          <w:tab w:val="left" w:pos="-4770"/>
          <w:tab w:val="left" w:pos="-4590"/>
          <w:tab w:val="left" w:pos="540"/>
          <w:tab w:val="left" w:pos="72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message strips increase success rate of a smoking cessation program in a Veterans Affairs Medical Center (VAMC). American Association for Cancer Education Annual Meeting, November 18</w:t>
      </w:r>
      <w:r w:rsidR="00520976" w:rsidRPr="00B11659">
        <w:rPr>
          <w:rFonts w:ascii="Times New Roman" w:hAnsi="Times New Roman"/>
          <w:sz w:val="24"/>
        </w:rPr>
        <w:noBreakHyphen/>
        <w:t>21, 1993, Houston, TX (Journal of Cancer Education 8 (Suppl. 1):36, Abstract #43, 1993).</w:t>
      </w:r>
    </w:p>
    <w:p w14:paraId="2A6498EC" w14:textId="77777777" w:rsidR="00DB0B0D" w:rsidRPr="00B11659" w:rsidRDefault="00DB0B0D" w:rsidP="0076209B">
      <w:pPr>
        <w:widowControl/>
        <w:tabs>
          <w:tab w:val="left" w:pos="-4860"/>
          <w:tab w:val="left" w:pos="-4770"/>
          <w:tab w:val="left" w:pos="-4590"/>
          <w:tab w:val="left" w:pos="540"/>
          <w:tab w:val="left" w:pos="720"/>
          <w:tab w:val="left" w:pos="1440"/>
          <w:tab w:val="left" w:pos="10800"/>
        </w:tabs>
        <w:ind w:left="540" w:hanging="540"/>
        <w:rPr>
          <w:rFonts w:ascii="Times New Roman" w:hAnsi="Times New Roman"/>
          <w:sz w:val="24"/>
        </w:rPr>
      </w:pPr>
    </w:p>
    <w:p w14:paraId="704B4C81"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18.</w:t>
      </w:r>
      <w:r w:rsidRPr="00B11659">
        <w:rPr>
          <w:rFonts w:ascii="Times New Roman" w:hAnsi="Times New Roman"/>
          <w:sz w:val="24"/>
        </w:rPr>
        <w:tab/>
        <w:t>Wade TP, Virgo KS, Johnson FE. Distal pancreatectomy for cancer in the U.S. veteran:</w:t>
      </w:r>
    </w:p>
    <w:p w14:paraId="13C2E89A"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1987-91. American Pancreatic Association Annual Meeting. 1993 (Pancreas 8 (6), 1993:776).</w:t>
      </w:r>
    </w:p>
    <w:p w14:paraId="3762199D"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497D6251"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p>
    <w:p w14:paraId="6A31A5CC"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19.</w:t>
      </w:r>
      <w:r w:rsidRPr="00B11659">
        <w:rPr>
          <w:rFonts w:ascii="Times New Roman" w:hAnsi="Times New Roman"/>
          <w:sz w:val="24"/>
        </w:rPr>
        <w:tab/>
        <w:t xml:space="preserve">Wade TP,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Virgo KS, Johnson FE. Peri-ampullary cancer in U.S. veterans</w:t>
      </w:r>
    </w:p>
    <w:p w14:paraId="0DB2844A"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hospitals. Central Surgical Association Annual Meeting, March 3-5, 1994, Chicago, IL (Proceedings of CSA, p. 77).</w:t>
      </w:r>
    </w:p>
    <w:p w14:paraId="1489C40E"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04331745" w14:textId="77777777" w:rsidR="00520976" w:rsidRPr="00B11659" w:rsidRDefault="00520976" w:rsidP="001C50F8">
      <w:pPr>
        <w:pStyle w:val="Quick1"/>
        <w:widowControl/>
        <w:numPr>
          <w:ilvl w:val="0"/>
          <w:numId w:val="13"/>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Virgo KS, Johnson FE. A nationwide study of pathology and</w:t>
      </w:r>
    </w:p>
    <w:p w14:paraId="37105ECD"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mortality in lower gastrointestinal hemorrhage. 3rd Biennial International Meeting of Coloproctology, March 24-26, 1994, Torino, Italy (Proceedings, p. 188).</w:t>
      </w:r>
    </w:p>
    <w:p w14:paraId="0A11A2D0" w14:textId="77777777" w:rsidR="00CA6833" w:rsidRPr="00B11659" w:rsidRDefault="00CA6833"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619FABD9"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21.</w:t>
      </w:r>
      <w:r w:rsidRPr="00B11659">
        <w:rPr>
          <w:rFonts w:ascii="Times New Roman" w:hAnsi="Times New Roman"/>
          <w:sz w:val="24"/>
        </w:rPr>
        <w:tab/>
      </w: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Wade TP, Virgo KS,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Johnson FE. Current follow-</w:t>
      </w:r>
    </w:p>
    <w:p w14:paraId="45909D11"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up strategies after resection of colon cancer: Results of a survey of ASCRS members. 3rd Biennial International Meeting of Coloproctology, March 24-26, 1994, Torino, Italy (Proceedings, p. 313).</w:t>
      </w:r>
    </w:p>
    <w:p w14:paraId="57E66AF8" w14:textId="77777777" w:rsidR="007814C9" w:rsidRPr="00B11659" w:rsidRDefault="007814C9"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3DA2851C" w14:textId="77777777" w:rsidR="00520976" w:rsidRPr="00B11659" w:rsidRDefault="00520976" w:rsidP="001C50F8">
      <w:pPr>
        <w:pStyle w:val="Quick1"/>
        <w:widowControl/>
        <w:numPr>
          <w:ilvl w:val="0"/>
          <w:numId w:val="14"/>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Longo WE,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Wade TP,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Virgo KS, Johnson FE. Recurrent</w:t>
      </w:r>
    </w:p>
    <w:p w14:paraId="1ED954EC"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squamous cell carcinoma of the anal canal: Predictors of initial treatment failure and results of salvage therapy. American Society of Colorectal Surgeons Annual Meeting, May 1994 (Dis Colon Rectum 37, p. 12-3, 1994).</w:t>
      </w:r>
    </w:p>
    <w:p w14:paraId="129B9BBB"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76B21F09" w14:textId="77777777" w:rsidR="00520976" w:rsidRPr="00B11659" w:rsidRDefault="00520976" w:rsidP="001C50F8">
      <w:pPr>
        <w:keepNext/>
        <w:keepLines/>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23. </w:t>
      </w:r>
      <w:r w:rsidRPr="00B11659">
        <w:rPr>
          <w:rFonts w:ascii="Times New Roman" w:hAnsi="Times New Roman"/>
          <w:sz w:val="24"/>
        </w:rPr>
        <w:tab/>
        <w:t>Price RK, Eisen SA, Virgo KS, Copeland R, Murray KS, Robins LN. Vietnam drug</w:t>
      </w:r>
    </w:p>
    <w:p w14:paraId="2A5D8EC3" w14:textId="77777777" w:rsidR="00520976" w:rsidRPr="00B11659" w:rsidRDefault="00C877AB" w:rsidP="001C50F8">
      <w:pPr>
        <w:keepNext/>
        <w:keepLines/>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 xml:space="preserve">users two decades later: I. Mortality results. College of Problems of Drug Dependence Annual Meeting, June 18-22, 1994, Palm Beach, FL. </w:t>
      </w:r>
    </w:p>
    <w:p w14:paraId="623A974B" w14:textId="77777777" w:rsidR="00FC4A5E" w:rsidRPr="00B11659" w:rsidRDefault="00FC4A5E" w:rsidP="001C50F8">
      <w:pPr>
        <w:keepLines/>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7CCB0AE2" w14:textId="77777777" w:rsidR="00520976" w:rsidRPr="00B11659" w:rsidRDefault="00520976" w:rsidP="001C50F8">
      <w:pPr>
        <w:pStyle w:val="Quick1"/>
        <w:widowControl/>
        <w:numPr>
          <w:ilvl w:val="0"/>
          <w:numId w:val="15"/>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El-</w:t>
      </w:r>
      <w:proofErr w:type="spellStart"/>
      <w:r w:rsidRPr="00B11659">
        <w:rPr>
          <w:rFonts w:ascii="Times New Roman" w:hAnsi="Times New Roman"/>
          <w:sz w:val="24"/>
        </w:rPr>
        <w:t>Ghazzawy</w:t>
      </w:r>
      <w:proofErr w:type="spellEnd"/>
      <w:r w:rsidRPr="00B11659">
        <w:rPr>
          <w:rFonts w:ascii="Times New Roman" w:hAnsi="Times New Roman"/>
          <w:sz w:val="24"/>
        </w:rPr>
        <w:t xml:space="preserve"> AG, Wade TP, Virgo KS, Johnson FE. Ampullary cancer in U.S. veterans</w:t>
      </w:r>
    </w:p>
    <w:p w14:paraId="146D7CDC"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hospitals: 1987-1991. Missouri Chapter of the American College of Surgeons Annual Meeting, June 1994, Osage Beach, MO (Proceedings of MO Chapter Am Coll Surg 27, Abstract #3, p. 3).</w:t>
      </w:r>
    </w:p>
    <w:p w14:paraId="475BC808" w14:textId="77777777" w:rsidR="00AF39FF" w:rsidRPr="00B11659" w:rsidRDefault="00AF39FF"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2715B905"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25.</w:t>
      </w:r>
      <w:r w:rsidRPr="00B11659">
        <w:rPr>
          <w:rFonts w:ascii="Times New Roman" w:hAnsi="Times New Roman"/>
          <w:sz w:val="24"/>
        </w:rPr>
        <w:tab/>
        <w:t xml:space="preserve">Johnson FE, </w:t>
      </w:r>
      <w:proofErr w:type="spellStart"/>
      <w:r w:rsidRPr="00B11659">
        <w:rPr>
          <w:rFonts w:ascii="Times New Roman" w:hAnsi="Times New Roman"/>
          <w:sz w:val="24"/>
        </w:rPr>
        <w:t>Katranides</w:t>
      </w:r>
      <w:proofErr w:type="spellEnd"/>
      <w:r w:rsidRPr="00B11659">
        <w:rPr>
          <w:rFonts w:ascii="Times New Roman" w:hAnsi="Times New Roman"/>
          <w:sz w:val="24"/>
        </w:rPr>
        <w:t xml:space="preserve"> M, </w:t>
      </w:r>
      <w:proofErr w:type="spellStart"/>
      <w:r w:rsidRPr="00B11659">
        <w:rPr>
          <w:rFonts w:ascii="Times New Roman" w:hAnsi="Times New Roman"/>
          <w:sz w:val="24"/>
        </w:rPr>
        <w:t>Coplin</w:t>
      </w:r>
      <w:proofErr w:type="spellEnd"/>
      <w:r w:rsidRPr="00B11659">
        <w:rPr>
          <w:rFonts w:ascii="Times New Roman" w:hAnsi="Times New Roman"/>
          <w:sz w:val="24"/>
        </w:rPr>
        <w:t xml:space="preserve"> M, Daly J, Wade T, Kraybill WG, Virgo KS. The </w:t>
      </w:r>
    </w:p>
    <w:p w14:paraId="0767ADB1"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success rate of a smoking cessation program in a Veterans Affairs Medical Center (VAMC) is improved by using electronic message strips. Missouri Chapter of the American College of Surgeons Annual Meeting, June 1994, Osage Beach, MO (Proceedings of MO Chapter Am Coll Surg 27, Abstract #11, p. 53-4).</w:t>
      </w:r>
    </w:p>
    <w:p w14:paraId="2F7F0D9C" w14:textId="77777777" w:rsidR="00E07D72" w:rsidRPr="00B11659" w:rsidRDefault="00E07D72"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3839D6E4" w14:textId="77777777" w:rsidR="00520976" w:rsidRPr="00B11659" w:rsidRDefault="00520976" w:rsidP="001C50F8">
      <w:pPr>
        <w:pStyle w:val="Quick1"/>
        <w:widowControl/>
        <w:numPr>
          <w:ilvl w:val="0"/>
          <w:numId w:val="16"/>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Johnson FE, Longo WE,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Wade TP,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Virgo KS. Effects of</w:t>
      </w:r>
    </w:p>
    <w:p w14:paraId="1DF5ABAB"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colon cancer stage on postoperative surveillance strategy. Annual Meeting of the American Association for Cancer Research, March 19-21, 1995, Toronto, Canada (Proceedings of the American Association for Cancer Research 36: 244, Abstract #1457, 1995).</w:t>
      </w:r>
    </w:p>
    <w:p w14:paraId="74C7737E" w14:textId="77777777" w:rsidR="00520976" w:rsidRPr="00B11659" w:rsidRDefault="00520976" w:rsidP="00A00675">
      <w:pPr>
        <w:widowControl/>
        <w:tabs>
          <w:tab w:val="left" w:pos="-4860"/>
          <w:tab w:val="left" w:pos="-4770"/>
          <w:tab w:val="left" w:pos="-4590"/>
          <w:tab w:val="left" w:pos="0"/>
          <w:tab w:val="left" w:pos="720"/>
          <w:tab w:val="left" w:pos="1440"/>
          <w:tab w:val="left" w:pos="10800"/>
        </w:tabs>
        <w:ind w:left="720" w:hanging="720"/>
        <w:rPr>
          <w:rFonts w:ascii="Times New Roman" w:hAnsi="Times New Roman"/>
          <w:sz w:val="24"/>
        </w:rPr>
      </w:pPr>
    </w:p>
    <w:p w14:paraId="22A6A7B4"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27.</w:t>
      </w:r>
      <w:r w:rsidRPr="00B11659">
        <w:rPr>
          <w:rFonts w:ascii="Times New Roman" w:hAnsi="Times New Roman"/>
          <w:sz w:val="24"/>
        </w:rPr>
        <w:tab/>
        <w:t xml:space="preserve">Johnson FE, Mahurin DM, Caputo MCA, Caputo NA, </w:t>
      </w:r>
      <w:proofErr w:type="spellStart"/>
      <w:r w:rsidRPr="00B11659">
        <w:rPr>
          <w:rFonts w:ascii="Times New Roman" w:hAnsi="Times New Roman"/>
          <w:sz w:val="24"/>
        </w:rPr>
        <w:t>Naunheim</w:t>
      </w:r>
      <w:proofErr w:type="spellEnd"/>
      <w:r w:rsidRPr="00B11659">
        <w:rPr>
          <w:rFonts w:ascii="Times New Roman" w:hAnsi="Times New Roman"/>
          <w:sz w:val="24"/>
        </w:rPr>
        <w:t xml:space="preserve"> KS, </w:t>
      </w:r>
      <w:proofErr w:type="spellStart"/>
      <w:r w:rsidRPr="00B11659">
        <w:rPr>
          <w:rFonts w:ascii="Times New Roman" w:hAnsi="Times New Roman"/>
          <w:sz w:val="24"/>
        </w:rPr>
        <w:t>Flye</w:t>
      </w:r>
      <w:proofErr w:type="spellEnd"/>
      <w:r w:rsidRPr="00B11659">
        <w:rPr>
          <w:rFonts w:ascii="Times New Roman" w:hAnsi="Times New Roman"/>
          <w:sz w:val="24"/>
        </w:rPr>
        <w:t xml:space="preserve"> MW,</w:t>
      </w:r>
    </w:p>
    <w:p w14:paraId="6E7C72D7"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p>
    <w:p w14:paraId="374E82C4"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lang w:val="de-DE"/>
        </w:rPr>
        <w:t xml:space="preserve">McKirgan LW, Gillespie KN, Virgo KS. </w:t>
      </w:r>
      <w:r w:rsidR="00520976" w:rsidRPr="00B11659">
        <w:rPr>
          <w:rFonts w:ascii="Times New Roman" w:hAnsi="Times New Roman"/>
          <w:sz w:val="24"/>
        </w:rPr>
        <w:t>Postoperative management strategies for lung cancer patients. Annual Meeting of the American Association for Cancer Research, March 19-21, 1995, Toronto, Canada (Proceedings of the American Association for Cancer Research 36: 245, Abstract #1458).</w:t>
      </w:r>
    </w:p>
    <w:p w14:paraId="59FB58F7"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1A90EBAD" w14:textId="77777777" w:rsidR="00520976" w:rsidRPr="00B11659" w:rsidRDefault="00520976" w:rsidP="001C50F8">
      <w:pPr>
        <w:pStyle w:val="Quick1"/>
        <w:widowControl/>
        <w:numPr>
          <w:ilvl w:val="0"/>
          <w:numId w:val="17"/>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roofErr w:type="spellStart"/>
      <w:r w:rsidRPr="00B11659">
        <w:rPr>
          <w:rFonts w:ascii="Times New Roman" w:hAnsi="Times New Roman"/>
          <w:sz w:val="24"/>
        </w:rPr>
        <w:t>Sexe</w:t>
      </w:r>
      <w:proofErr w:type="spellEnd"/>
      <w:r w:rsidRPr="00B11659">
        <w:rPr>
          <w:rFonts w:ascii="Times New Roman" w:hAnsi="Times New Roman"/>
          <w:sz w:val="24"/>
        </w:rPr>
        <w:t xml:space="preserve"> R, Wade TP, Virgo KS, Johnson FE. Duodenal cancer treatment in the U.S. veteran:</w:t>
      </w:r>
    </w:p>
    <w:p w14:paraId="44AE0D8F" w14:textId="77777777" w:rsidR="00520976" w:rsidRPr="00B11659" w:rsidRDefault="00F974FD"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1987-91. Association of VA Surgeons Annual Surgical Symposium, April 30 - May 3, 1995, Pittsburgh, PA (Proceedings, Abstract #7, p. 45).</w:t>
      </w:r>
    </w:p>
    <w:p w14:paraId="644B0C40"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2E21E345" w14:textId="77777777" w:rsidR="00520976" w:rsidRPr="00B11659" w:rsidRDefault="00520976" w:rsidP="001C50F8">
      <w:pPr>
        <w:pStyle w:val="Quick1"/>
        <w:widowControl/>
        <w:numPr>
          <w:ilvl w:val="0"/>
          <w:numId w:val="17"/>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Longo WE, Virgo KS,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Johnson FE. Ischemic colitis complicating</w:t>
      </w:r>
    </w:p>
    <w:p w14:paraId="651896BF"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abdominal aortic surgery in the U.S. veteran. Association of VA Surgeons Annual Surgical Symposium, April 30 - May 3, 1995, Pittsburgh, PA (Proceedings, Abstract #36, p. 74).</w:t>
      </w:r>
    </w:p>
    <w:p w14:paraId="7B5BFE91"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1341F112"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30.</w:t>
      </w:r>
      <w:r w:rsidRPr="00B11659">
        <w:rPr>
          <w:rFonts w:ascii="Times New Roman" w:hAnsi="Times New Roman"/>
          <w:sz w:val="24"/>
        </w:rPr>
        <w:tab/>
        <w:t xml:space="preserve">Longo WE, Woolsey RM,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Virgo KS,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Johnson FE.</w:t>
      </w:r>
    </w:p>
    <w:p w14:paraId="63CA04B2"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Prokinetic agents for constipation in spinal cord patients: A pilot study. (Rehabilitation R &amp; D Progress Reports 1995;32, Abstract #315, p. 277</w:t>
      </w:r>
      <w:r w:rsidR="00520976" w:rsidRPr="00B11659">
        <w:rPr>
          <w:rFonts w:ascii="Times New Roman" w:hAnsi="Times New Roman"/>
          <w:sz w:val="24"/>
        </w:rPr>
        <w:noBreakHyphen/>
        <w:t>8.)</w:t>
      </w:r>
    </w:p>
    <w:p w14:paraId="5823139A"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54B3ED36" w14:textId="77777777" w:rsidR="00520976" w:rsidRPr="00B11659" w:rsidRDefault="00520976" w:rsidP="001C50F8">
      <w:pPr>
        <w:pStyle w:val="Quick1"/>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Jahanzeb M, Virgo KS,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Johnson FE. Evaluation of outcome by race in</w:t>
      </w:r>
      <w:r w:rsidR="00C877AB" w:rsidRPr="00B11659">
        <w:rPr>
          <w:rFonts w:ascii="Times New Roman" w:hAnsi="Times New Roman"/>
          <w:sz w:val="24"/>
        </w:rPr>
        <w:t xml:space="preserve"> </w:t>
      </w:r>
      <w:r w:rsidRPr="00B11659">
        <w:rPr>
          <w:rFonts w:ascii="Times New Roman" w:hAnsi="Times New Roman"/>
          <w:sz w:val="24"/>
        </w:rPr>
        <w:t>veterans with early- stage non-small cell lung cancer (NSCLC). American Society of Clinical Oncology Annual Meeting, May 1995 (Proceedings of ASCO, Abstract # 422).</w:t>
      </w:r>
    </w:p>
    <w:p w14:paraId="15A00A89"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37C0DC0C" w14:textId="77777777" w:rsidR="00520976" w:rsidRPr="00B11659" w:rsidRDefault="00520976" w:rsidP="001C50F8">
      <w:pPr>
        <w:keepNext/>
        <w:keepLines/>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32.</w:t>
      </w:r>
      <w:r w:rsidRPr="00B11659">
        <w:rPr>
          <w:rFonts w:ascii="Times New Roman" w:hAnsi="Times New Roman"/>
          <w:sz w:val="24"/>
        </w:rPr>
        <w:tab/>
        <w:t xml:space="preserve">Virgo KS,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Caputo MCA, Mahurin DM, Chao LC, Caputo NA,</w:t>
      </w:r>
    </w:p>
    <w:p w14:paraId="7CC68DA0" w14:textId="77777777" w:rsidR="00520976" w:rsidRPr="00B11659" w:rsidRDefault="00C877AB" w:rsidP="001C50F8">
      <w:pPr>
        <w:keepLines/>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proofErr w:type="spellStart"/>
      <w:r w:rsidR="00520976" w:rsidRPr="00B11659">
        <w:rPr>
          <w:rFonts w:ascii="Times New Roman" w:hAnsi="Times New Roman"/>
          <w:sz w:val="24"/>
        </w:rPr>
        <w:t>Naunheim</w:t>
      </w:r>
      <w:proofErr w:type="spellEnd"/>
      <w:r w:rsidR="00520976" w:rsidRPr="00B11659">
        <w:rPr>
          <w:rFonts w:ascii="Times New Roman" w:hAnsi="Times New Roman"/>
          <w:sz w:val="24"/>
        </w:rPr>
        <w:t xml:space="preserve"> KS, </w:t>
      </w:r>
      <w:proofErr w:type="spellStart"/>
      <w:r w:rsidR="00520976" w:rsidRPr="00B11659">
        <w:rPr>
          <w:rFonts w:ascii="Times New Roman" w:hAnsi="Times New Roman"/>
          <w:sz w:val="24"/>
        </w:rPr>
        <w:t>Flye</w:t>
      </w:r>
      <w:proofErr w:type="spellEnd"/>
      <w:r w:rsidR="00520976" w:rsidRPr="00B11659">
        <w:rPr>
          <w:rFonts w:ascii="Times New Roman" w:hAnsi="Times New Roman"/>
          <w:sz w:val="24"/>
        </w:rPr>
        <w:t xml:space="preserve"> MW, Gillespie KN, Johnson FE. Post-treatment management options for lung cancer patients. Association for Health Services Research Annual Meeting. June 4-6, 1995, Chicago, IL (Proceedings of AHSR, 1995).</w:t>
      </w:r>
    </w:p>
    <w:p w14:paraId="68342816"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33F2C2AA"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33.</w:t>
      </w:r>
      <w:r w:rsidRPr="00B11659">
        <w:rPr>
          <w:rFonts w:ascii="Times New Roman" w:hAnsi="Times New Roman"/>
          <w:sz w:val="24"/>
        </w:rPr>
        <w:tab/>
        <w:t>Wade TP, Halaby IA, Stapleton DR, Virgo KS, Johnson FE. Population-based analysis</w:t>
      </w:r>
    </w:p>
    <w:p w14:paraId="0322B21A"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of pancreatectomy. Central Surgical Association Annual Meeting, March 8-10, 1996, Minneapolis, MN (Proceedings of CSA, Abstract #16, p. 49).</w:t>
      </w:r>
    </w:p>
    <w:p w14:paraId="651747B7" w14:textId="77777777" w:rsidR="008C09F6" w:rsidRPr="00B11659" w:rsidRDefault="008C09F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49272122" w14:textId="77777777" w:rsidR="00520976" w:rsidRPr="00B11659" w:rsidRDefault="00520976" w:rsidP="001C50F8">
      <w:pPr>
        <w:pStyle w:val="Level1"/>
        <w:widowControl/>
        <w:numPr>
          <w:ilvl w:val="0"/>
          <w:numId w:val="19"/>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Wade TP, Fairchild RB, Virgo KS, Johnson FE. Outcomes of liver resection in U.S.</w:t>
      </w:r>
    </w:p>
    <w:p w14:paraId="7D2EE42C"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veteran hospitals: 1988-92. Association of VA Surgeons Annual Meeting, April 28-30, 1996, Detroit, MI (Proceedings of AVS, Abstract #22, p. 51).</w:t>
      </w:r>
    </w:p>
    <w:p w14:paraId="0AF46F7D"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5E65B97E"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35.</w:t>
      </w:r>
      <w:r w:rsidRPr="00B11659">
        <w:rPr>
          <w:rFonts w:ascii="Times New Roman" w:hAnsi="Times New Roman"/>
          <w:sz w:val="24"/>
        </w:rPr>
        <w:tab/>
        <w:t>Virgo KS. The costs of cancer patient follow-up posttreatment. (Invited Speaker)</w:t>
      </w:r>
    </w:p>
    <w:p w14:paraId="7F8A019E"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American Society of Clinical Oncology Annual Meeting, May 18-21, 1996, Philadelphia, PA (ASCO Educational Book, Educational Symposia #S21, p. 328-30, May 1996).</w:t>
      </w:r>
    </w:p>
    <w:p w14:paraId="6C6D0B59" w14:textId="77777777" w:rsidR="008C09F6" w:rsidRPr="00B11659" w:rsidRDefault="008C09F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2E594666" w14:textId="77777777" w:rsidR="00520976" w:rsidRPr="00B11659" w:rsidRDefault="00520976" w:rsidP="001C50F8">
      <w:pPr>
        <w:pStyle w:val="Level1"/>
        <w:keepNext/>
        <w:keepLines/>
        <w:widowControl/>
        <w:numPr>
          <w:ilvl w:val="0"/>
          <w:numId w:val="2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lastRenderedPageBreak/>
        <w:t xml:space="preserve">Schultz MZ, </w:t>
      </w:r>
      <w:proofErr w:type="spellStart"/>
      <w:r w:rsidRPr="00B11659">
        <w:rPr>
          <w:rFonts w:ascii="Times New Roman" w:hAnsi="Times New Roman"/>
          <w:sz w:val="24"/>
        </w:rPr>
        <w:t>Coplin</w:t>
      </w:r>
      <w:proofErr w:type="spellEnd"/>
      <w:r w:rsidRPr="00B11659">
        <w:rPr>
          <w:rFonts w:ascii="Times New Roman" w:hAnsi="Times New Roman"/>
          <w:sz w:val="24"/>
        </w:rPr>
        <w:t xml:space="preserve"> M, Radford D, Virgo KS, Johnson FE. Outcome of male breast</w:t>
      </w:r>
    </w:p>
    <w:p w14:paraId="31EE94A4" w14:textId="77777777" w:rsidR="00520976" w:rsidRPr="00B11659" w:rsidRDefault="00C877AB" w:rsidP="001C50F8">
      <w:pPr>
        <w:keepLines/>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cancer in the Department of Veterans Affairs (DVA).  American Society of Clinical Oncology Annual Meeting, May 18-21, 1996, Philadelphia, PA (Proceedings of ASCO, Abstract #257, 15, p. 148, March 1996).</w:t>
      </w:r>
    </w:p>
    <w:p w14:paraId="28C92C66" w14:textId="77777777" w:rsidR="00520976" w:rsidRPr="00B11659" w:rsidRDefault="00520976" w:rsidP="00A00675">
      <w:pPr>
        <w:keepLines/>
        <w:widowControl/>
        <w:tabs>
          <w:tab w:val="left" w:pos="-4860"/>
          <w:tab w:val="left" w:pos="-4770"/>
          <w:tab w:val="left" w:pos="-4590"/>
          <w:tab w:val="left" w:pos="0"/>
          <w:tab w:val="left" w:pos="720"/>
          <w:tab w:val="left" w:pos="1440"/>
          <w:tab w:val="left" w:pos="10800"/>
        </w:tabs>
        <w:ind w:left="720" w:hanging="720"/>
        <w:rPr>
          <w:rFonts w:ascii="Times New Roman" w:hAnsi="Times New Roman"/>
          <w:sz w:val="24"/>
        </w:rPr>
      </w:pPr>
    </w:p>
    <w:p w14:paraId="48B91035" w14:textId="77777777" w:rsidR="00520976" w:rsidRPr="00B11659" w:rsidRDefault="00520976" w:rsidP="00A00675">
      <w:pPr>
        <w:keepLines/>
        <w:widowControl/>
        <w:tabs>
          <w:tab w:val="left" w:pos="-4860"/>
          <w:tab w:val="left" w:pos="-4770"/>
          <w:tab w:val="left" w:pos="-4590"/>
          <w:tab w:val="left" w:pos="0"/>
          <w:tab w:val="left" w:pos="720"/>
          <w:tab w:val="left" w:pos="1440"/>
          <w:tab w:val="left" w:pos="10800"/>
        </w:tabs>
        <w:ind w:left="720" w:hanging="72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p>
    <w:p w14:paraId="7EAFA235"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lang w:val="de-DE"/>
        </w:rPr>
        <w:t>37.</w:t>
      </w:r>
      <w:r w:rsidRPr="00B11659">
        <w:rPr>
          <w:rFonts w:ascii="Times New Roman" w:hAnsi="Times New Roman"/>
          <w:sz w:val="24"/>
          <w:lang w:val="de-DE"/>
        </w:rPr>
        <w:tab/>
        <w:t xml:space="preserve">Johnson FE, Naunheim KS, Coplin MA, Virgo KS. </w:t>
      </w:r>
      <w:r w:rsidRPr="00B11659">
        <w:rPr>
          <w:rFonts w:ascii="Times New Roman" w:hAnsi="Times New Roman"/>
          <w:sz w:val="24"/>
        </w:rPr>
        <w:t>How tumor stage affects surgeons’</w:t>
      </w:r>
    </w:p>
    <w:p w14:paraId="32EECD1B"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surveillance strategies after potentially curative lung cancer surgery. American Society of Clinical Oncology Annual Meeting, May 18-21, 1996, Philadelphia, PA (Proceedings of ASCO, Abstract #946, 15, p. 329, March 1996)</w:t>
      </w:r>
    </w:p>
    <w:p w14:paraId="0E3F5669"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2EE2A634"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38.</w:t>
      </w:r>
      <w:r w:rsidRPr="00B11659">
        <w:rPr>
          <w:rFonts w:ascii="Times New Roman" w:hAnsi="Times New Roman"/>
          <w:sz w:val="24"/>
        </w:rPr>
        <w:tab/>
        <w:t xml:space="preserve">Johnson FE,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Longo WE,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Wade TP, Virgo KS. Practice</w:t>
      </w:r>
    </w:p>
    <w:p w14:paraId="480EEB3D"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patterns in colon cancer patient follow-up are minimally affected by surgeon age:  Evidence that post-residency education is effective in modifying physician behavior.   American Gastroenterological Association Annual Meeting, May 19-22, 1996, San Francisco, CA (Gastroenterology, 110, p. A21, 1996).</w:t>
      </w:r>
    </w:p>
    <w:p w14:paraId="7F634E89" w14:textId="77777777" w:rsidR="008C09F6" w:rsidRPr="00B11659" w:rsidRDefault="008C09F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1FC8D3A2" w14:textId="77777777" w:rsidR="00520976" w:rsidRPr="00B11659" w:rsidRDefault="00520976" w:rsidP="001C50F8">
      <w:pPr>
        <w:pStyle w:val="Level1"/>
        <w:keepNext/>
        <w:keepLines/>
        <w:widowControl/>
        <w:numPr>
          <w:ilvl w:val="0"/>
          <w:numId w:val="21"/>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lang w:val="de-DE"/>
        </w:rPr>
        <w:t xml:space="preserve">Virgo KS, Naunheim KS, Coplin MA, Johnson FE. </w:t>
      </w:r>
      <w:r w:rsidRPr="00B11659">
        <w:rPr>
          <w:rFonts w:ascii="Times New Roman" w:hAnsi="Times New Roman"/>
          <w:sz w:val="24"/>
        </w:rPr>
        <w:t>Variation in postoperative lung</w:t>
      </w:r>
    </w:p>
    <w:p w14:paraId="766BBD0C" w14:textId="77777777" w:rsidR="00520976" w:rsidRPr="00B11659" w:rsidRDefault="00C877AB" w:rsidP="001C50F8">
      <w:pPr>
        <w:keepNext/>
        <w:keepLines/>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cancer patient management. Implications for managed care. Association for Health Services Research Annual Meeting. June 9-11, 1996, Atlanta, GA (Proceedings of AHSR, Abstract #129, June 1996, p. 112).</w:t>
      </w:r>
    </w:p>
    <w:p w14:paraId="1E407557" w14:textId="77777777" w:rsidR="001958EA" w:rsidRPr="00B11659" w:rsidRDefault="001958EA" w:rsidP="001C50F8">
      <w:pPr>
        <w:keepLines/>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29E24760" w14:textId="77777777" w:rsidR="00520976" w:rsidRPr="00B11659" w:rsidRDefault="00520976" w:rsidP="001C50F8">
      <w:pPr>
        <w:pStyle w:val="Level1"/>
        <w:widowControl/>
        <w:numPr>
          <w:ilvl w:val="0"/>
          <w:numId w:val="22"/>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Jacobs DL, Longo WE,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Johnson FE, Virgo KS, Peterson GJ. Aortic</w:t>
      </w:r>
    </w:p>
    <w:p w14:paraId="68D8ED43"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aneurysm repair in patients with previous spinal cord injury. American Paraplegia Society Forty-Second Annual Meeting, September 1996, Las Vegas, NV (J Spinal Cord Med 19:277, 1996).</w:t>
      </w:r>
    </w:p>
    <w:p w14:paraId="651316CD" w14:textId="77777777" w:rsidR="00FA1E4C" w:rsidRPr="00B11659" w:rsidRDefault="00FA1E4C"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285EB328" w14:textId="77777777" w:rsidR="00520976" w:rsidRPr="00B11659" w:rsidRDefault="00520976" w:rsidP="001C50F8">
      <w:pPr>
        <w:pStyle w:val="Level1"/>
        <w:widowControl/>
        <w:numPr>
          <w:ilvl w:val="0"/>
          <w:numId w:val="23"/>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lang w:val="de-DE"/>
        </w:rPr>
        <w:t xml:space="preserve">Virgo KS, Naunheim KS, Coplin MA, Johnson FE. </w:t>
      </w:r>
      <w:r w:rsidRPr="00B11659">
        <w:rPr>
          <w:rFonts w:ascii="Times New Roman" w:hAnsi="Times New Roman"/>
          <w:sz w:val="24"/>
        </w:rPr>
        <w:t>Lung cancer patient follow-up:</w:t>
      </w:r>
    </w:p>
    <w:p w14:paraId="540BC299" w14:textId="77777777" w:rsidR="00520976" w:rsidRPr="00B11659" w:rsidRDefault="00C877AB"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Motivation of thoracic surgeons. American Public Health Association Annual Meetings, November 17-21, 1996, New York, NY (Proceedings of APHA, p. 580).</w:t>
      </w:r>
    </w:p>
    <w:p w14:paraId="623542D8" w14:textId="77777777" w:rsidR="00FC4A5E" w:rsidRPr="00B11659" w:rsidRDefault="00FC4A5E"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30523B73"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42.</w:t>
      </w:r>
      <w:r w:rsidRPr="00B11659">
        <w:rPr>
          <w:rFonts w:ascii="Times New Roman" w:hAnsi="Times New Roman"/>
          <w:sz w:val="24"/>
        </w:rPr>
        <w:tab/>
        <w:t xml:space="preserve">Longo WE, Virgo KS, Phelan MA, Henderson WD, Daley JS, </w:t>
      </w:r>
      <w:proofErr w:type="spellStart"/>
      <w:r w:rsidRPr="00B11659">
        <w:rPr>
          <w:rFonts w:ascii="Times New Roman" w:hAnsi="Times New Roman"/>
          <w:sz w:val="24"/>
        </w:rPr>
        <w:t>Khuri</w:t>
      </w:r>
      <w:proofErr w:type="spellEnd"/>
      <w:r w:rsidRPr="00B11659">
        <w:rPr>
          <w:rFonts w:ascii="Times New Roman" w:hAnsi="Times New Roman"/>
          <w:sz w:val="24"/>
        </w:rPr>
        <w:t xml:space="preserve"> SF, Wade TP,</w:t>
      </w:r>
    </w:p>
    <w:p w14:paraId="5DBF8298" w14:textId="77777777" w:rsidR="00520976" w:rsidRPr="00B11659" w:rsidRDefault="00F974FD"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Johnson FE. Prediction of complications following proctectomy for rectal cancer in Department of Veterans Affairs Hospitals: A report from the National Surgical Quality Improvement Program. Association of VA Surgeons Annual Meeting, May 5-7, 1997, Louisville, KY (Proceedings, Abstract #19, p. 46).</w:t>
      </w:r>
    </w:p>
    <w:p w14:paraId="1701D691"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3C9127E2" w14:textId="77777777" w:rsidR="00520976" w:rsidRPr="00B11659" w:rsidRDefault="00520976" w:rsidP="001C50F8">
      <w:pPr>
        <w:pStyle w:val="Level1"/>
        <w:keepNext/>
        <w:keepLines/>
        <w:widowControl/>
        <w:numPr>
          <w:ilvl w:val="0"/>
          <w:numId w:val="24"/>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lang w:val="de-DE"/>
        </w:rPr>
        <w:t xml:space="preserve">Virgo KS, Naunheim KS, Coplin MA, Johnson FE. </w:t>
      </w:r>
      <w:r w:rsidRPr="00B11659">
        <w:rPr>
          <w:rFonts w:ascii="Times New Roman" w:hAnsi="Times New Roman"/>
          <w:sz w:val="24"/>
        </w:rPr>
        <w:t>Follow-up of lung cancer patients</w:t>
      </w:r>
    </w:p>
    <w:p w14:paraId="27B3CD37" w14:textId="77777777" w:rsidR="00520976" w:rsidRPr="00B11659" w:rsidRDefault="00F974FD" w:rsidP="001C50F8">
      <w:pPr>
        <w:keepLines/>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after resection with curative intent. What motivates clinicians? American Society of Clinical Oncology Annual Meeting, May 1997, Denver, CO (Proceedings of ASCO, Abstract #1752, Volume 16, p. 487a).</w:t>
      </w:r>
    </w:p>
    <w:p w14:paraId="37D46EBA"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6BA8B4CD"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44.</w:t>
      </w:r>
      <w:r w:rsidRPr="00B11659">
        <w:rPr>
          <w:rFonts w:ascii="Times New Roman" w:hAnsi="Times New Roman"/>
          <w:sz w:val="24"/>
        </w:rPr>
        <w:tab/>
        <w:t>Virgo KS, Price RK, Ji THC, Li, B. Substance abuse as a predictor of VA medical</w:t>
      </w:r>
    </w:p>
    <w:p w14:paraId="422D1781" w14:textId="77777777" w:rsidR="00520976" w:rsidRPr="00B11659" w:rsidRDefault="00F974FD"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utilization among Vietnam veterans. Association for Health Services Research Annual Meeting.  June 15-17, 1997, Chicago, IL (Proceedings of AHSR, Abstract #43, June 1997, p. 37).</w:t>
      </w:r>
    </w:p>
    <w:p w14:paraId="56EB9397" w14:textId="77777777" w:rsidR="00F852BA" w:rsidRPr="00B11659" w:rsidRDefault="00F852BA"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2689FEFE" w14:textId="77777777" w:rsidR="00520976" w:rsidRPr="00B11659" w:rsidRDefault="00520976" w:rsidP="001C50F8">
      <w:pPr>
        <w:pStyle w:val="Level1"/>
        <w:numPr>
          <w:ilvl w:val="0"/>
          <w:numId w:val="0"/>
        </w:numPr>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lastRenderedPageBreak/>
        <w:t>45.</w:t>
      </w:r>
      <w:r w:rsidRPr="00B11659">
        <w:rPr>
          <w:rFonts w:ascii="Times New Roman" w:hAnsi="Times New Roman"/>
          <w:sz w:val="24"/>
        </w:rPr>
        <w:tab/>
        <w:t xml:space="preserve">Johnson FE, Stratton MD,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Wade TP,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Virgo KS, Longo</w:t>
      </w:r>
    </w:p>
    <w:p w14:paraId="170828C6" w14:textId="77777777" w:rsidR="00520976" w:rsidRPr="00B11659" w:rsidRDefault="00F974FD" w:rsidP="001C50F8">
      <w:pPr>
        <w:pStyle w:val="Level1"/>
        <w:numPr>
          <w:ilvl w:val="0"/>
          <w:numId w:val="0"/>
        </w:numPr>
        <w:tabs>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WE. Colorectal cancer in patients with prior spinal cord injury. American Paraplegia Society Annual Meeting, September 3, 1997, Las Vegas, NV (J Spinal Cord Med 20:250, Abstract #23, 1997).</w:t>
      </w:r>
    </w:p>
    <w:p w14:paraId="2F10E6E2" w14:textId="77777777" w:rsidR="00520976" w:rsidRPr="00B11659" w:rsidRDefault="00520976" w:rsidP="00A00675">
      <w:pPr>
        <w:widowControl/>
        <w:tabs>
          <w:tab w:val="left" w:pos="-4860"/>
          <w:tab w:val="left" w:pos="-4770"/>
          <w:tab w:val="left" w:pos="-4590"/>
          <w:tab w:val="left" w:pos="0"/>
          <w:tab w:val="left" w:pos="720"/>
          <w:tab w:val="left" w:pos="1440"/>
          <w:tab w:val="left" w:pos="10800"/>
        </w:tabs>
        <w:ind w:left="720" w:hanging="720"/>
        <w:rPr>
          <w:rFonts w:ascii="Times New Roman" w:hAnsi="Times New Roman"/>
          <w:sz w:val="24"/>
        </w:rPr>
      </w:pPr>
    </w:p>
    <w:p w14:paraId="3676335C"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lang w:val="de-DE"/>
        </w:rPr>
        <w:t>46.</w:t>
      </w:r>
      <w:r w:rsidRPr="00B11659">
        <w:rPr>
          <w:rFonts w:ascii="Times New Roman" w:hAnsi="Times New Roman"/>
          <w:sz w:val="24"/>
          <w:lang w:val="de-DE"/>
        </w:rPr>
        <w:tab/>
        <w:t xml:space="preserve">Virgo KS, Naunheim KS, Coplin MA, Johnson FE. </w:t>
      </w:r>
      <w:r w:rsidRPr="00B11659">
        <w:rPr>
          <w:rFonts w:ascii="Times New Roman" w:hAnsi="Times New Roman"/>
          <w:sz w:val="24"/>
        </w:rPr>
        <w:t>Relationship between physician</w:t>
      </w:r>
    </w:p>
    <w:p w14:paraId="6F9D204B" w14:textId="77777777" w:rsidR="00520976" w:rsidRPr="00B11659" w:rsidRDefault="00F974FD"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beliefs and lung cancer patient follow-up intensity. 2nd Annual VA Cancer Symposium.  October 22-24, 1997, San Antonio, TX (Veterans Health Systems Journal 1998;2(6S):86).</w:t>
      </w:r>
    </w:p>
    <w:p w14:paraId="79ECCF35"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0CD62F19" w14:textId="77777777" w:rsidR="00520976" w:rsidRPr="00B11659" w:rsidRDefault="00520976" w:rsidP="001C50F8">
      <w:pPr>
        <w:pStyle w:val="Level1"/>
        <w:widowControl/>
        <w:numPr>
          <w:ilvl w:val="0"/>
          <w:numId w:val="25"/>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lang w:val="de-DE"/>
        </w:rPr>
        <w:t xml:space="preserve">Virgo KS, Naunheim KS, Coplin MA, Johnson FE. </w:t>
      </w:r>
      <w:r w:rsidRPr="00B11659">
        <w:rPr>
          <w:rFonts w:ascii="Times New Roman" w:hAnsi="Times New Roman"/>
          <w:sz w:val="24"/>
        </w:rPr>
        <w:t>Surveillance of lung cancer patients</w:t>
      </w:r>
    </w:p>
    <w:p w14:paraId="0FD99BE4" w14:textId="77777777" w:rsidR="00520976" w:rsidRPr="00B11659" w:rsidRDefault="00F974FD"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after resection with curative intent. American Association for Cancer Education Annual Meeting, October 23-26, 1997, Atlanta, GA (J Cancer Ed 1997;12:31, Abstract #90) (presidential prize for 3rd place in best paper competition).</w:t>
      </w:r>
    </w:p>
    <w:p w14:paraId="2A3E2A15"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2DE14092"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48.</w:t>
      </w:r>
      <w:r w:rsidRPr="00B11659">
        <w:rPr>
          <w:rFonts w:ascii="Times New Roman" w:hAnsi="Times New Roman"/>
          <w:sz w:val="24"/>
        </w:rPr>
        <w:tab/>
        <w:t xml:space="preserve">Johnson FE, Virgo KS, Clemente MF, Johnson MH, </w:t>
      </w:r>
      <w:proofErr w:type="spellStart"/>
      <w:r w:rsidRPr="00B11659">
        <w:rPr>
          <w:rFonts w:ascii="Times New Roman" w:hAnsi="Times New Roman"/>
          <w:sz w:val="24"/>
        </w:rPr>
        <w:t>Paniello</w:t>
      </w:r>
      <w:proofErr w:type="spellEnd"/>
      <w:r w:rsidRPr="00B11659">
        <w:rPr>
          <w:rFonts w:ascii="Times New Roman" w:hAnsi="Times New Roman"/>
          <w:sz w:val="24"/>
        </w:rPr>
        <w:t xml:space="preserve"> RC. How tumor stage</w:t>
      </w:r>
    </w:p>
    <w:p w14:paraId="3576EBD2" w14:textId="77777777" w:rsidR="00520976" w:rsidRPr="00B11659" w:rsidRDefault="00F974FD"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affects surgeons’ surveillance strategies after surgery for upper aerodigestive tract cancer.  Society of Surgical Oncology Annual Meeting, March 26-29, 1998, San Diego, CA (Proceedings of SSO, Abstract #37).</w:t>
      </w:r>
    </w:p>
    <w:p w14:paraId="2E419568"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250D8083"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49.</w:t>
      </w:r>
      <w:r w:rsidRPr="00B11659">
        <w:rPr>
          <w:rFonts w:ascii="Times New Roman" w:hAnsi="Times New Roman"/>
          <w:sz w:val="24"/>
        </w:rPr>
        <w:tab/>
        <w:t xml:space="preserve">Longo WE, Virgo KS, Johnson FE,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Wade TP, Phelan MA, Henderson WG,</w:t>
      </w:r>
    </w:p>
    <w:p w14:paraId="1207F13E" w14:textId="77777777" w:rsidR="00520976"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 xml:space="preserve">Daley J, </w:t>
      </w:r>
      <w:proofErr w:type="spellStart"/>
      <w:r w:rsidR="00520976" w:rsidRPr="00B11659">
        <w:rPr>
          <w:rFonts w:ascii="Times New Roman" w:hAnsi="Times New Roman"/>
          <w:sz w:val="24"/>
        </w:rPr>
        <w:t>Khuri</w:t>
      </w:r>
      <w:proofErr w:type="spellEnd"/>
      <w:r w:rsidR="00520976" w:rsidRPr="00B11659">
        <w:rPr>
          <w:rFonts w:ascii="Times New Roman" w:hAnsi="Times New Roman"/>
          <w:sz w:val="24"/>
        </w:rPr>
        <w:t xml:space="preserve"> SF. Outcome following colectomy for colon cancer in Department</w:t>
      </w:r>
    </w:p>
    <w:p w14:paraId="55BE8E38" w14:textId="77777777" w:rsidR="00520976"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of Veterans Affairs hospitals. Association of VA Surgeons Annual Meeting,</w:t>
      </w:r>
    </w:p>
    <w:p w14:paraId="0A62EB1D" w14:textId="77777777" w:rsidR="00520976"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April 26-28, 1998, Baltimore, MD (Proceedings of AVAS, Abstract #22, p. 49).</w:t>
      </w:r>
    </w:p>
    <w:p w14:paraId="0FE2792D"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7E4F6B51"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50.</w:t>
      </w:r>
      <w:r w:rsidRPr="00B11659">
        <w:rPr>
          <w:rFonts w:ascii="Times New Roman" w:hAnsi="Times New Roman"/>
          <w:sz w:val="24"/>
        </w:rPr>
        <w:tab/>
        <w:t xml:space="preserve">Virgo KS, </w:t>
      </w:r>
      <w:proofErr w:type="spellStart"/>
      <w:r w:rsidRPr="00B11659">
        <w:rPr>
          <w:rFonts w:ascii="Times New Roman" w:hAnsi="Times New Roman"/>
          <w:sz w:val="24"/>
        </w:rPr>
        <w:t>Paniello</w:t>
      </w:r>
      <w:proofErr w:type="spellEnd"/>
      <w:r w:rsidRPr="00B11659">
        <w:rPr>
          <w:rFonts w:ascii="Times New Roman" w:hAnsi="Times New Roman"/>
          <w:sz w:val="24"/>
        </w:rPr>
        <w:t xml:space="preserve"> RC, Johnson FE. Costs of posttreatment surveillance for patients with upper aerodigestive tract cancer. American Society of Clinical Oncology Annual Meeting.  May 16-19, 1998. Los Angeles, CA (Proceedings of ASCO, Abstract #1589, Volume 17, p. 412a). </w:t>
      </w:r>
    </w:p>
    <w:p w14:paraId="47D4F691" w14:textId="77777777" w:rsidR="001C50F8"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5003E121"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51.</w:t>
      </w:r>
      <w:r w:rsidRPr="00B11659">
        <w:rPr>
          <w:rFonts w:ascii="Times New Roman" w:hAnsi="Times New Roman"/>
          <w:sz w:val="24"/>
        </w:rPr>
        <w:tab/>
        <w:t xml:space="preserve">Johnson FE, Harrison BR,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Raju PI, Roy TK, Virgo KS. A phase II evaluation of pentoxifylline (PTX) combined with radiation in the treatment of brain metastases. American Society of Clinical Oncology Annual Meeting. May 16-19, 1998.  Los Angeles, CA (Proceedings of ASCO, Abstract #1703, Volume 17, p. 442a). </w:t>
      </w:r>
    </w:p>
    <w:p w14:paraId="3FE0A1A1" w14:textId="77777777" w:rsidR="00C62E50" w:rsidRPr="00B11659" w:rsidRDefault="00C62E50"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27A573E2" w14:textId="77777777" w:rsidR="00520976" w:rsidRPr="00B11659" w:rsidRDefault="00520976" w:rsidP="001C50F8">
      <w:pPr>
        <w:pStyle w:val="Level1"/>
        <w:widowControl/>
        <w:numPr>
          <w:ilvl w:val="0"/>
          <w:numId w:val="26"/>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West DA, Cummings JM, Longo WE, Virgo KS, Johnson FE, Parra RO. Carcinoma of</w:t>
      </w:r>
    </w:p>
    <w:p w14:paraId="115B6924" w14:textId="77777777" w:rsidR="00520976"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the bladder in spinal cord injured patients. American Paraplegia Society Annual</w:t>
      </w:r>
    </w:p>
    <w:p w14:paraId="7ADD3ADA" w14:textId="77777777" w:rsidR="00520976"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Conference. September 8-10, 1998. Las Vegas, NV (J Spinal Cord Med, 21:382,</w:t>
      </w:r>
    </w:p>
    <w:p w14:paraId="1427C6EB" w14:textId="77777777" w:rsidR="00520976"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Abstract #57, 1998).</w:t>
      </w:r>
    </w:p>
    <w:p w14:paraId="5506D373" w14:textId="77777777" w:rsidR="00135455" w:rsidRPr="00B11659" w:rsidRDefault="00135455"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01EAD7D2"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53.</w:t>
      </w:r>
      <w:r w:rsidRPr="00B11659">
        <w:rPr>
          <w:rFonts w:ascii="Times New Roman" w:hAnsi="Times New Roman"/>
          <w:sz w:val="24"/>
        </w:rPr>
        <w:tab/>
        <w:t>Virgo KS, Johnson FE. Costs of patient follow-up after potentially curative cancer</w:t>
      </w:r>
    </w:p>
    <w:p w14:paraId="29663C20" w14:textId="77777777" w:rsidR="00520976"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treatment. (Invited Speaker) 3rd World Congress on Advances in Oncology and</w:t>
      </w:r>
    </w:p>
    <w:p w14:paraId="521D713E"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p>
    <w:p w14:paraId="4E8E2B4B" w14:textId="77777777" w:rsidR="00520976"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1st International Symposium on Molecular Medicine, October 15-17, 1998, Island</w:t>
      </w:r>
    </w:p>
    <w:p w14:paraId="3F1FB8EF" w14:textId="77777777" w:rsidR="00520976"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of Crete, Greece (Intl J Molecular Med 1998;2(Suppl 1), Abstract #122, p. S10).</w:t>
      </w:r>
    </w:p>
    <w:p w14:paraId="3F0676C0"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760679FD" w14:textId="77777777" w:rsidR="00520976" w:rsidRPr="00B11659" w:rsidRDefault="00520976"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54.</w:t>
      </w:r>
      <w:r w:rsidRPr="00B11659">
        <w:rPr>
          <w:rFonts w:ascii="Times New Roman" w:hAnsi="Times New Roman"/>
          <w:sz w:val="24"/>
        </w:rPr>
        <w:tab/>
        <w:t xml:space="preserve">Clark JG, Virgo KS, Clemente MF, Johnson MH, </w:t>
      </w:r>
      <w:proofErr w:type="spellStart"/>
      <w:r w:rsidRPr="00B11659">
        <w:rPr>
          <w:rFonts w:ascii="Times New Roman" w:hAnsi="Times New Roman"/>
          <w:sz w:val="24"/>
        </w:rPr>
        <w:t>Paniello</w:t>
      </w:r>
      <w:proofErr w:type="spellEnd"/>
      <w:r w:rsidRPr="00B11659">
        <w:rPr>
          <w:rFonts w:ascii="Times New Roman" w:hAnsi="Times New Roman"/>
          <w:sz w:val="24"/>
        </w:rPr>
        <w:t xml:space="preserve"> RC, Johnson FE. How</w:t>
      </w:r>
    </w:p>
    <w:p w14:paraId="7182E1BB" w14:textId="77777777" w:rsidR="00520976"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surgeon age affects post-treatment surveillance strategies for upper aerodigestive</w:t>
      </w:r>
    </w:p>
    <w:p w14:paraId="451AC8D5" w14:textId="77777777" w:rsidR="00520976"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lastRenderedPageBreak/>
        <w:tab/>
      </w:r>
      <w:r w:rsidR="00520976" w:rsidRPr="00B11659">
        <w:rPr>
          <w:rFonts w:ascii="Times New Roman" w:hAnsi="Times New Roman"/>
          <w:sz w:val="24"/>
        </w:rPr>
        <w:t>tract cancer patients. American Association for Cancer Education Annual</w:t>
      </w:r>
    </w:p>
    <w:p w14:paraId="2F975DA2" w14:textId="77777777" w:rsidR="00520976"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 xml:space="preserve">Meeting, November 5-8, 1998, Portland, </w:t>
      </w:r>
      <w:proofErr w:type="gramStart"/>
      <w:r w:rsidR="00520976" w:rsidRPr="00B11659">
        <w:rPr>
          <w:rFonts w:ascii="Times New Roman" w:hAnsi="Times New Roman"/>
          <w:sz w:val="24"/>
        </w:rPr>
        <w:t>Oregon  (</w:t>
      </w:r>
      <w:proofErr w:type="gramEnd"/>
      <w:r w:rsidR="00520976" w:rsidRPr="00B11659">
        <w:rPr>
          <w:rFonts w:ascii="Times New Roman" w:hAnsi="Times New Roman"/>
          <w:sz w:val="24"/>
        </w:rPr>
        <w:t>J Cancer Ed 1998;13(Suppl 3),</w:t>
      </w:r>
    </w:p>
    <w:p w14:paraId="5CEFE9EA" w14:textId="77777777" w:rsidR="00520976" w:rsidRPr="00B11659" w:rsidRDefault="001C50F8" w:rsidP="001C50F8">
      <w:pPr>
        <w:widowControl/>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Abstract #145, p. 34).</w:t>
      </w:r>
    </w:p>
    <w:p w14:paraId="7AED9C95" w14:textId="77777777" w:rsidR="00520976" w:rsidRPr="00B11659" w:rsidRDefault="00520976" w:rsidP="00A00675">
      <w:pPr>
        <w:widowControl/>
        <w:tabs>
          <w:tab w:val="left" w:pos="-4860"/>
          <w:tab w:val="left" w:pos="-4770"/>
          <w:tab w:val="left" w:pos="-4590"/>
          <w:tab w:val="left" w:pos="0"/>
          <w:tab w:val="left" w:pos="720"/>
          <w:tab w:val="left" w:pos="1440"/>
          <w:tab w:val="left" w:pos="10800"/>
        </w:tabs>
        <w:ind w:left="720" w:hanging="720"/>
        <w:rPr>
          <w:rFonts w:ascii="Times New Roman" w:hAnsi="Times New Roman"/>
          <w:sz w:val="24"/>
        </w:rPr>
      </w:pPr>
    </w:p>
    <w:p w14:paraId="089CF386"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55.</w:t>
      </w:r>
      <w:r w:rsidRPr="00B11659">
        <w:rPr>
          <w:rFonts w:ascii="Times New Roman" w:hAnsi="Times New Roman"/>
          <w:sz w:val="24"/>
        </w:rPr>
        <w:tab/>
        <w:t xml:space="preserve">Virgo KS, </w:t>
      </w:r>
      <w:proofErr w:type="spellStart"/>
      <w:r w:rsidRPr="00B11659">
        <w:rPr>
          <w:rFonts w:ascii="Times New Roman" w:hAnsi="Times New Roman"/>
          <w:sz w:val="24"/>
        </w:rPr>
        <w:t>Paneillo</w:t>
      </w:r>
      <w:proofErr w:type="spellEnd"/>
      <w:r w:rsidRPr="00B11659">
        <w:rPr>
          <w:rFonts w:ascii="Times New Roman" w:hAnsi="Times New Roman"/>
          <w:sz w:val="24"/>
        </w:rPr>
        <w:t xml:space="preserve"> RC, Johnson FE. Costs of posttreatment surveillance for patients</w:t>
      </w:r>
    </w:p>
    <w:p w14:paraId="083704AB" w14:textId="77777777" w:rsidR="00520976" w:rsidRPr="00B11659" w:rsidRDefault="001C50F8" w:rsidP="001C50F8">
      <w:pPr>
        <w:widowControl/>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with upper aerodigestive tract cancer. American Association for Cancer</w:t>
      </w:r>
      <w:r w:rsidR="00F974FD" w:rsidRPr="00B11659">
        <w:rPr>
          <w:rFonts w:ascii="Times New Roman" w:hAnsi="Times New Roman"/>
          <w:sz w:val="24"/>
        </w:rPr>
        <w:t xml:space="preserve"> </w:t>
      </w:r>
      <w:r w:rsidR="001A12C6" w:rsidRPr="00B11659">
        <w:rPr>
          <w:rFonts w:ascii="Times New Roman" w:hAnsi="Times New Roman"/>
          <w:sz w:val="24"/>
        </w:rPr>
        <w:t xml:space="preserve">Education </w:t>
      </w:r>
      <w:r w:rsidR="00520976" w:rsidRPr="00B11659">
        <w:rPr>
          <w:rFonts w:ascii="Times New Roman" w:hAnsi="Times New Roman"/>
          <w:sz w:val="24"/>
        </w:rPr>
        <w:t>Annual Meeting, November 5-8, 1998, Portland, Oregon (J Cancer Ed</w:t>
      </w:r>
      <w:r w:rsidR="00F974FD" w:rsidRPr="00B11659">
        <w:rPr>
          <w:rFonts w:ascii="Times New Roman" w:hAnsi="Times New Roman"/>
          <w:sz w:val="24"/>
        </w:rPr>
        <w:t xml:space="preserve"> </w:t>
      </w:r>
      <w:r w:rsidR="00520976" w:rsidRPr="00B11659">
        <w:rPr>
          <w:rFonts w:ascii="Times New Roman" w:hAnsi="Times New Roman"/>
          <w:sz w:val="24"/>
        </w:rPr>
        <w:t>1998;13(Suppl 3), Abstract #142, p. 34).</w:t>
      </w:r>
    </w:p>
    <w:p w14:paraId="41BAD54F" w14:textId="77777777" w:rsidR="007C750D" w:rsidRPr="00B11659" w:rsidRDefault="007C750D" w:rsidP="001C50F8">
      <w:pPr>
        <w:widowControl/>
        <w:tabs>
          <w:tab w:val="left" w:pos="-4860"/>
          <w:tab w:val="left" w:pos="-4770"/>
          <w:tab w:val="left" w:pos="-4590"/>
          <w:tab w:val="left" w:pos="540"/>
          <w:tab w:val="left" w:pos="10800"/>
        </w:tabs>
        <w:ind w:left="540" w:hanging="540"/>
        <w:rPr>
          <w:rFonts w:ascii="Times New Roman" w:hAnsi="Times New Roman"/>
          <w:b/>
          <w:sz w:val="24"/>
        </w:rPr>
      </w:pPr>
    </w:p>
    <w:p w14:paraId="37961297"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56.</w:t>
      </w:r>
      <w:r w:rsidRPr="00B11659">
        <w:rPr>
          <w:rFonts w:ascii="Times New Roman" w:hAnsi="Times New Roman"/>
          <w:sz w:val="24"/>
        </w:rPr>
        <w:tab/>
      </w:r>
      <w:proofErr w:type="spellStart"/>
      <w:r w:rsidRPr="00B11659">
        <w:rPr>
          <w:rFonts w:ascii="Times New Roman" w:hAnsi="Times New Roman"/>
          <w:sz w:val="24"/>
        </w:rPr>
        <w:t>Colberg</w:t>
      </w:r>
      <w:proofErr w:type="spellEnd"/>
      <w:r w:rsidRPr="00B11659">
        <w:rPr>
          <w:rFonts w:ascii="Times New Roman" w:hAnsi="Times New Roman"/>
          <w:sz w:val="24"/>
        </w:rPr>
        <w:t xml:space="preserve"> JW, Ornstein DK, Virgo KS, Johnson ET, Chan D, Johnson FE.  </w:t>
      </w:r>
      <w:r w:rsidR="001B013A" w:rsidRPr="00B11659">
        <w:rPr>
          <w:rFonts w:ascii="Times New Roman" w:hAnsi="Times New Roman"/>
          <w:sz w:val="24"/>
        </w:rPr>
        <w:t>Current</w:t>
      </w:r>
      <w:r w:rsidRPr="00B11659">
        <w:rPr>
          <w:rFonts w:ascii="Times New Roman" w:hAnsi="Times New Roman"/>
          <w:sz w:val="24"/>
        </w:rPr>
        <w:t xml:space="preserve"> follow-</w:t>
      </w:r>
    </w:p>
    <w:p w14:paraId="1353EAFF"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up strategies after radical prostatectomy. American Association for Cancer</w:t>
      </w:r>
      <w:r w:rsidR="001A12C6" w:rsidRPr="00B11659">
        <w:rPr>
          <w:rFonts w:ascii="Times New Roman" w:hAnsi="Times New Roman"/>
          <w:sz w:val="24"/>
        </w:rPr>
        <w:t xml:space="preserve"> </w:t>
      </w:r>
      <w:r w:rsidR="00520976" w:rsidRPr="00B11659">
        <w:rPr>
          <w:rFonts w:ascii="Times New Roman" w:hAnsi="Times New Roman"/>
          <w:sz w:val="24"/>
        </w:rPr>
        <w:t>Education Annual Meeting, November 5-8, 1998, Portland, Oregon (J Cancer Ed</w:t>
      </w:r>
      <w:r w:rsidR="001A12C6" w:rsidRPr="00B11659">
        <w:rPr>
          <w:rFonts w:ascii="Times New Roman" w:hAnsi="Times New Roman"/>
          <w:sz w:val="24"/>
        </w:rPr>
        <w:t xml:space="preserve"> </w:t>
      </w:r>
      <w:r w:rsidR="00520976" w:rsidRPr="00B11659">
        <w:rPr>
          <w:rFonts w:ascii="Times New Roman" w:hAnsi="Times New Roman"/>
          <w:sz w:val="24"/>
        </w:rPr>
        <w:t>1998;13(Suppl 3), Abstract #146, p. 35).</w:t>
      </w:r>
    </w:p>
    <w:p w14:paraId="156AFEB3" w14:textId="77777777" w:rsidR="008C09F6" w:rsidRPr="00B11659" w:rsidRDefault="008C09F6"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44B9C622"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57.</w:t>
      </w:r>
      <w:r w:rsidRPr="00B11659">
        <w:rPr>
          <w:rFonts w:ascii="Times New Roman" w:hAnsi="Times New Roman"/>
          <w:sz w:val="24"/>
        </w:rPr>
        <w:tab/>
        <w:t xml:space="preserve">Ornstein DK, </w:t>
      </w:r>
      <w:proofErr w:type="spellStart"/>
      <w:r w:rsidRPr="00B11659">
        <w:rPr>
          <w:rFonts w:ascii="Times New Roman" w:hAnsi="Times New Roman"/>
          <w:sz w:val="24"/>
        </w:rPr>
        <w:t>Colberg</w:t>
      </w:r>
      <w:proofErr w:type="spellEnd"/>
      <w:r w:rsidRPr="00B11659">
        <w:rPr>
          <w:rFonts w:ascii="Times New Roman" w:hAnsi="Times New Roman"/>
          <w:sz w:val="24"/>
        </w:rPr>
        <w:t xml:space="preserve"> JW, Virgo KS, Johnson ET, Chan D, Johnson FE. Evaluation and</w:t>
      </w:r>
    </w:p>
    <w:p w14:paraId="25F2ED88" w14:textId="77777777" w:rsidR="00520976" w:rsidRPr="00B11659" w:rsidRDefault="00F67CA3"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management of men failing radical prostatectomy. American Association for</w:t>
      </w:r>
      <w:r w:rsidRPr="00B11659">
        <w:rPr>
          <w:rFonts w:ascii="Times New Roman" w:hAnsi="Times New Roman"/>
          <w:sz w:val="24"/>
        </w:rPr>
        <w:t xml:space="preserve"> Cancer </w:t>
      </w:r>
      <w:r w:rsidR="00520976" w:rsidRPr="00B11659">
        <w:rPr>
          <w:rFonts w:ascii="Times New Roman" w:hAnsi="Times New Roman"/>
          <w:sz w:val="24"/>
        </w:rPr>
        <w:t>Education Annual Meeting, November 5-8, 1998, Portland, Oregon (J</w:t>
      </w:r>
      <w:r w:rsidR="001A12C6" w:rsidRPr="00B11659">
        <w:rPr>
          <w:rFonts w:ascii="Times New Roman" w:hAnsi="Times New Roman"/>
          <w:sz w:val="24"/>
        </w:rPr>
        <w:t xml:space="preserve"> </w:t>
      </w:r>
      <w:r w:rsidR="00520976" w:rsidRPr="00B11659">
        <w:rPr>
          <w:rFonts w:ascii="Times New Roman" w:hAnsi="Times New Roman"/>
          <w:sz w:val="24"/>
        </w:rPr>
        <w:t>Cancer Ed 1998;13(Suppl 3), Abstract #147, p. 35).</w:t>
      </w:r>
    </w:p>
    <w:p w14:paraId="738F3273" w14:textId="77777777" w:rsidR="00264BDF" w:rsidRPr="00B11659" w:rsidRDefault="00264BDF"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578F60E2"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58.</w:t>
      </w:r>
      <w:r w:rsidRPr="00B11659">
        <w:rPr>
          <w:rFonts w:ascii="Times New Roman" w:hAnsi="Times New Roman"/>
          <w:sz w:val="24"/>
        </w:rPr>
        <w:tab/>
        <w:t xml:space="preserve">Virgo KS, </w:t>
      </w:r>
      <w:proofErr w:type="spellStart"/>
      <w:r w:rsidRPr="00B11659">
        <w:rPr>
          <w:rFonts w:ascii="Times New Roman" w:hAnsi="Times New Roman"/>
          <w:sz w:val="24"/>
        </w:rPr>
        <w:t>Carr</w:t>
      </w:r>
      <w:proofErr w:type="spellEnd"/>
      <w:r w:rsidRPr="00B11659">
        <w:rPr>
          <w:rFonts w:ascii="Times New Roman" w:hAnsi="Times New Roman"/>
          <w:sz w:val="24"/>
        </w:rPr>
        <w:t xml:space="preserve"> TR, </w:t>
      </w:r>
      <w:proofErr w:type="spellStart"/>
      <w:r w:rsidRPr="00B11659">
        <w:rPr>
          <w:rFonts w:ascii="Times New Roman" w:hAnsi="Times New Roman"/>
          <w:sz w:val="24"/>
        </w:rPr>
        <w:t>Hile</w:t>
      </w:r>
      <w:proofErr w:type="spellEnd"/>
      <w:r w:rsidRPr="00B11659">
        <w:rPr>
          <w:rFonts w:ascii="Times New Roman" w:hAnsi="Times New Roman"/>
          <w:sz w:val="24"/>
        </w:rPr>
        <w:t xml:space="preserve"> A, Virgo JM,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Sullivan GM.</w:t>
      </w:r>
      <w:r w:rsidR="00C06351" w:rsidRPr="00B11659">
        <w:rPr>
          <w:rFonts w:ascii="Times New Roman" w:hAnsi="Times New Roman"/>
          <w:sz w:val="24"/>
        </w:rPr>
        <w:t xml:space="preserve"> </w:t>
      </w:r>
      <w:r w:rsidRPr="00B11659">
        <w:rPr>
          <w:rFonts w:ascii="Times New Roman" w:hAnsi="Times New Roman"/>
          <w:sz w:val="24"/>
        </w:rPr>
        <w:t>Medical versus</w:t>
      </w:r>
    </w:p>
    <w:p w14:paraId="3284A8BA"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surgical abortion: a survey of knowledge and attitudes among abortion clinic</w:t>
      </w:r>
      <w:r w:rsidR="00F67CA3" w:rsidRPr="00B11659">
        <w:rPr>
          <w:rFonts w:ascii="Times New Roman" w:hAnsi="Times New Roman"/>
          <w:sz w:val="24"/>
        </w:rPr>
        <w:t xml:space="preserve"> patients. </w:t>
      </w:r>
      <w:r w:rsidR="00520976" w:rsidRPr="00B11659">
        <w:rPr>
          <w:rFonts w:ascii="Times New Roman" w:hAnsi="Times New Roman"/>
          <w:sz w:val="24"/>
        </w:rPr>
        <w:t>American Public Health Association Annual Meetings, November 15-19, 1998, Washington, DC (Proceedings of APHA, 1998, p. 103).</w:t>
      </w:r>
    </w:p>
    <w:p w14:paraId="2649AD41" w14:textId="77777777" w:rsidR="001958EA" w:rsidRPr="00B11659" w:rsidRDefault="001958EA"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73886D9A" w14:textId="77777777" w:rsidR="00520976" w:rsidRPr="00B11659" w:rsidRDefault="00520976" w:rsidP="001C50F8">
      <w:pPr>
        <w:pStyle w:val="Level1"/>
        <w:widowControl/>
        <w:numPr>
          <w:ilvl w:val="0"/>
          <w:numId w:val="27"/>
        </w:numPr>
        <w:tabs>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sz w:val="24"/>
        </w:rPr>
        <w:t>Beitler</w:t>
      </w:r>
      <w:proofErr w:type="spellEnd"/>
      <w:r w:rsidRPr="00B11659">
        <w:rPr>
          <w:rFonts w:ascii="Times New Roman" w:hAnsi="Times New Roman"/>
          <w:sz w:val="24"/>
        </w:rPr>
        <w:t xml:space="preserve"> A, Virgo K, Johnson F, Gibbs J, Kraybill W. Current follow-up strategies after</w:t>
      </w:r>
    </w:p>
    <w:p w14:paraId="53E1A8BA"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potentially curative resection of extremity sarcomas: results of a survey of the</w:t>
      </w:r>
      <w:r w:rsidR="00F67CA3" w:rsidRPr="00B11659">
        <w:rPr>
          <w:rFonts w:ascii="Times New Roman" w:hAnsi="Times New Roman"/>
          <w:sz w:val="24"/>
        </w:rPr>
        <w:t xml:space="preserve"> </w:t>
      </w:r>
      <w:r w:rsidR="00520976" w:rsidRPr="00B11659">
        <w:rPr>
          <w:rFonts w:ascii="Times New Roman" w:hAnsi="Times New Roman"/>
          <w:sz w:val="24"/>
        </w:rPr>
        <w:t>Society of Surgical Oncology. Society of Surgical Oncology Annual Meetings,</w:t>
      </w:r>
      <w:r w:rsidR="00F67CA3" w:rsidRPr="00B11659">
        <w:rPr>
          <w:rFonts w:ascii="Times New Roman" w:hAnsi="Times New Roman"/>
          <w:sz w:val="24"/>
        </w:rPr>
        <w:t xml:space="preserve"> </w:t>
      </w:r>
      <w:r w:rsidR="00520976" w:rsidRPr="00B11659">
        <w:rPr>
          <w:rFonts w:ascii="Times New Roman" w:hAnsi="Times New Roman"/>
          <w:sz w:val="24"/>
        </w:rPr>
        <w:t>March 4-7, 1999, Orlando, FL (Proceedings of SSO, 1999, Abstract #P102, p.</w:t>
      </w:r>
      <w:r w:rsidR="00F67CA3" w:rsidRPr="00B11659">
        <w:rPr>
          <w:rFonts w:ascii="Times New Roman" w:hAnsi="Times New Roman"/>
          <w:sz w:val="24"/>
        </w:rPr>
        <w:t xml:space="preserve"> </w:t>
      </w:r>
      <w:r w:rsidR="00520976" w:rsidRPr="00B11659">
        <w:rPr>
          <w:rFonts w:ascii="Times New Roman" w:hAnsi="Times New Roman"/>
          <w:sz w:val="24"/>
        </w:rPr>
        <w:t>60).</w:t>
      </w:r>
    </w:p>
    <w:p w14:paraId="1312C41C" w14:textId="77777777" w:rsidR="00C62E50" w:rsidRPr="00B11659" w:rsidRDefault="00C62E50"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51FA2629"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60.</w:t>
      </w:r>
      <w:r w:rsidRPr="00B11659">
        <w:rPr>
          <w:rFonts w:ascii="Times New Roman" w:hAnsi="Times New Roman"/>
          <w:sz w:val="24"/>
        </w:rPr>
        <w:tab/>
      </w:r>
      <w:proofErr w:type="spellStart"/>
      <w:r w:rsidRPr="00B11659">
        <w:rPr>
          <w:rFonts w:ascii="Times New Roman" w:hAnsi="Times New Roman"/>
          <w:sz w:val="24"/>
        </w:rPr>
        <w:t>Paniello</w:t>
      </w:r>
      <w:proofErr w:type="spellEnd"/>
      <w:r w:rsidRPr="00B11659">
        <w:rPr>
          <w:rFonts w:ascii="Times New Roman" w:hAnsi="Times New Roman"/>
          <w:sz w:val="24"/>
        </w:rPr>
        <w:t xml:space="preserve"> RC, Virgo KS, Johnson MH, Clemente MF, Johnson FE. Post-treatment follow-</w:t>
      </w:r>
    </w:p>
    <w:p w14:paraId="0496D162"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up of head and neck cancer patients: practice trends of two societies. American</w:t>
      </w:r>
    </w:p>
    <w:p w14:paraId="28EB51F4"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Head and Neck Society Spring Meeting, April 24-27, 1999, Palm Desert, CA</w:t>
      </w:r>
    </w:p>
    <w:p w14:paraId="66B3BDB4" w14:textId="77777777" w:rsidR="00520976"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(Proceedings of AHNS, p. 47-8).</w:t>
      </w:r>
    </w:p>
    <w:p w14:paraId="188187D9" w14:textId="77777777" w:rsidR="006874D7" w:rsidRPr="00B11659" w:rsidRDefault="006874D7"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3C45410F" w14:textId="77777777" w:rsidR="00520976" w:rsidRPr="00B11659" w:rsidRDefault="00520976" w:rsidP="001C50F8">
      <w:pPr>
        <w:pStyle w:val="Level1"/>
        <w:widowControl/>
        <w:numPr>
          <w:ilvl w:val="0"/>
          <w:numId w:val="28"/>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Paniello</w:t>
      </w:r>
      <w:proofErr w:type="spellEnd"/>
      <w:r w:rsidRPr="00B11659">
        <w:rPr>
          <w:rFonts w:ascii="Times New Roman" w:hAnsi="Times New Roman"/>
          <w:sz w:val="24"/>
        </w:rPr>
        <w:t xml:space="preserve"> RC, Johnson MH, Clemente MF, Johnson FE. Follow-up of upper</w:t>
      </w:r>
    </w:p>
    <w:p w14:paraId="47DDC340"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aerodigestive tract cancer patients: beliefs and motivation of head and neck</w:t>
      </w:r>
    </w:p>
    <w:p w14:paraId="2198502F"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surgeons. American Society of Clinical Oncology Annual Meetings, May 15-18,</w:t>
      </w:r>
    </w:p>
    <w:p w14:paraId="6B48DE0F"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sectPr w:rsidR="00520976" w:rsidRPr="00B11659" w:rsidSect="00FA1E4C">
          <w:endnotePr>
            <w:numFmt w:val="decimal"/>
          </w:endnotePr>
          <w:type w:val="continuous"/>
          <w:pgSz w:w="12240" w:h="15840" w:code="1"/>
          <w:pgMar w:top="1440" w:right="1440" w:bottom="1080" w:left="1440" w:header="432" w:footer="432" w:gutter="0"/>
          <w:cols w:space="720"/>
          <w:noEndnote/>
        </w:sectPr>
      </w:pPr>
    </w:p>
    <w:p w14:paraId="657BCE1F"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1999, Atlanta, GA (Proceedings of ASCO, Abstract #1584, 1999;18:410a).</w:t>
      </w:r>
    </w:p>
    <w:p w14:paraId="599F7206" w14:textId="77777777" w:rsidR="00A7615D" w:rsidRPr="00B11659" w:rsidRDefault="00A7615D"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54E62632" w14:textId="77777777" w:rsidR="00520976" w:rsidRPr="00B11659" w:rsidRDefault="00520976" w:rsidP="001C50F8">
      <w:pPr>
        <w:pStyle w:val="Level1"/>
        <w:widowControl/>
        <w:numPr>
          <w:ilvl w:val="0"/>
          <w:numId w:val="29"/>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Johnson FE, Virgo KS, Ornstein DK, Chan D, Johnson ET, </w:t>
      </w:r>
      <w:proofErr w:type="spellStart"/>
      <w:r w:rsidRPr="00B11659">
        <w:rPr>
          <w:rFonts w:ascii="Times New Roman" w:hAnsi="Times New Roman"/>
          <w:sz w:val="24"/>
        </w:rPr>
        <w:t>Colberg</w:t>
      </w:r>
      <w:proofErr w:type="spellEnd"/>
      <w:r w:rsidRPr="00B11659">
        <w:rPr>
          <w:rFonts w:ascii="Times New Roman" w:hAnsi="Times New Roman"/>
          <w:sz w:val="24"/>
        </w:rPr>
        <w:t xml:space="preserve"> JW. How tumor</w:t>
      </w:r>
    </w:p>
    <w:p w14:paraId="1C543A16"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stage affects urologists’ surveillance strategies after prostatectomy for prostate</w:t>
      </w:r>
    </w:p>
    <w:p w14:paraId="66452360"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carcinoma. American Society of Clinical Oncology Annual Meetings, May 15-</w:t>
      </w:r>
    </w:p>
    <w:p w14:paraId="056AFB5C"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18, 1999, Atlanta, GA (Proceedings of ASCO, Abstract #1317, 1999;18:342a).</w:t>
      </w:r>
    </w:p>
    <w:p w14:paraId="7439B7F5" w14:textId="77777777" w:rsidR="007C19D8" w:rsidRPr="00B11659" w:rsidRDefault="007C19D8"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65533367" w14:textId="77777777" w:rsidR="00520976" w:rsidRPr="00B11659" w:rsidRDefault="00520976" w:rsidP="001C50F8">
      <w:pPr>
        <w:pStyle w:val="Level1"/>
        <w:widowControl/>
        <w:numPr>
          <w:ilvl w:val="0"/>
          <w:numId w:val="30"/>
        </w:numPr>
        <w:tabs>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sz w:val="24"/>
        </w:rPr>
        <w:t>Strauther</w:t>
      </w:r>
      <w:proofErr w:type="spellEnd"/>
      <w:r w:rsidRPr="00B11659">
        <w:rPr>
          <w:rFonts w:ascii="Times New Roman" w:hAnsi="Times New Roman"/>
          <w:sz w:val="24"/>
        </w:rPr>
        <w:t xml:space="preserve"> GR, Longo WE, Virgo KS, Johnson FE.  Acute appendicitis in patients with</w:t>
      </w:r>
      <w:r w:rsidR="001A12C6" w:rsidRPr="00B11659">
        <w:rPr>
          <w:rFonts w:ascii="Times New Roman" w:hAnsi="Times New Roman"/>
          <w:sz w:val="24"/>
        </w:rPr>
        <w:t xml:space="preserve"> </w:t>
      </w:r>
      <w:r w:rsidRPr="00B11659">
        <w:rPr>
          <w:rFonts w:ascii="Times New Roman" w:hAnsi="Times New Roman"/>
          <w:sz w:val="24"/>
        </w:rPr>
        <w:t>previous spinal cord injury. American Paraplegia Society Annual Conference,</w:t>
      </w:r>
      <w:r w:rsidR="001A12C6" w:rsidRPr="00B11659">
        <w:rPr>
          <w:rFonts w:ascii="Times New Roman" w:hAnsi="Times New Roman"/>
          <w:sz w:val="24"/>
        </w:rPr>
        <w:t xml:space="preserve"> </w:t>
      </w:r>
      <w:r w:rsidRPr="00B11659">
        <w:rPr>
          <w:rFonts w:ascii="Times New Roman" w:hAnsi="Times New Roman"/>
          <w:sz w:val="24"/>
        </w:rPr>
        <w:t>September 7-9, 1999, Las Vegas, NV (Journal of Spinal Cord Medicine, Winter</w:t>
      </w:r>
      <w:r w:rsidR="001A12C6" w:rsidRPr="00B11659">
        <w:rPr>
          <w:rFonts w:ascii="Times New Roman" w:hAnsi="Times New Roman"/>
          <w:sz w:val="24"/>
        </w:rPr>
        <w:t xml:space="preserve"> </w:t>
      </w:r>
      <w:r w:rsidRPr="00B11659">
        <w:rPr>
          <w:rFonts w:ascii="Times New Roman" w:hAnsi="Times New Roman"/>
          <w:sz w:val="24"/>
        </w:rPr>
        <w:t>1999; 22: Abstract #35, p. 363).</w:t>
      </w:r>
    </w:p>
    <w:p w14:paraId="43E7EAEE" w14:textId="77777777" w:rsidR="00520976" w:rsidRPr="00B11659" w:rsidRDefault="00520976" w:rsidP="001A12C6">
      <w:pPr>
        <w:widowControl/>
        <w:tabs>
          <w:tab w:val="left" w:pos="-4860"/>
          <w:tab w:val="left" w:pos="-4770"/>
          <w:tab w:val="left" w:pos="-4590"/>
          <w:tab w:val="left" w:pos="720"/>
          <w:tab w:val="left" w:pos="10800"/>
        </w:tabs>
        <w:ind w:left="720" w:hanging="720"/>
        <w:rPr>
          <w:rFonts w:ascii="Times New Roman" w:hAnsi="Times New Roman"/>
          <w:sz w:val="24"/>
        </w:rPr>
      </w:pPr>
    </w:p>
    <w:p w14:paraId="332C979C"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64.</w:t>
      </w:r>
      <w:r w:rsidRPr="00B11659">
        <w:rPr>
          <w:rFonts w:ascii="Times New Roman" w:hAnsi="Times New Roman"/>
          <w:sz w:val="24"/>
        </w:rPr>
        <w:tab/>
        <w:t>Virgo KS, Johnson FE. Costs of patient follow-up after potentially curative prostate</w:t>
      </w:r>
    </w:p>
    <w:p w14:paraId="50C10BC5" w14:textId="77777777" w:rsidR="00520976" w:rsidRPr="00B11659" w:rsidRDefault="001A12C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 xml:space="preserve">cancer treatment. (Invited </w:t>
      </w:r>
      <w:proofErr w:type="gramStart"/>
      <w:r w:rsidR="00520976" w:rsidRPr="00B11659">
        <w:rPr>
          <w:rFonts w:ascii="Times New Roman" w:hAnsi="Times New Roman"/>
          <w:sz w:val="24"/>
        </w:rPr>
        <w:t>Speaker)  4</w:t>
      </w:r>
      <w:proofErr w:type="gramEnd"/>
      <w:r w:rsidR="00520976" w:rsidRPr="00B11659">
        <w:rPr>
          <w:rFonts w:ascii="Times New Roman" w:hAnsi="Times New Roman"/>
          <w:sz w:val="24"/>
        </w:rPr>
        <w:t>th World Congress on Advances in</w:t>
      </w:r>
      <w:r w:rsidRPr="00B11659">
        <w:rPr>
          <w:rFonts w:ascii="Times New Roman" w:hAnsi="Times New Roman"/>
          <w:sz w:val="24"/>
        </w:rPr>
        <w:t xml:space="preserve"> </w:t>
      </w:r>
      <w:r w:rsidR="00520976" w:rsidRPr="00B11659">
        <w:rPr>
          <w:rFonts w:ascii="Times New Roman" w:hAnsi="Times New Roman"/>
          <w:sz w:val="24"/>
        </w:rPr>
        <w:t>Oncology and 2nd International Symposium on Molecular Medicine, October 7-9,</w:t>
      </w:r>
      <w:r w:rsidRPr="00B11659">
        <w:rPr>
          <w:rFonts w:ascii="Times New Roman" w:hAnsi="Times New Roman"/>
          <w:sz w:val="24"/>
        </w:rPr>
        <w:t xml:space="preserve"> </w:t>
      </w:r>
      <w:r w:rsidR="00520976" w:rsidRPr="00B11659">
        <w:rPr>
          <w:rFonts w:ascii="Times New Roman" w:hAnsi="Times New Roman"/>
          <w:sz w:val="24"/>
        </w:rPr>
        <w:t>1999, Athens, Greece (International Journal of Molecular Medicine, 1999; 2</w:t>
      </w:r>
      <w:r w:rsidRPr="00B11659">
        <w:rPr>
          <w:rFonts w:ascii="Times New Roman" w:hAnsi="Times New Roman"/>
          <w:sz w:val="24"/>
        </w:rPr>
        <w:t xml:space="preserve"> </w:t>
      </w:r>
      <w:r w:rsidR="00520976" w:rsidRPr="00B11659">
        <w:rPr>
          <w:rFonts w:ascii="Times New Roman" w:hAnsi="Times New Roman"/>
          <w:sz w:val="24"/>
        </w:rPr>
        <w:t>(Suppl), Abstract #120, p. S9).</w:t>
      </w:r>
    </w:p>
    <w:p w14:paraId="18ED6514"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664B61F1" w14:textId="77777777" w:rsidR="00520976" w:rsidRPr="00B11659" w:rsidRDefault="00520976" w:rsidP="001C50F8">
      <w:pPr>
        <w:pStyle w:val="Level1"/>
        <w:widowControl/>
        <w:numPr>
          <w:ilvl w:val="0"/>
          <w:numId w:val="31"/>
        </w:numPr>
        <w:tabs>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sz w:val="24"/>
        </w:rPr>
        <w:t>Paniello</w:t>
      </w:r>
      <w:proofErr w:type="spellEnd"/>
      <w:r w:rsidRPr="00B11659">
        <w:rPr>
          <w:rFonts w:ascii="Times New Roman" w:hAnsi="Times New Roman"/>
          <w:sz w:val="24"/>
        </w:rPr>
        <w:t xml:space="preserve"> RC, Virgo KS, Johnson FE. Geographic variation in surveillance strategies</w:t>
      </w:r>
    </w:p>
    <w:p w14:paraId="74F944CC" w14:textId="77777777" w:rsidR="00520976" w:rsidRPr="00B11659" w:rsidRDefault="001A12C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following surgery for head and neck cancer. American Public Health Association</w:t>
      </w:r>
      <w:r w:rsidRPr="00B11659">
        <w:rPr>
          <w:rFonts w:ascii="Times New Roman" w:hAnsi="Times New Roman"/>
          <w:sz w:val="24"/>
        </w:rPr>
        <w:t xml:space="preserve"> </w:t>
      </w:r>
      <w:r w:rsidR="00520976" w:rsidRPr="00B11659">
        <w:rPr>
          <w:rFonts w:ascii="Times New Roman" w:hAnsi="Times New Roman"/>
          <w:sz w:val="24"/>
        </w:rPr>
        <w:t>Meeting, November 7-11, 1999, Chicago, IL (Proceedings of APHA, 1999, p.</w:t>
      </w:r>
      <w:r w:rsidRPr="00B11659">
        <w:rPr>
          <w:rFonts w:ascii="Times New Roman" w:hAnsi="Times New Roman"/>
          <w:sz w:val="24"/>
        </w:rPr>
        <w:t xml:space="preserve"> </w:t>
      </w:r>
      <w:r w:rsidR="00520976" w:rsidRPr="00B11659">
        <w:rPr>
          <w:rFonts w:ascii="Times New Roman" w:hAnsi="Times New Roman"/>
          <w:sz w:val="24"/>
        </w:rPr>
        <w:t>161).</w:t>
      </w:r>
    </w:p>
    <w:p w14:paraId="19D135AE" w14:textId="77777777" w:rsidR="00376B43" w:rsidRPr="00B11659" w:rsidRDefault="00376B43"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0A051986" w14:textId="77777777" w:rsidR="00520976" w:rsidRPr="00B11659" w:rsidRDefault="00520976" w:rsidP="001C50F8">
      <w:pPr>
        <w:pStyle w:val="Level1"/>
        <w:widowControl/>
        <w:numPr>
          <w:ilvl w:val="0"/>
          <w:numId w:val="32"/>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Johnson FE, Virgo KS, Ornstein DK, Johnson ET, Chan D, </w:t>
      </w:r>
      <w:proofErr w:type="spellStart"/>
      <w:r w:rsidRPr="00B11659">
        <w:rPr>
          <w:rFonts w:ascii="Times New Roman" w:hAnsi="Times New Roman"/>
          <w:sz w:val="24"/>
        </w:rPr>
        <w:t>Colberg</w:t>
      </w:r>
      <w:proofErr w:type="spellEnd"/>
      <w:r w:rsidRPr="00B11659">
        <w:rPr>
          <w:rFonts w:ascii="Times New Roman" w:hAnsi="Times New Roman"/>
          <w:sz w:val="24"/>
        </w:rPr>
        <w:t xml:space="preserve"> JW. How tumor</w:t>
      </w:r>
    </w:p>
    <w:p w14:paraId="00B0DDD5" w14:textId="77777777" w:rsidR="00520976" w:rsidRPr="00B11659" w:rsidRDefault="001A12C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stage affects American urologists’ surveillance strategies after prostate cancer</w:t>
      </w:r>
      <w:r w:rsidRPr="00B11659">
        <w:rPr>
          <w:rFonts w:ascii="Times New Roman" w:hAnsi="Times New Roman"/>
          <w:sz w:val="24"/>
        </w:rPr>
        <w:t xml:space="preserve"> </w:t>
      </w:r>
      <w:r w:rsidR="00520976" w:rsidRPr="00B11659">
        <w:rPr>
          <w:rFonts w:ascii="Times New Roman" w:hAnsi="Times New Roman"/>
          <w:sz w:val="24"/>
        </w:rPr>
        <w:t>surgery.  American Public Health Association Meeting, November 7-11, 1999,</w:t>
      </w:r>
      <w:r w:rsidRPr="00B11659">
        <w:rPr>
          <w:rFonts w:ascii="Times New Roman" w:hAnsi="Times New Roman"/>
          <w:sz w:val="24"/>
        </w:rPr>
        <w:t xml:space="preserve"> </w:t>
      </w:r>
      <w:r w:rsidR="00520976" w:rsidRPr="00B11659">
        <w:rPr>
          <w:rFonts w:ascii="Times New Roman" w:hAnsi="Times New Roman"/>
          <w:sz w:val="24"/>
        </w:rPr>
        <w:t>Chicago, IL (Proceedings of APHA, 1999, p. 161).</w:t>
      </w:r>
    </w:p>
    <w:p w14:paraId="1C3AF80B" w14:textId="77777777" w:rsidR="001958EA" w:rsidRPr="00B11659" w:rsidRDefault="001958EA"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1D4A724D" w14:textId="77777777" w:rsidR="00520976" w:rsidRPr="00B11659" w:rsidRDefault="00520976" w:rsidP="001C50F8">
      <w:pPr>
        <w:pStyle w:val="Level1"/>
        <w:widowControl/>
        <w:numPr>
          <w:ilvl w:val="0"/>
          <w:numId w:val="33"/>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Chan D, Handler BS, Virgo KS, </w:t>
      </w:r>
      <w:proofErr w:type="spellStart"/>
      <w:r w:rsidRPr="00B11659">
        <w:rPr>
          <w:rFonts w:ascii="Times New Roman" w:hAnsi="Times New Roman"/>
          <w:sz w:val="24"/>
        </w:rPr>
        <w:t>Goshima</w:t>
      </w:r>
      <w:proofErr w:type="spellEnd"/>
      <w:r w:rsidRPr="00B11659">
        <w:rPr>
          <w:rFonts w:ascii="Times New Roman" w:hAnsi="Times New Roman"/>
          <w:sz w:val="24"/>
        </w:rPr>
        <w:t xml:space="preserve"> K, Johnson DY, Johnson FE. Patient follow-</w:t>
      </w:r>
    </w:p>
    <w:p w14:paraId="4C0FAAB5" w14:textId="77777777" w:rsidR="00520976" w:rsidRPr="00B11659" w:rsidRDefault="001A12C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up after resection of melanoma. Association for Academic Surgery, November</w:t>
      </w:r>
      <w:r w:rsidRPr="00B11659">
        <w:rPr>
          <w:rFonts w:ascii="Times New Roman" w:hAnsi="Times New Roman"/>
          <w:sz w:val="24"/>
        </w:rPr>
        <w:t xml:space="preserve"> </w:t>
      </w:r>
      <w:r w:rsidR="00520976" w:rsidRPr="00B11659">
        <w:rPr>
          <w:rFonts w:ascii="Times New Roman" w:hAnsi="Times New Roman"/>
          <w:sz w:val="24"/>
        </w:rPr>
        <w:t>18-20, 1999, Philadelphia, PA (Journal of Surgical Research, 1999; 86, Abstract</w:t>
      </w:r>
      <w:r w:rsidRPr="00B11659">
        <w:rPr>
          <w:rFonts w:ascii="Times New Roman" w:hAnsi="Times New Roman"/>
          <w:sz w:val="24"/>
        </w:rPr>
        <w:t xml:space="preserve"> </w:t>
      </w:r>
      <w:r w:rsidR="00520976" w:rsidRPr="00B11659">
        <w:rPr>
          <w:rFonts w:ascii="Times New Roman" w:hAnsi="Times New Roman"/>
          <w:sz w:val="24"/>
        </w:rPr>
        <w:t>P37, p. 299, Error in authors amended in J Surg Res 86:62, 2000).</w:t>
      </w:r>
    </w:p>
    <w:p w14:paraId="1014C2D4"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0782EB60" w14:textId="77777777" w:rsidR="00520976" w:rsidRPr="00B11659" w:rsidRDefault="00520976" w:rsidP="001C50F8">
      <w:pPr>
        <w:pStyle w:val="Level1"/>
        <w:widowControl/>
        <w:numPr>
          <w:ilvl w:val="0"/>
          <w:numId w:val="34"/>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Grossman E, Longo WE, Virgo KS, Johnson FE. Morbidity and mortality of</w:t>
      </w:r>
      <w:r w:rsidR="001A12C6" w:rsidRPr="00B11659">
        <w:rPr>
          <w:rFonts w:ascii="Times New Roman" w:hAnsi="Times New Roman"/>
          <w:sz w:val="24"/>
        </w:rPr>
        <w:t xml:space="preserve"> </w:t>
      </w:r>
      <w:r w:rsidRPr="00B11659">
        <w:rPr>
          <w:rFonts w:ascii="Times New Roman" w:hAnsi="Times New Roman"/>
          <w:sz w:val="24"/>
        </w:rPr>
        <w:t>gastrectomy for cancer in United States veterans. Society of University Surgeons</w:t>
      </w:r>
      <w:r w:rsidR="001A12C6" w:rsidRPr="00B11659">
        <w:rPr>
          <w:rFonts w:ascii="Times New Roman" w:hAnsi="Times New Roman"/>
          <w:sz w:val="24"/>
        </w:rPr>
        <w:t xml:space="preserve"> </w:t>
      </w:r>
      <w:r w:rsidRPr="00B11659">
        <w:rPr>
          <w:rFonts w:ascii="Times New Roman" w:hAnsi="Times New Roman"/>
          <w:sz w:val="24"/>
        </w:rPr>
        <w:t>Annual Meeting, February 10-12, 2000, Toronto, Canada (Proceedings of SUS,</w:t>
      </w:r>
      <w:r w:rsidR="001A12C6" w:rsidRPr="00B11659">
        <w:rPr>
          <w:rFonts w:ascii="Times New Roman" w:hAnsi="Times New Roman"/>
          <w:sz w:val="24"/>
        </w:rPr>
        <w:t xml:space="preserve"> </w:t>
      </w:r>
      <w:r w:rsidRPr="00B11659">
        <w:rPr>
          <w:rFonts w:ascii="Times New Roman" w:hAnsi="Times New Roman"/>
          <w:sz w:val="24"/>
        </w:rPr>
        <w:t>Abstract #35, p. 61).</w:t>
      </w:r>
    </w:p>
    <w:p w14:paraId="448C89BB" w14:textId="77777777" w:rsidR="001958EA" w:rsidRPr="00B11659" w:rsidRDefault="001958EA"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5E8CAC30" w14:textId="77777777" w:rsidR="00520976" w:rsidRPr="00B11659" w:rsidRDefault="00520976" w:rsidP="001C50F8">
      <w:pPr>
        <w:pStyle w:val="Level1"/>
        <w:widowControl/>
        <w:numPr>
          <w:ilvl w:val="0"/>
          <w:numId w:val="35"/>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Johnson FE, Chan D, Virgo KS, Handler BS, Johnson DY, </w:t>
      </w:r>
      <w:proofErr w:type="spellStart"/>
      <w:r w:rsidRPr="00B11659">
        <w:rPr>
          <w:rFonts w:ascii="Times New Roman" w:hAnsi="Times New Roman"/>
          <w:sz w:val="24"/>
        </w:rPr>
        <w:t>Goshima</w:t>
      </w:r>
      <w:proofErr w:type="spellEnd"/>
      <w:r w:rsidRPr="00B11659">
        <w:rPr>
          <w:rFonts w:ascii="Times New Roman" w:hAnsi="Times New Roman"/>
          <w:sz w:val="24"/>
        </w:rPr>
        <w:t xml:space="preserve"> K. Current practice</w:t>
      </w:r>
    </w:p>
    <w:p w14:paraId="55B6A4CC" w14:textId="77777777" w:rsidR="00520976" w:rsidRPr="00B11659" w:rsidRDefault="001A12C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of patient follow-up after potentially curative resection of cutaneous melanoma.</w:t>
      </w:r>
      <w:r w:rsidRPr="00B11659">
        <w:rPr>
          <w:rFonts w:ascii="Times New Roman" w:hAnsi="Times New Roman"/>
          <w:sz w:val="24"/>
        </w:rPr>
        <w:t xml:space="preserve"> </w:t>
      </w:r>
      <w:r w:rsidR="00520976" w:rsidRPr="00B11659">
        <w:rPr>
          <w:rFonts w:ascii="Times New Roman" w:hAnsi="Times New Roman"/>
          <w:sz w:val="24"/>
        </w:rPr>
        <w:t>Association of VA Surgeons Annual Meeting, April 9-11, 2000, Seattle, WA</w:t>
      </w:r>
      <w:r w:rsidRPr="00B11659">
        <w:rPr>
          <w:rFonts w:ascii="Times New Roman" w:hAnsi="Times New Roman"/>
          <w:sz w:val="24"/>
        </w:rPr>
        <w:t xml:space="preserve"> </w:t>
      </w:r>
      <w:r w:rsidR="00520976" w:rsidRPr="00B11659">
        <w:rPr>
          <w:rFonts w:ascii="Times New Roman" w:hAnsi="Times New Roman"/>
          <w:sz w:val="24"/>
        </w:rPr>
        <w:t>(Proceedings of AVA, 2000, Abstract #6, p. 40).</w:t>
      </w:r>
    </w:p>
    <w:p w14:paraId="5ADD0D82" w14:textId="77777777" w:rsidR="00C62E50" w:rsidRPr="00B11659" w:rsidRDefault="00C62E50"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6D5C278A" w14:textId="77777777" w:rsidR="00520976" w:rsidRPr="00B11659" w:rsidRDefault="00520976" w:rsidP="001C50F8">
      <w:pPr>
        <w:pStyle w:val="Level1"/>
        <w:widowControl/>
        <w:numPr>
          <w:ilvl w:val="0"/>
          <w:numId w:val="36"/>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Virgo KS, Johnson DY, Chan D, </w:t>
      </w:r>
      <w:proofErr w:type="spellStart"/>
      <w:r w:rsidRPr="00B11659">
        <w:rPr>
          <w:rFonts w:ascii="Times New Roman" w:hAnsi="Times New Roman"/>
          <w:sz w:val="24"/>
        </w:rPr>
        <w:t>Goshima</w:t>
      </w:r>
      <w:proofErr w:type="spellEnd"/>
      <w:r w:rsidRPr="00B11659">
        <w:rPr>
          <w:rFonts w:ascii="Times New Roman" w:hAnsi="Times New Roman"/>
          <w:sz w:val="24"/>
        </w:rPr>
        <w:t xml:space="preserve"> K, Handler BS, Johnson FE. Effect of initial</w:t>
      </w:r>
    </w:p>
    <w:p w14:paraId="0365C7E2" w14:textId="77777777" w:rsidR="00B36713" w:rsidRPr="00B11659" w:rsidRDefault="001A12C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tumor stage on patient follow-up for cutaneous melanoma. American Society of</w:t>
      </w:r>
      <w:r w:rsidRPr="00B11659">
        <w:rPr>
          <w:rFonts w:ascii="Times New Roman" w:hAnsi="Times New Roman"/>
          <w:sz w:val="24"/>
        </w:rPr>
        <w:t xml:space="preserve"> </w:t>
      </w:r>
      <w:r w:rsidR="00520976" w:rsidRPr="00B11659">
        <w:rPr>
          <w:rFonts w:ascii="Times New Roman" w:hAnsi="Times New Roman"/>
          <w:sz w:val="24"/>
        </w:rPr>
        <w:t>Clinical</w:t>
      </w:r>
      <w:r w:rsidRPr="00B11659">
        <w:rPr>
          <w:rFonts w:ascii="Times New Roman" w:hAnsi="Times New Roman"/>
          <w:sz w:val="24"/>
        </w:rPr>
        <w:t xml:space="preserve"> </w:t>
      </w:r>
      <w:r w:rsidR="00520976" w:rsidRPr="00B11659">
        <w:rPr>
          <w:rFonts w:ascii="Times New Roman" w:hAnsi="Times New Roman"/>
          <w:sz w:val="24"/>
        </w:rPr>
        <w:t>Oncology Annual Meetings, May 20-23, 2000, New Orleans, LA</w:t>
      </w:r>
      <w:r w:rsidRPr="00B11659">
        <w:rPr>
          <w:rFonts w:ascii="Times New Roman" w:hAnsi="Times New Roman"/>
          <w:sz w:val="24"/>
        </w:rPr>
        <w:t xml:space="preserve"> </w:t>
      </w:r>
      <w:r w:rsidR="00520976" w:rsidRPr="00B11659">
        <w:rPr>
          <w:rFonts w:ascii="Times New Roman" w:hAnsi="Times New Roman"/>
          <w:sz w:val="24"/>
        </w:rPr>
        <w:t>(Proceedings of ASCO, Abstract #2237, 2000;19:568a).</w:t>
      </w:r>
    </w:p>
    <w:p w14:paraId="72B1C832"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p>
    <w:p w14:paraId="295A0E9E" w14:textId="77777777" w:rsidR="00520976" w:rsidRPr="00B11659" w:rsidRDefault="00520976" w:rsidP="001C50F8">
      <w:pPr>
        <w:pStyle w:val="Level1"/>
        <w:widowControl/>
        <w:numPr>
          <w:ilvl w:val="0"/>
          <w:numId w:val="36"/>
        </w:num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 xml:space="preserve">Johnson FE, Virgo KS, Ornstein DK, Chan D, Johnson ET, </w:t>
      </w:r>
      <w:proofErr w:type="spellStart"/>
      <w:r w:rsidRPr="00B11659">
        <w:rPr>
          <w:rFonts w:ascii="Times New Roman" w:hAnsi="Times New Roman"/>
          <w:sz w:val="24"/>
        </w:rPr>
        <w:t>Colberg</w:t>
      </w:r>
      <w:proofErr w:type="spellEnd"/>
      <w:r w:rsidRPr="00B11659">
        <w:rPr>
          <w:rFonts w:ascii="Times New Roman" w:hAnsi="Times New Roman"/>
          <w:sz w:val="24"/>
        </w:rPr>
        <w:t xml:space="preserve"> JW. Patient</w:t>
      </w:r>
      <w:r w:rsidR="00301B39" w:rsidRPr="00B11659">
        <w:rPr>
          <w:rFonts w:ascii="Times New Roman" w:hAnsi="Times New Roman"/>
          <w:sz w:val="24"/>
        </w:rPr>
        <w:t xml:space="preserve"> </w:t>
      </w:r>
      <w:r w:rsidRPr="00B11659">
        <w:rPr>
          <w:rFonts w:ascii="Times New Roman" w:hAnsi="Times New Roman"/>
          <w:sz w:val="24"/>
        </w:rPr>
        <w:t>surveillance after radical prostatectomy. American Society of Clinical Oncology</w:t>
      </w:r>
      <w:r w:rsidR="001A12C6" w:rsidRPr="00B11659">
        <w:rPr>
          <w:rFonts w:ascii="Times New Roman" w:hAnsi="Times New Roman"/>
          <w:sz w:val="24"/>
        </w:rPr>
        <w:t xml:space="preserve"> </w:t>
      </w:r>
      <w:r w:rsidRPr="00B11659">
        <w:rPr>
          <w:rFonts w:ascii="Times New Roman" w:hAnsi="Times New Roman"/>
          <w:sz w:val="24"/>
        </w:rPr>
        <w:t>Annual Meetings, May 20-23, 2000, New Orleans, LA (Proceedings of ASCO,</w:t>
      </w:r>
      <w:r w:rsidR="001A12C6" w:rsidRPr="00B11659">
        <w:rPr>
          <w:rFonts w:ascii="Times New Roman" w:hAnsi="Times New Roman"/>
          <w:sz w:val="24"/>
        </w:rPr>
        <w:t xml:space="preserve"> </w:t>
      </w:r>
      <w:r w:rsidRPr="00B11659">
        <w:rPr>
          <w:rFonts w:ascii="Times New Roman" w:hAnsi="Times New Roman"/>
          <w:sz w:val="24"/>
        </w:rPr>
        <w:t>Abstract #1325, 2000;19:337a).</w:t>
      </w:r>
      <w:r w:rsidRPr="00B11659">
        <w:rPr>
          <w:rFonts w:ascii="Times New Roman" w:hAnsi="Times New Roman"/>
          <w:sz w:val="24"/>
        </w:rPr>
        <w:tab/>
      </w:r>
      <w:r w:rsidRPr="00B11659">
        <w:rPr>
          <w:rFonts w:ascii="Times New Roman" w:hAnsi="Times New Roman"/>
          <w:sz w:val="24"/>
        </w:rPr>
        <w:tab/>
      </w:r>
    </w:p>
    <w:p w14:paraId="7EEF7EF7" w14:textId="77777777" w:rsidR="007C19D8" w:rsidRPr="00B11659" w:rsidRDefault="007C19D8"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44E6B314" w14:textId="77777777" w:rsidR="00520976" w:rsidRPr="00B11659" w:rsidRDefault="00520976" w:rsidP="001C50F8">
      <w:pPr>
        <w:pStyle w:val="Level1"/>
        <w:widowControl/>
        <w:numPr>
          <w:ilvl w:val="0"/>
          <w:numId w:val="36"/>
        </w:numPr>
        <w:tabs>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sz w:val="24"/>
        </w:rPr>
        <w:t>Colberg</w:t>
      </w:r>
      <w:proofErr w:type="spellEnd"/>
      <w:r w:rsidRPr="00B11659">
        <w:rPr>
          <w:rFonts w:ascii="Times New Roman" w:hAnsi="Times New Roman"/>
          <w:sz w:val="24"/>
        </w:rPr>
        <w:t xml:space="preserve"> JW, Powell T, </w:t>
      </w:r>
      <w:proofErr w:type="spellStart"/>
      <w:r w:rsidRPr="00B11659">
        <w:rPr>
          <w:rFonts w:ascii="Times New Roman" w:hAnsi="Times New Roman"/>
          <w:sz w:val="24"/>
        </w:rPr>
        <w:t>Thompsen</w:t>
      </w:r>
      <w:proofErr w:type="spellEnd"/>
      <w:r w:rsidRPr="00B11659">
        <w:rPr>
          <w:rFonts w:ascii="Times New Roman" w:hAnsi="Times New Roman"/>
          <w:sz w:val="24"/>
        </w:rPr>
        <w:t xml:space="preserve"> J, Virgo KS, Johnson ET, Chan D, Ornstein DK,</w:t>
      </w:r>
      <w:r w:rsidR="001A12C6" w:rsidRPr="00B11659">
        <w:rPr>
          <w:rFonts w:ascii="Times New Roman" w:hAnsi="Times New Roman"/>
          <w:sz w:val="24"/>
        </w:rPr>
        <w:t xml:space="preserve"> </w:t>
      </w:r>
      <w:r w:rsidRPr="00B11659">
        <w:rPr>
          <w:rFonts w:ascii="Times New Roman" w:hAnsi="Times New Roman"/>
          <w:sz w:val="24"/>
        </w:rPr>
        <w:t>Johnson FE. Geographic variation in patient surveillance after radical</w:t>
      </w:r>
      <w:r w:rsidR="001A12C6" w:rsidRPr="00B11659">
        <w:rPr>
          <w:rFonts w:ascii="Times New Roman" w:hAnsi="Times New Roman"/>
          <w:sz w:val="24"/>
        </w:rPr>
        <w:t xml:space="preserve"> </w:t>
      </w:r>
      <w:r w:rsidRPr="00B11659">
        <w:rPr>
          <w:rFonts w:ascii="Times New Roman" w:hAnsi="Times New Roman"/>
          <w:sz w:val="24"/>
        </w:rPr>
        <w:t>prostatectomy.  American Society of Clinical Oncology Annual Meetings, May</w:t>
      </w:r>
      <w:r w:rsidR="001A12C6" w:rsidRPr="00B11659">
        <w:rPr>
          <w:rFonts w:ascii="Times New Roman" w:hAnsi="Times New Roman"/>
          <w:sz w:val="24"/>
        </w:rPr>
        <w:t xml:space="preserve"> </w:t>
      </w:r>
      <w:r w:rsidRPr="00B11659">
        <w:rPr>
          <w:rFonts w:ascii="Times New Roman" w:hAnsi="Times New Roman"/>
          <w:sz w:val="24"/>
        </w:rPr>
        <w:t>20-23, 2000, New Orleans, LA (Proceedings of ASCO, Abstract #1399,</w:t>
      </w:r>
      <w:r w:rsidR="001A12C6" w:rsidRPr="00B11659">
        <w:rPr>
          <w:rFonts w:ascii="Times New Roman" w:hAnsi="Times New Roman"/>
          <w:sz w:val="24"/>
        </w:rPr>
        <w:t xml:space="preserve"> </w:t>
      </w:r>
      <w:r w:rsidRPr="00B11659">
        <w:rPr>
          <w:rFonts w:ascii="Times New Roman" w:hAnsi="Times New Roman"/>
          <w:sz w:val="24"/>
        </w:rPr>
        <w:t>2000;19:355a).</w:t>
      </w:r>
    </w:p>
    <w:p w14:paraId="6170EF17"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4491239E" w14:textId="77777777" w:rsidR="00520976" w:rsidRPr="00B11659" w:rsidRDefault="00520976" w:rsidP="001C50F8">
      <w:pPr>
        <w:pStyle w:val="Level1"/>
        <w:widowControl/>
        <w:numPr>
          <w:ilvl w:val="0"/>
          <w:numId w:val="37"/>
        </w:numPr>
        <w:tabs>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sz w:val="24"/>
        </w:rPr>
        <w:t>Paniello</w:t>
      </w:r>
      <w:proofErr w:type="spellEnd"/>
      <w:r w:rsidRPr="00B11659">
        <w:rPr>
          <w:rFonts w:ascii="Times New Roman" w:hAnsi="Times New Roman"/>
          <w:sz w:val="24"/>
        </w:rPr>
        <w:t xml:space="preserve"> RC, Virgo KS, Johnson FE. Geographic variation in surveillance strategies</w:t>
      </w:r>
    </w:p>
    <w:p w14:paraId="0F102B36"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following surgery for head and neck cancer. American Head and Neck Society</w:t>
      </w:r>
    </w:p>
    <w:p w14:paraId="7A565CAD"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lastRenderedPageBreak/>
        <w:tab/>
      </w:r>
      <w:r w:rsidR="00520976" w:rsidRPr="00B11659">
        <w:rPr>
          <w:rFonts w:ascii="Times New Roman" w:hAnsi="Times New Roman"/>
          <w:sz w:val="24"/>
        </w:rPr>
        <w:t>International Conference on Head and Neck Cancer, July 29-August 2, 2000, San</w:t>
      </w:r>
    </w:p>
    <w:p w14:paraId="5E2E638A"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Francisco, CA (Proceedings of AHNS, Abstract #PA252, p. 247).</w:t>
      </w:r>
    </w:p>
    <w:p w14:paraId="34AD875D" w14:textId="77777777" w:rsidR="00461785" w:rsidRPr="00B11659" w:rsidRDefault="00461785" w:rsidP="001A12C6">
      <w:pPr>
        <w:widowControl/>
        <w:tabs>
          <w:tab w:val="left" w:pos="-4860"/>
          <w:tab w:val="left" w:pos="-4770"/>
          <w:tab w:val="left" w:pos="-4590"/>
          <w:tab w:val="left" w:pos="720"/>
          <w:tab w:val="left" w:pos="10800"/>
        </w:tabs>
        <w:ind w:left="720" w:hanging="720"/>
        <w:rPr>
          <w:rFonts w:ascii="Times New Roman" w:hAnsi="Times New Roman"/>
          <w:sz w:val="24"/>
        </w:rPr>
      </w:pPr>
    </w:p>
    <w:p w14:paraId="002ED9A6" w14:textId="77777777" w:rsidR="00520976" w:rsidRPr="00B11659" w:rsidRDefault="00520976" w:rsidP="001C50F8">
      <w:pPr>
        <w:pStyle w:val="Level1"/>
        <w:widowControl/>
        <w:numPr>
          <w:ilvl w:val="0"/>
          <w:numId w:val="38"/>
        </w:numPr>
        <w:tabs>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sz w:val="24"/>
        </w:rPr>
        <w:t>Brandes</w:t>
      </w:r>
      <w:proofErr w:type="spellEnd"/>
      <w:r w:rsidRPr="00B11659">
        <w:rPr>
          <w:rFonts w:ascii="Times New Roman" w:hAnsi="Times New Roman"/>
          <w:sz w:val="24"/>
        </w:rPr>
        <w:t xml:space="preserve"> SB, Smith JB, Longo WE, Virgo KS, Johnson FE. Renal cell carcinoma in</w:t>
      </w:r>
    </w:p>
    <w:p w14:paraId="20606722"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patients with previous spinal cord injury. American Paraplegia Society Annual</w:t>
      </w:r>
      <w:r w:rsidR="001A12C6" w:rsidRPr="00B11659">
        <w:rPr>
          <w:rFonts w:ascii="Times New Roman" w:hAnsi="Times New Roman"/>
          <w:sz w:val="24"/>
        </w:rPr>
        <w:t xml:space="preserve"> </w:t>
      </w:r>
    </w:p>
    <w:p w14:paraId="2D61552D" w14:textId="77777777" w:rsidR="00520976" w:rsidRPr="00B11659" w:rsidRDefault="001A12C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Conference, September 5-7, 2000, Las Vegas, NV (Journal of Spinal Cord</w:t>
      </w:r>
      <w:r w:rsidRPr="00B11659">
        <w:rPr>
          <w:rFonts w:ascii="Times New Roman" w:hAnsi="Times New Roman"/>
          <w:sz w:val="24"/>
        </w:rPr>
        <w:t xml:space="preserve"> Medicine, </w:t>
      </w:r>
      <w:r w:rsidR="00520976" w:rsidRPr="00B11659">
        <w:rPr>
          <w:rFonts w:ascii="Times New Roman" w:hAnsi="Times New Roman"/>
          <w:sz w:val="24"/>
        </w:rPr>
        <w:t>2000;23(3):188).</w:t>
      </w:r>
    </w:p>
    <w:p w14:paraId="0A0D6EB3" w14:textId="77777777" w:rsidR="00376B43" w:rsidRPr="00B11659" w:rsidRDefault="00376B43"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405C8A37" w14:textId="77777777" w:rsidR="00520976" w:rsidRPr="00B11659" w:rsidRDefault="00520976" w:rsidP="001C50F8">
      <w:pPr>
        <w:pStyle w:val="Level1"/>
        <w:widowControl/>
        <w:numPr>
          <w:ilvl w:val="0"/>
          <w:numId w:val="38"/>
        </w:numPr>
        <w:tabs>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sz w:val="24"/>
        </w:rPr>
        <w:t>Brandes</w:t>
      </w:r>
      <w:proofErr w:type="spellEnd"/>
      <w:r w:rsidRPr="00B11659">
        <w:rPr>
          <w:rFonts w:ascii="Times New Roman" w:hAnsi="Times New Roman"/>
          <w:sz w:val="24"/>
        </w:rPr>
        <w:t xml:space="preserve"> SB, Smith JB, Longo WE, Virgo KS, Johnson FE. Renal cell carcinoma in</w:t>
      </w:r>
    </w:p>
    <w:p w14:paraId="392F3ADF"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patients with previous spinal cord injury. American Paraplegia Society Annual</w:t>
      </w:r>
    </w:p>
    <w:p w14:paraId="63F23D26"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Conference, September 5-7, 2000, Las Vegas, NV (Proceedings of APS, Abstract</w:t>
      </w:r>
    </w:p>
    <w:p w14:paraId="5F20C739"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#62, p. 49).</w:t>
      </w:r>
    </w:p>
    <w:p w14:paraId="0787CF8B" w14:textId="77777777" w:rsidR="004A5588" w:rsidRPr="00B11659" w:rsidRDefault="004A5588"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0031C850" w14:textId="77777777" w:rsidR="00520976" w:rsidRPr="00B11659" w:rsidRDefault="00520976" w:rsidP="001C50F8">
      <w:pPr>
        <w:pStyle w:val="Level1"/>
        <w:widowControl/>
        <w:numPr>
          <w:ilvl w:val="0"/>
          <w:numId w:val="39"/>
        </w:numPr>
        <w:tabs>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Virgo KS, Johnson DY, Handler BS, </w:t>
      </w:r>
      <w:proofErr w:type="spellStart"/>
      <w:r w:rsidRPr="00B11659">
        <w:rPr>
          <w:rFonts w:ascii="Times New Roman" w:hAnsi="Times New Roman"/>
          <w:sz w:val="24"/>
        </w:rPr>
        <w:t>Sugarbaker</w:t>
      </w:r>
      <w:proofErr w:type="spellEnd"/>
      <w:r w:rsidRPr="00B11659">
        <w:rPr>
          <w:rFonts w:ascii="Times New Roman" w:hAnsi="Times New Roman"/>
          <w:sz w:val="24"/>
        </w:rPr>
        <w:t xml:space="preserve"> EM, Johnson FE.</w:t>
      </w:r>
    </w:p>
    <w:p w14:paraId="10DE5D1D" w14:textId="77777777" w:rsidR="00520976" w:rsidRPr="00B11659" w:rsidRDefault="001C50F8" w:rsidP="001C50F8">
      <w:pPr>
        <w:widowControl/>
        <w:tabs>
          <w:tab w:val="left" w:pos="-4860"/>
          <w:tab w:val="left" w:pos="-4770"/>
          <w:tab w:val="left" w:pos="-4590"/>
          <w:tab w:val="left" w:pos="540"/>
          <w:tab w:val="left" w:pos="63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How surgeon age affects posttreatment surveillance strategies for melanoma</w:t>
      </w:r>
      <w:r w:rsidR="001A12C6" w:rsidRPr="00B11659">
        <w:rPr>
          <w:rFonts w:ascii="Times New Roman" w:hAnsi="Times New Roman"/>
          <w:sz w:val="24"/>
        </w:rPr>
        <w:t xml:space="preserve"> </w:t>
      </w:r>
      <w:r w:rsidR="00520976" w:rsidRPr="00B11659">
        <w:rPr>
          <w:rFonts w:ascii="Times New Roman" w:hAnsi="Times New Roman"/>
          <w:sz w:val="24"/>
        </w:rPr>
        <w:t>patients.  Association for Academic Surgery, November 2-4, 2000, Tampa, FL (J</w:t>
      </w:r>
      <w:r w:rsidR="001A12C6" w:rsidRPr="00B11659">
        <w:rPr>
          <w:rFonts w:ascii="Times New Roman" w:hAnsi="Times New Roman"/>
          <w:sz w:val="24"/>
        </w:rPr>
        <w:t xml:space="preserve"> </w:t>
      </w:r>
      <w:r w:rsidR="00520976" w:rsidRPr="00B11659">
        <w:rPr>
          <w:rFonts w:ascii="Times New Roman" w:hAnsi="Times New Roman"/>
          <w:sz w:val="24"/>
        </w:rPr>
        <w:t>Surg Res, 2000;93:359, Abstract #P20).</w:t>
      </w:r>
    </w:p>
    <w:p w14:paraId="3DA6CFEB" w14:textId="77777777" w:rsidR="00C92971" w:rsidRPr="00B11659" w:rsidRDefault="00C92971"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43833CEC" w14:textId="77777777" w:rsidR="00520976" w:rsidRPr="00B11659" w:rsidRDefault="00520976" w:rsidP="001C50F8">
      <w:pPr>
        <w:pStyle w:val="Level1"/>
        <w:widowControl/>
        <w:numPr>
          <w:ilvl w:val="0"/>
          <w:numId w:val="39"/>
        </w:num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Virgo KS. Cancer patient follow-up costs posttreatment. American Public Health</w:t>
      </w:r>
    </w:p>
    <w:p w14:paraId="1CC511E3" w14:textId="77777777" w:rsidR="00520976" w:rsidRPr="00B11659" w:rsidRDefault="001A12C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Association Meeting, November 12-16, 2000, Boston, MA (Proceedings of</w:t>
      </w:r>
      <w:r w:rsidRPr="00B11659">
        <w:rPr>
          <w:rFonts w:ascii="Times New Roman" w:hAnsi="Times New Roman"/>
          <w:sz w:val="24"/>
        </w:rPr>
        <w:t xml:space="preserve"> </w:t>
      </w:r>
      <w:r w:rsidR="00520976" w:rsidRPr="00B11659">
        <w:rPr>
          <w:rFonts w:ascii="Times New Roman" w:hAnsi="Times New Roman"/>
          <w:sz w:val="24"/>
        </w:rPr>
        <w:t>APHA, 2000, p. 169).</w:t>
      </w:r>
    </w:p>
    <w:p w14:paraId="4F4BF75F" w14:textId="77777777" w:rsidR="00FA1E4C" w:rsidRPr="00B11659" w:rsidRDefault="00FA1E4C"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305DE369" w14:textId="77777777" w:rsidR="00520976" w:rsidRPr="00B11659" w:rsidRDefault="00520976" w:rsidP="001C50F8">
      <w:pPr>
        <w:pStyle w:val="Level1"/>
        <w:widowControl/>
        <w:numPr>
          <w:ilvl w:val="0"/>
          <w:numId w:val="39"/>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Johnson FE, Smith JB, Longo WE, Virgo KS, </w:t>
      </w:r>
      <w:proofErr w:type="spellStart"/>
      <w:r w:rsidRPr="00B11659">
        <w:rPr>
          <w:rFonts w:ascii="Times New Roman" w:hAnsi="Times New Roman"/>
          <w:sz w:val="24"/>
        </w:rPr>
        <w:t>Brandes</w:t>
      </w:r>
      <w:proofErr w:type="spellEnd"/>
      <w:r w:rsidRPr="00B11659">
        <w:rPr>
          <w:rFonts w:ascii="Times New Roman" w:hAnsi="Times New Roman"/>
          <w:sz w:val="24"/>
        </w:rPr>
        <w:t xml:space="preserve"> SB. Collateral benefits of</w:t>
      </w:r>
    </w:p>
    <w:p w14:paraId="1CE9FC34" w14:textId="77777777" w:rsidR="00520976" w:rsidRPr="00B11659" w:rsidRDefault="001A12C6"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population-based screening programs. American Society of Clinical Oncology</w:t>
      </w:r>
      <w:r w:rsidRPr="00B11659">
        <w:rPr>
          <w:rFonts w:ascii="Times New Roman" w:hAnsi="Times New Roman"/>
          <w:sz w:val="24"/>
        </w:rPr>
        <w:t xml:space="preserve"> </w:t>
      </w:r>
      <w:r w:rsidR="00520976" w:rsidRPr="00B11659">
        <w:rPr>
          <w:rFonts w:ascii="Times New Roman" w:hAnsi="Times New Roman"/>
          <w:sz w:val="24"/>
        </w:rPr>
        <w:t>Annual Meeting, May 12-15, 2001, San Francisco, CA (Proceedings of ASCO,</w:t>
      </w:r>
      <w:r w:rsidRPr="00B11659">
        <w:rPr>
          <w:rFonts w:ascii="Times New Roman" w:hAnsi="Times New Roman"/>
          <w:sz w:val="24"/>
        </w:rPr>
        <w:t xml:space="preserve"> </w:t>
      </w:r>
      <w:r w:rsidR="00520976" w:rsidRPr="00B11659">
        <w:rPr>
          <w:rFonts w:ascii="Times New Roman" w:hAnsi="Times New Roman"/>
          <w:sz w:val="24"/>
        </w:rPr>
        <w:t>Abstract 981, 2001;20:246a).</w:t>
      </w:r>
    </w:p>
    <w:p w14:paraId="577D0E30" w14:textId="77777777" w:rsidR="00A7615D" w:rsidRPr="00B11659" w:rsidRDefault="00A7615D"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73962339" w14:textId="77777777" w:rsidR="00520976" w:rsidRPr="00B11659" w:rsidRDefault="00520976" w:rsidP="001C50F8">
      <w:pPr>
        <w:pStyle w:val="Level1"/>
        <w:widowControl/>
        <w:numPr>
          <w:ilvl w:val="0"/>
          <w:numId w:val="4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Johnson FE, </w:t>
      </w:r>
      <w:proofErr w:type="spellStart"/>
      <w:r w:rsidRPr="00B11659">
        <w:rPr>
          <w:rFonts w:ascii="Times New Roman" w:hAnsi="Times New Roman"/>
          <w:sz w:val="24"/>
        </w:rPr>
        <w:t>Beitler</w:t>
      </w:r>
      <w:proofErr w:type="spellEnd"/>
      <w:r w:rsidRPr="00B11659">
        <w:rPr>
          <w:rFonts w:ascii="Times New Roman" w:hAnsi="Times New Roman"/>
          <w:sz w:val="24"/>
        </w:rPr>
        <w:t xml:space="preserve"> AL, Gibbs JF, O’Rourke MP, Kraybill WG, Virgo KS. How</w:t>
      </w:r>
    </w:p>
    <w:p w14:paraId="61D22F1A" w14:textId="77777777" w:rsidR="00520976" w:rsidRPr="00B11659" w:rsidRDefault="00F650C7" w:rsidP="001C50F8">
      <w:pPr>
        <w:widowControl/>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surgeon age affects post-treatment surveillance strategies for sarcoma patients.</w:t>
      </w:r>
      <w:r w:rsidR="001A12C6" w:rsidRPr="00B11659">
        <w:rPr>
          <w:rFonts w:ascii="Times New Roman" w:hAnsi="Times New Roman"/>
          <w:sz w:val="24"/>
        </w:rPr>
        <w:t xml:space="preserve"> </w:t>
      </w:r>
      <w:r w:rsidR="00520976" w:rsidRPr="00B11659">
        <w:rPr>
          <w:rFonts w:ascii="Times New Roman" w:hAnsi="Times New Roman"/>
          <w:sz w:val="24"/>
        </w:rPr>
        <w:t>American Society of Clinical Oncology Annual Meeting, May 12-15, 2001, San</w:t>
      </w:r>
      <w:r w:rsidR="001A12C6" w:rsidRPr="00B11659">
        <w:rPr>
          <w:rFonts w:ascii="Times New Roman" w:hAnsi="Times New Roman"/>
          <w:sz w:val="24"/>
        </w:rPr>
        <w:t xml:space="preserve"> </w:t>
      </w:r>
      <w:r w:rsidR="00520976" w:rsidRPr="00B11659">
        <w:rPr>
          <w:rFonts w:ascii="Times New Roman" w:hAnsi="Times New Roman"/>
          <w:sz w:val="24"/>
        </w:rPr>
        <w:t>Francisco, CA (Proceedings of ASCO, Abstract #2937,2001;20:296b).</w:t>
      </w:r>
    </w:p>
    <w:p w14:paraId="5765D9C7" w14:textId="77777777" w:rsidR="008C09F6" w:rsidRPr="00B11659" w:rsidRDefault="008C09F6"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79607F41" w14:textId="77777777" w:rsidR="00520976" w:rsidRPr="00B11659" w:rsidRDefault="00520976" w:rsidP="001C50F8">
      <w:pPr>
        <w:pStyle w:val="Level1"/>
        <w:widowControl/>
        <w:numPr>
          <w:ilvl w:val="0"/>
          <w:numId w:val="41"/>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Virgo KS, Goel A, Kraybill WG, Johnson FE. Costs of follow-up after potentially</w:t>
      </w:r>
    </w:p>
    <w:p w14:paraId="05FEEA43" w14:textId="77777777" w:rsidR="00520976" w:rsidRPr="00B11659" w:rsidRDefault="00F650C7" w:rsidP="001C50F8">
      <w:pPr>
        <w:widowControl/>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curative treatment for extremity soft-tissue sarcoma. American Society of</w:t>
      </w:r>
      <w:r w:rsidRPr="00B11659">
        <w:rPr>
          <w:rFonts w:ascii="Times New Roman" w:hAnsi="Times New Roman"/>
          <w:sz w:val="24"/>
        </w:rPr>
        <w:t xml:space="preserve"> </w:t>
      </w:r>
      <w:r w:rsidR="00520976" w:rsidRPr="00B11659">
        <w:rPr>
          <w:rFonts w:ascii="Times New Roman" w:hAnsi="Times New Roman"/>
          <w:sz w:val="24"/>
        </w:rPr>
        <w:t>Clinical Oncology Annual Meeting, May 12-15, 2001, San Francisco, CA</w:t>
      </w:r>
      <w:r w:rsidRPr="00B11659">
        <w:rPr>
          <w:rFonts w:ascii="Times New Roman" w:hAnsi="Times New Roman"/>
          <w:sz w:val="24"/>
        </w:rPr>
        <w:t xml:space="preserve"> </w:t>
      </w:r>
      <w:r w:rsidR="00520976" w:rsidRPr="00B11659">
        <w:rPr>
          <w:rFonts w:ascii="Times New Roman" w:hAnsi="Times New Roman"/>
          <w:sz w:val="24"/>
        </w:rPr>
        <w:t>(Proceedings of ASCO, Abstract #2905, 2001;20:288b).</w:t>
      </w:r>
    </w:p>
    <w:p w14:paraId="1F6DB361"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4E875C11" w14:textId="77777777" w:rsidR="00520976" w:rsidRPr="00B11659" w:rsidRDefault="00520976" w:rsidP="001C50F8">
      <w:pPr>
        <w:pStyle w:val="Level1"/>
        <w:widowControl/>
        <w:numPr>
          <w:ilvl w:val="0"/>
          <w:numId w:val="42"/>
        </w:numPr>
        <w:tabs>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sz w:val="24"/>
        </w:rPr>
        <w:t>Brandes</w:t>
      </w:r>
      <w:proofErr w:type="spellEnd"/>
      <w:r w:rsidRPr="00B11659">
        <w:rPr>
          <w:rFonts w:ascii="Times New Roman" w:hAnsi="Times New Roman"/>
          <w:sz w:val="24"/>
        </w:rPr>
        <w:t xml:space="preserve"> SB, Smith J, Virgo KS, Johnson FE. Adult anterior urethral strictures: a national</w:t>
      </w:r>
    </w:p>
    <w:p w14:paraId="39E3CB1F" w14:textId="77777777" w:rsidR="00520976" w:rsidRPr="00B11659" w:rsidRDefault="0068316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practice patterns survey. American Urological Association Annual Meeting, June</w:t>
      </w:r>
      <w:r w:rsidRPr="00B11659">
        <w:rPr>
          <w:rFonts w:ascii="Times New Roman" w:hAnsi="Times New Roman"/>
          <w:sz w:val="24"/>
        </w:rPr>
        <w:t xml:space="preserve"> </w:t>
      </w:r>
      <w:r w:rsidR="00520976" w:rsidRPr="00B11659">
        <w:rPr>
          <w:rFonts w:ascii="Times New Roman" w:hAnsi="Times New Roman"/>
          <w:sz w:val="24"/>
        </w:rPr>
        <w:t xml:space="preserve">2-7, 2001, Anaheim, CA (J </w:t>
      </w:r>
      <w:proofErr w:type="spellStart"/>
      <w:r w:rsidR="00520976" w:rsidRPr="00B11659">
        <w:rPr>
          <w:rFonts w:ascii="Times New Roman" w:hAnsi="Times New Roman"/>
          <w:sz w:val="24"/>
        </w:rPr>
        <w:t>Urol</w:t>
      </w:r>
      <w:proofErr w:type="spellEnd"/>
      <w:r w:rsidR="00520976" w:rsidRPr="00B11659">
        <w:rPr>
          <w:rFonts w:ascii="Times New Roman" w:hAnsi="Times New Roman"/>
          <w:sz w:val="24"/>
        </w:rPr>
        <w:t>, 2001;165:13, Abstract #53).</w:t>
      </w:r>
    </w:p>
    <w:p w14:paraId="72F44105"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1F6F5813" w14:textId="77777777" w:rsidR="00520976" w:rsidRPr="00B11659" w:rsidRDefault="00520976" w:rsidP="001C50F8">
      <w:pPr>
        <w:pStyle w:val="Level1"/>
        <w:widowControl/>
        <w:numPr>
          <w:ilvl w:val="0"/>
          <w:numId w:val="43"/>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Chan J, Johnson FE, Virgo KS. Hemipelvectomy for severe decubitus ulcers in patients</w:t>
      </w:r>
    </w:p>
    <w:p w14:paraId="0D92A31A"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with previous spinal cord injury: the Department of Veterans Affairs experience.</w:t>
      </w:r>
    </w:p>
    <w:p w14:paraId="4D87D9E3"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Missouri Chapter of the American College of Surgeons Annual Meeting, June 22-</w:t>
      </w:r>
    </w:p>
    <w:p w14:paraId="6FBEB134"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24, 2001, Osage Beach, MO (Proceedings of Missouri Chapter of ACS, Abstract</w:t>
      </w:r>
    </w:p>
    <w:p w14:paraId="01A10CA2"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#16, 2001).</w:t>
      </w:r>
    </w:p>
    <w:p w14:paraId="1A6E5654" w14:textId="77777777" w:rsidR="00DB0B0D" w:rsidRPr="00B11659" w:rsidRDefault="00DB0B0D"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15F2A631" w14:textId="77777777" w:rsidR="00520976" w:rsidRPr="00B11659" w:rsidRDefault="00520976" w:rsidP="001C50F8">
      <w:pPr>
        <w:pStyle w:val="Level1"/>
        <w:widowControl/>
        <w:numPr>
          <w:ilvl w:val="0"/>
          <w:numId w:val="44"/>
        </w:numPr>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Ahmed H, Smith J, Rudderow D, Longo W, Virgo K, Johnson F. Cholecystectomy in</w:t>
      </w:r>
    </w:p>
    <w:p w14:paraId="18DE6455" w14:textId="77777777" w:rsidR="00520976" w:rsidRPr="00B11659" w:rsidRDefault="001C50F8" w:rsidP="001C50F8">
      <w:pPr>
        <w:widowControl/>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patients with previous spinal cord injury: the Department of Veterans Affairs</w:t>
      </w:r>
    </w:p>
    <w:p w14:paraId="26BBC764" w14:textId="77777777" w:rsidR="00520976" w:rsidRPr="00B11659" w:rsidRDefault="001C50F8" w:rsidP="001C50F8">
      <w:pPr>
        <w:widowControl/>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experience. Missouri Chapter of the American College of Surgeons Annual</w:t>
      </w:r>
    </w:p>
    <w:p w14:paraId="0CDD137F" w14:textId="77777777" w:rsidR="00520976" w:rsidRPr="00B11659" w:rsidRDefault="001C50F8" w:rsidP="001C50F8">
      <w:pPr>
        <w:widowControl/>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Meeting, June 22-24, 2001, Osage Beach, MO (Proceedings of Missouri Chapter</w:t>
      </w:r>
    </w:p>
    <w:p w14:paraId="1841A7E6" w14:textId="77777777" w:rsidR="00520976" w:rsidRPr="00B11659" w:rsidRDefault="001C50F8" w:rsidP="001C50F8">
      <w:pPr>
        <w:widowControl/>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ACS, Abstract #16, 2001).</w:t>
      </w:r>
    </w:p>
    <w:p w14:paraId="29D2D997" w14:textId="77777777" w:rsidR="00FA1E4C" w:rsidRPr="00B11659" w:rsidRDefault="00FA1E4C" w:rsidP="001C50F8">
      <w:pPr>
        <w:widowControl/>
        <w:tabs>
          <w:tab w:val="left" w:pos="-4860"/>
          <w:tab w:val="left" w:pos="-4770"/>
          <w:tab w:val="left" w:pos="-4590"/>
          <w:tab w:val="left" w:pos="540"/>
          <w:tab w:val="left" w:pos="10800"/>
        </w:tabs>
        <w:ind w:left="540" w:hanging="630"/>
        <w:rPr>
          <w:rFonts w:ascii="Times New Roman" w:hAnsi="Times New Roman"/>
          <w:sz w:val="24"/>
        </w:rPr>
      </w:pPr>
    </w:p>
    <w:p w14:paraId="18F24C70" w14:textId="77777777" w:rsidR="00520976" w:rsidRPr="00B11659" w:rsidRDefault="00520976" w:rsidP="001C50F8">
      <w:pPr>
        <w:pStyle w:val="Level1"/>
        <w:widowControl/>
        <w:numPr>
          <w:ilvl w:val="0"/>
          <w:numId w:val="44"/>
        </w:numPr>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Smith JB, Ahmed HU, Rudderow DJ, Longo WE, Virgo KS, Johnson FJ.</w:t>
      </w:r>
      <w:r w:rsidR="00BE00B3" w:rsidRPr="00B11659">
        <w:rPr>
          <w:rFonts w:ascii="Times New Roman" w:hAnsi="Times New Roman"/>
          <w:sz w:val="24"/>
        </w:rPr>
        <w:t xml:space="preserve"> </w:t>
      </w:r>
      <w:r w:rsidRPr="00B11659">
        <w:rPr>
          <w:rFonts w:ascii="Times New Roman" w:hAnsi="Times New Roman"/>
          <w:sz w:val="24"/>
        </w:rPr>
        <w:t>Cholecystectomy in patients with previous spinal cord injury: the Department of</w:t>
      </w:r>
      <w:r w:rsidR="00BE00B3" w:rsidRPr="00B11659">
        <w:rPr>
          <w:rFonts w:ascii="Times New Roman" w:hAnsi="Times New Roman"/>
          <w:sz w:val="24"/>
        </w:rPr>
        <w:t xml:space="preserve"> </w:t>
      </w:r>
      <w:r w:rsidRPr="00B11659">
        <w:rPr>
          <w:rFonts w:ascii="Times New Roman" w:hAnsi="Times New Roman"/>
          <w:sz w:val="24"/>
        </w:rPr>
        <w:t>Veterans Affairs experience. Association for Academic Surgery Annual</w:t>
      </w:r>
      <w:r w:rsidR="00BE00B3" w:rsidRPr="00B11659">
        <w:rPr>
          <w:rFonts w:ascii="Times New Roman" w:hAnsi="Times New Roman"/>
          <w:sz w:val="24"/>
        </w:rPr>
        <w:t xml:space="preserve"> </w:t>
      </w:r>
      <w:r w:rsidRPr="00B11659">
        <w:rPr>
          <w:rFonts w:ascii="Times New Roman" w:hAnsi="Times New Roman"/>
          <w:sz w:val="24"/>
        </w:rPr>
        <w:t>Meeting, November 15-17, 2001, Milwaukee, WI (J Surg Res 2001;100:292,</w:t>
      </w:r>
      <w:r w:rsidR="00BE00B3" w:rsidRPr="00B11659">
        <w:rPr>
          <w:rFonts w:ascii="Times New Roman" w:hAnsi="Times New Roman"/>
          <w:sz w:val="24"/>
        </w:rPr>
        <w:t xml:space="preserve"> </w:t>
      </w:r>
      <w:r w:rsidRPr="00B11659">
        <w:rPr>
          <w:rFonts w:ascii="Times New Roman" w:hAnsi="Times New Roman"/>
          <w:sz w:val="24"/>
        </w:rPr>
        <w:t>Abstract #P8).</w:t>
      </w:r>
    </w:p>
    <w:p w14:paraId="226B26F7" w14:textId="77777777" w:rsidR="00520976" w:rsidRPr="00B11659" w:rsidRDefault="00520976" w:rsidP="001C50F8">
      <w:pPr>
        <w:widowControl/>
        <w:tabs>
          <w:tab w:val="left" w:pos="-4860"/>
          <w:tab w:val="left" w:pos="-4770"/>
          <w:tab w:val="left" w:pos="-4590"/>
          <w:tab w:val="left" w:pos="540"/>
          <w:tab w:val="left" w:pos="10800"/>
        </w:tabs>
        <w:ind w:left="540" w:hanging="630"/>
        <w:rPr>
          <w:rFonts w:ascii="Times New Roman" w:hAnsi="Times New Roman"/>
          <w:sz w:val="24"/>
        </w:rPr>
      </w:pPr>
    </w:p>
    <w:p w14:paraId="03C28B64" w14:textId="77777777" w:rsidR="00520976" w:rsidRPr="00B11659" w:rsidRDefault="00520976" w:rsidP="001C50F8">
      <w:pPr>
        <w:pStyle w:val="Level1"/>
        <w:widowControl/>
        <w:numPr>
          <w:ilvl w:val="0"/>
          <w:numId w:val="44"/>
        </w:numPr>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Dauz</w:t>
      </w:r>
      <w:proofErr w:type="spellEnd"/>
      <w:r w:rsidRPr="00B11659">
        <w:rPr>
          <w:rFonts w:ascii="Times New Roman" w:hAnsi="Times New Roman"/>
          <w:sz w:val="24"/>
        </w:rPr>
        <w:t xml:space="preserve"> LC, Marietta LH, Adams BS, Li M, Longo WE, Johnson FE.  </w:t>
      </w:r>
      <w:r w:rsidRPr="00B11659">
        <w:rPr>
          <w:rFonts w:ascii="Times New Roman" w:hAnsi="Times New Roman"/>
          <w:sz w:val="24"/>
        </w:rPr>
        <w:tab/>
        <w:t xml:space="preserve">Colorectal cancer patients as dual users of VA and Medicare health services. </w:t>
      </w:r>
    </w:p>
    <w:p w14:paraId="596A3941"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ab/>
        <w:t>American Public Health Association Annual Meeting, October 21-25, 2001,</w:t>
      </w:r>
      <w:r w:rsidR="00BE00B3" w:rsidRPr="00B11659">
        <w:rPr>
          <w:rFonts w:ascii="Times New Roman" w:hAnsi="Times New Roman"/>
          <w:sz w:val="24"/>
        </w:rPr>
        <w:t xml:space="preserve"> </w:t>
      </w:r>
      <w:r w:rsidRPr="00B11659">
        <w:rPr>
          <w:rFonts w:ascii="Times New Roman" w:hAnsi="Times New Roman"/>
          <w:sz w:val="24"/>
        </w:rPr>
        <w:t xml:space="preserve">Atlanta, GA (abstract online at </w:t>
      </w:r>
      <w:hyperlink r:id="rId12" w:history="1">
        <w:r w:rsidRPr="00B11659">
          <w:rPr>
            <w:rStyle w:val="Hyperlink"/>
            <w:rFonts w:ascii="Times New Roman" w:hAnsi="Times New Roman"/>
            <w:sz w:val="24"/>
          </w:rPr>
          <w:t>http://apha.confex.com/apha/129am/</w:t>
        </w:r>
      </w:hyperlink>
      <w:r w:rsidRPr="00B11659">
        <w:rPr>
          <w:rStyle w:val="Hypertext"/>
          <w:rFonts w:ascii="Times New Roman" w:hAnsi="Times New Roman"/>
          <w:sz w:val="24"/>
          <w:u w:val="none"/>
        </w:rPr>
        <w:t xml:space="preserve"> </w:t>
      </w:r>
      <w:proofErr w:type="spellStart"/>
      <w:r w:rsidRPr="00B11659">
        <w:rPr>
          <w:rStyle w:val="Hypertext"/>
          <w:rFonts w:ascii="Times New Roman" w:hAnsi="Times New Roman"/>
          <w:sz w:val="24"/>
          <w:u w:val="none"/>
        </w:rPr>
        <w:t>techprogram</w:t>
      </w:r>
      <w:proofErr w:type="spellEnd"/>
      <w:r w:rsidRPr="00B11659">
        <w:rPr>
          <w:rStyle w:val="Hypertext"/>
          <w:rFonts w:ascii="Times New Roman" w:hAnsi="Times New Roman"/>
          <w:sz w:val="24"/>
          <w:u w:val="none"/>
        </w:rPr>
        <w:t>/session_</w:t>
      </w:r>
      <w:r w:rsidRPr="00B11659">
        <w:rPr>
          <w:rFonts w:ascii="Times New Roman" w:hAnsi="Times New Roman"/>
          <w:sz w:val="24"/>
        </w:rPr>
        <w:t xml:space="preserve"> 6153.htm).</w:t>
      </w:r>
    </w:p>
    <w:p w14:paraId="5B236477" w14:textId="77777777" w:rsidR="00C92971" w:rsidRPr="00B11659" w:rsidRDefault="00C92971" w:rsidP="001C50F8">
      <w:pPr>
        <w:widowControl/>
        <w:tabs>
          <w:tab w:val="left" w:pos="-4860"/>
          <w:tab w:val="left" w:pos="-4770"/>
          <w:tab w:val="left" w:pos="-4590"/>
          <w:tab w:val="left" w:pos="540"/>
          <w:tab w:val="left" w:pos="10800"/>
        </w:tabs>
        <w:ind w:left="540" w:hanging="630"/>
        <w:rPr>
          <w:rFonts w:ascii="Times New Roman" w:hAnsi="Times New Roman"/>
          <w:sz w:val="24"/>
        </w:rPr>
      </w:pPr>
    </w:p>
    <w:p w14:paraId="77D21653" w14:textId="77777777" w:rsidR="00520976" w:rsidRPr="00B11659" w:rsidRDefault="00520976" w:rsidP="001C50F8">
      <w:pPr>
        <w:pStyle w:val="Level1"/>
        <w:widowControl/>
        <w:numPr>
          <w:ilvl w:val="0"/>
          <w:numId w:val="44"/>
        </w:numPr>
        <w:tabs>
          <w:tab w:val="left" w:pos="-4860"/>
          <w:tab w:val="left" w:pos="-4770"/>
          <w:tab w:val="left" w:pos="-4590"/>
          <w:tab w:val="left" w:pos="540"/>
          <w:tab w:val="left" w:pos="10800"/>
        </w:tabs>
        <w:ind w:left="540" w:hanging="630"/>
        <w:rPr>
          <w:rFonts w:ascii="Times New Roman" w:hAnsi="Times New Roman"/>
          <w:sz w:val="24"/>
        </w:rPr>
      </w:pPr>
      <w:proofErr w:type="spellStart"/>
      <w:r w:rsidRPr="00B11659">
        <w:rPr>
          <w:rFonts w:ascii="Times New Roman" w:hAnsi="Times New Roman"/>
          <w:sz w:val="24"/>
        </w:rPr>
        <w:t>Stockmann</w:t>
      </w:r>
      <w:proofErr w:type="spellEnd"/>
      <w:r w:rsidRPr="00B11659">
        <w:rPr>
          <w:rFonts w:ascii="Times New Roman" w:hAnsi="Times New Roman"/>
          <w:sz w:val="24"/>
        </w:rPr>
        <w:t xml:space="preserve"> BW, Virgo KS, Handler BS, Johnson FE. Costs of posttreatment surveillance</w:t>
      </w:r>
    </w:p>
    <w:p w14:paraId="51AF59F9" w14:textId="77777777" w:rsidR="00520976" w:rsidRPr="00B11659" w:rsidRDefault="00BE00B3" w:rsidP="001C50F8">
      <w:pPr>
        <w:widowControl/>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for patients with cutaneous melanoma. American Society of Clinical Oncology</w:t>
      </w:r>
      <w:r w:rsidRPr="00B11659">
        <w:rPr>
          <w:rFonts w:ascii="Times New Roman" w:hAnsi="Times New Roman"/>
          <w:sz w:val="24"/>
        </w:rPr>
        <w:t xml:space="preserve"> </w:t>
      </w:r>
      <w:r w:rsidR="00520976" w:rsidRPr="00B11659">
        <w:rPr>
          <w:rFonts w:ascii="Times New Roman" w:hAnsi="Times New Roman"/>
          <w:sz w:val="24"/>
        </w:rPr>
        <w:t>Annual Meeting, May 16-21, 2002, Orlando, FL (Proceedings of ASCO, Abstract</w:t>
      </w:r>
      <w:r w:rsidRPr="00B11659">
        <w:rPr>
          <w:rFonts w:ascii="Times New Roman" w:hAnsi="Times New Roman"/>
          <w:sz w:val="24"/>
        </w:rPr>
        <w:t xml:space="preserve"> </w:t>
      </w:r>
      <w:r w:rsidR="00520976" w:rsidRPr="00B11659">
        <w:rPr>
          <w:rFonts w:ascii="Times New Roman" w:hAnsi="Times New Roman"/>
          <w:sz w:val="24"/>
        </w:rPr>
        <w:t>#1396, 2002;21:350a).</w:t>
      </w:r>
    </w:p>
    <w:p w14:paraId="4F1B8DFB" w14:textId="77777777" w:rsidR="00520976" w:rsidRPr="00B11659" w:rsidRDefault="00520976" w:rsidP="001C50F8">
      <w:pPr>
        <w:widowControl/>
        <w:tabs>
          <w:tab w:val="left" w:pos="-4860"/>
          <w:tab w:val="left" w:pos="-4770"/>
          <w:tab w:val="left" w:pos="-4590"/>
          <w:tab w:val="left" w:pos="540"/>
          <w:tab w:val="left" w:pos="10800"/>
        </w:tabs>
        <w:ind w:left="540" w:hanging="630"/>
        <w:rPr>
          <w:rFonts w:ascii="Times New Roman" w:hAnsi="Times New Roman"/>
          <w:sz w:val="24"/>
        </w:rPr>
      </w:pPr>
    </w:p>
    <w:p w14:paraId="6F22BEEE" w14:textId="77777777" w:rsidR="00520976" w:rsidRPr="00B11659" w:rsidRDefault="00520976" w:rsidP="001C50F8">
      <w:pPr>
        <w:pStyle w:val="Level1"/>
        <w:widowControl/>
        <w:numPr>
          <w:ilvl w:val="0"/>
          <w:numId w:val="44"/>
        </w:numPr>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 xml:space="preserve">Johnson FE, </w:t>
      </w: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Johnson DY, </w:t>
      </w:r>
      <w:proofErr w:type="spellStart"/>
      <w:r w:rsidRPr="00B11659">
        <w:rPr>
          <w:rFonts w:ascii="Times New Roman" w:hAnsi="Times New Roman"/>
          <w:sz w:val="24"/>
        </w:rPr>
        <w:t>Fosko</w:t>
      </w:r>
      <w:proofErr w:type="spellEnd"/>
      <w:r w:rsidRPr="00B11659">
        <w:rPr>
          <w:rFonts w:ascii="Times New Roman" w:hAnsi="Times New Roman"/>
          <w:sz w:val="24"/>
        </w:rPr>
        <w:t xml:space="preserve"> SW, Virgo KS. Evaluation of patients</w:t>
      </w:r>
    </w:p>
    <w:p w14:paraId="2303AE1E" w14:textId="77777777" w:rsidR="00520976" w:rsidRPr="00B11659" w:rsidRDefault="00BE00B3" w:rsidP="001C50F8">
      <w:pPr>
        <w:widowControl/>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with clinically suspected melanoma recurrence: current practice patterns.</w:t>
      </w:r>
      <w:r w:rsidRPr="00B11659">
        <w:rPr>
          <w:rFonts w:ascii="Times New Roman" w:hAnsi="Times New Roman"/>
          <w:sz w:val="24"/>
        </w:rPr>
        <w:t xml:space="preserve"> </w:t>
      </w:r>
      <w:r w:rsidR="00520976" w:rsidRPr="00B11659">
        <w:rPr>
          <w:rFonts w:ascii="Times New Roman" w:hAnsi="Times New Roman"/>
          <w:sz w:val="24"/>
        </w:rPr>
        <w:t>American Society of Clinical Oncology Annual Meeting, May 16-21, 2002,</w:t>
      </w:r>
      <w:r w:rsidRPr="00B11659">
        <w:rPr>
          <w:rFonts w:ascii="Times New Roman" w:hAnsi="Times New Roman"/>
          <w:sz w:val="24"/>
        </w:rPr>
        <w:t xml:space="preserve"> </w:t>
      </w:r>
      <w:r w:rsidR="00520976" w:rsidRPr="00B11659">
        <w:rPr>
          <w:rFonts w:ascii="Times New Roman" w:hAnsi="Times New Roman"/>
          <w:sz w:val="24"/>
        </w:rPr>
        <w:t>Orlando, FL (Proceedings of ASCO, Abstract #1391, 2002;21:348a).</w:t>
      </w:r>
    </w:p>
    <w:p w14:paraId="5F3B7FE6" w14:textId="77777777" w:rsidR="00520976" w:rsidRPr="00B11659" w:rsidRDefault="00520976" w:rsidP="001C50F8">
      <w:pPr>
        <w:widowControl/>
        <w:tabs>
          <w:tab w:val="left" w:pos="-4860"/>
          <w:tab w:val="left" w:pos="-4770"/>
          <w:tab w:val="left" w:pos="-4590"/>
          <w:tab w:val="left" w:pos="540"/>
          <w:tab w:val="left" w:pos="10800"/>
        </w:tabs>
        <w:ind w:left="540" w:hanging="630"/>
        <w:rPr>
          <w:rFonts w:ascii="Times New Roman" w:hAnsi="Times New Roman"/>
          <w:sz w:val="24"/>
        </w:rPr>
      </w:pPr>
    </w:p>
    <w:p w14:paraId="08A693F1" w14:textId="77777777" w:rsidR="00520976" w:rsidRPr="00B11659" w:rsidRDefault="00520976" w:rsidP="001C50F8">
      <w:pPr>
        <w:pStyle w:val="Level1"/>
        <w:widowControl/>
        <w:numPr>
          <w:ilvl w:val="0"/>
          <w:numId w:val="44"/>
        </w:numPr>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Sakata K, Johnson FE, Kraybill WG, Virgo KS. Extremity soft tissue sarcoma patient</w:t>
      </w:r>
    </w:p>
    <w:p w14:paraId="798641EA" w14:textId="77777777" w:rsidR="00520976" w:rsidRPr="00B11659" w:rsidRDefault="00BE00B3" w:rsidP="001C50F8">
      <w:pPr>
        <w:widowControl/>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follow-up: tumor grade and size affect surveillance strategies after potentially</w:t>
      </w:r>
      <w:r w:rsidRPr="00B11659">
        <w:rPr>
          <w:rFonts w:ascii="Times New Roman" w:hAnsi="Times New Roman"/>
          <w:sz w:val="24"/>
        </w:rPr>
        <w:t xml:space="preserve"> </w:t>
      </w:r>
      <w:r w:rsidR="00520976" w:rsidRPr="00B11659">
        <w:rPr>
          <w:rFonts w:ascii="Times New Roman" w:hAnsi="Times New Roman"/>
          <w:sz w:val="24"/>
        </w:rPr>
        <w:t>curative surgery. American Society of Clinical Oncology Annual Meeting, May 16-21, 2002, Orlando, FL (Proceedings of ASCO, Abstract #2935; 2002;21: 279b).</w:t>
      </w:r>
    </w:p>
    <w:p w14:paraId="2E9BA525" w14:textId="77777777" w:rsidR="00520976" w:rsidRPr="00B11659" w:rsidRDefault="00520976" w:rsidP="001C50F8">
      <w:pPr>
        <w:widowControl/>
        <w:tabs>
          <w:tab w:val="left" w:pos="-4860"/>
          <w:tab w:val="left" w:pos="-4770"/>
          <w:tab w:val="left" w:pos="-4590"/>
          <w:tab w:val="left" w:pos="540"/>
          <w:tab w:val="left" w:pos="10800"/>
        </w:tabs>
        <w:ind w:left="540" w:hanging="630"/>
        <w:rPr>
          <w:rFonts w:ascii="Times New Roman" w:hAnsi="Times New Roman"/>
          <w:sz w:val="24"/>
        </w:rPr>
      </w:pPr>
    </w:p>
    <w:p w14:paraId="241B4F17" w14:textId="77777777" w:rsidR="00520976" w:rsidRPr="00B11659" w:rsidRDefault="00520976" w:rsidP="001C50F8">
      <w:pPr>
        <w:pStyle w:val="Level1"/>
        <w:widowControl/>
        <w:numPr>
          <w:ilvl w:val="0"/>
          <w:numId w:val="44"/>
        </w:numPr>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Johnson FE, Chan JW, Virgo KS. Hemipelvectomy in patients with previous spinal cord</w:t>
      </w:r>
    </w:p>
    <w:p w14:paraId="46B5E63E" w14:textId="77777777" w:rsidR="00520976" w:rsidRPr="00B11659" w:rsidRDefault="00BE00B3" w:rsidP="001C50F8">
      <w:pPr>
        <w:widowControl/>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injury. American Paraplegia Society Annual Meeting, September 3-5, 2002,</w:t>
      </w:r>
      <w:r w:rsidRPr="00B11659">
        <w:rPr>
          <w:rFonts w:ascii="Times New Roman" w:hAnsi="Times New Roman"/>
          <w:sz w:val="24"/>
        </w:rPr>
        <w:t xml:space="preserve"> </w:t>
      </w:r>
      <w:r w:rsidR="00520976" w:rsidRPr="00B11659">
        <w:rPr>
          <w:rFonts w:ascii="Times New Roman" w:hAnsi="Times New Roman"/>
          <w:sz w:val="24"/>
        </w:rPr>
        <w:t>Las Vegas, NV (J Spinal Cord Med 2002;25:216, Abstract #29).</w:t>
      </w:r>
    </w:p>
    <w:p w14:paraId="4B4EBDE7" w14:textId="77777777" w:rsidR="007C19D8" w:rsidRPr="00B11659" w:rsidRDefault="007C19D8" w:rsidP="001C50F8">
      <w:pPr>
        <w:widowControl/>
        <w:tabs>
          <w:tab w:val="left" w:pos="-4860"/>
          <w:tab w:val="left" w:pos="-4770"/>
          <w:tab w:val="left" w:pos="-4590"/>
          <w:tab w:val="left" w:pos="540"/>
          <w:tab w:val="left" w:pos="10800"/>
        </w:tabs>
        <w:ind w:left="540" w:hanging="630"/>
        <w:rPr>
          <w:rFonts w:ascii="Times New Roman" w:hAnsi="Times New Roman"/>
          <w:sz w:val="24"/>
        </w:rPr>
      </w:pPr>
    </w:p>
    <w:p w14:paraId="26D8178B" w14:textId="77777777" w:rsidR="00520976" w:rsidRPr="00B11659" w:rsidRDefault="00520976" w:rsidP="001C50F8">
      <w:pPr>
        <w:pStyle w:val="Level1"/>
        <w:widowControl/>
        <w:numPr>
          <w:ilvl w:val="0"/>
          <w:numId w:val="44"/>
        </w:numPr>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Virgo KS.  Health economics and follow-up in the elderly. (Invited Speaker). 3</w:t>
      </w:r>
      <w:r w:rsidRPr="00B11659">
        <w:rPr>
          <w:rFonts w:ascii="Times New Roman" w:hAnsi="Times New Roman"/>
          <w:sz w:val="24"/>
          <w:vertAlign w:val="superscript"/>
        </w:rPr>
        <w:t>rd</w:t>
      </w:r>
      <w:r w:rsidRPr="00B11659">
        <w:rPr>
          <w:rFonts w:ascii="Times New Roman" w:hAnsi="Times New Roman"/>
          <w:sz w:val="24"/>
        </w:rPr>
        <w:t xml:space="preserve"> Annual</w:t>
      </w:r>
    </w:p>
    <w:p w14:paraId="4B0BF40E" w14:textId="77777777" w:rsidR="00520976" w:rsidRPr="00B11659" w:rsidRDefault="00BE00B3" w:rsidP="001C50F8">
      <w:pPr>
        <w:widowControl/>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Meeting of the International Society of Geriatric Oncology, September 27-29,</w:t>
      </w:r>
      <w:r w:rsidRPr="00B11659">
        <w:rPr>
          <w:rFonts w:ascii="Times New Roman" w:hAnsi="Times New Roman"/>
          <w:sz w:val="24"/>
        </w:rPr>
        <w:t xml:space="preserve"> </w:t>
      </w:r>
      <w:r w:rsidR="00520976" w:rsidRPr="00B11659">
        <w:rPr>
          <w:rFonts w:ascii="Times New Roman" w:hAnsi="Times New Roman"/>
          <w:sz w:val="24"/>
        </w:rPr>
        <w:t>2002, Boston, MA (Proceedings of SIOG, 123-4).</w:t>
      </w:r>
    </w:p>
    <w:p w14:paraId="249E9EA5" w14:textId="77777777" w:rsidR="00520976" w:rsidRPr="00B11659" w:rsidRDefault="00520976" w:rsidP="001C50F8">
      <w:pPr>
        <w:widowControl/>
        <w:tabs>
          <w:tab w:val="left" w:pos="-4860"/>
          <w:tab w:val="left" w:pos="-4770"/>
          <w:tab w:val="left" w:pos="-4590"/>
          <w:tab w:val="left" w:pos="540"/>
          <w:tab w:val="left" w:pos="10800"/>
        </w:tabs>
        <w:ind w:left="540" w:hanging="630"/>
        <w:rPr>
          <w:rFonts w:ascii="Times New Roman" w:hAnsi="Times New Roman"/>
          <w:sz w:val="24"/>
        </w:rPr>
      </w:pPr>
    </w:p>
    <w:p w14:paraId="7438E672" w14:textId="77777777" w:rsidR="00520976" w:rsidRPr="00B11659" w:rsidRDefault="00520976" w:rsidP="001C50F8">
      <w:pPr>
        <w:pStyle w:val="Level1"/>
        <w:widowControl/>
        <w:numPr>
          <w:ilvl w:val="0"/>
          <w:numId w:val="44"/>
        </w:numPr>
        <w:tabs>
          <w:tab w:val="left" w:pos="-4860"/>
          <w:tab w:val="left" w:pos="-4770"/>
          <w:tab w:val="left" w:pos="-4590"/>
          <w:tab w:val="left" w:pos="540"/>
          <w:tab w:val="left" w:pos="10800"/>
        </w:tabs>
        <w:ind w:left="540" w:hanging="630"/>
        <w:rPr>
          <w:rFonts w:ascii="Times New Roman" w:hAnsi="Times New Roman"/>
          <w:sz w:val="24"/>
        </w:rPr>
      </w:pPr>
      <w:r w:rsidRPr="00B11659">
        <w:rPr>
          <w:rFonts w:ascii="Times New Roman" w:hAnsi="Times New Roman"/>
          <w:sz w:val="24"/>
        </w:rPr>
        <w:t xml:space="preserve">Sakata K, </w:t>
      </w:r>
      <w:proofErr w:type="spellStart"/>
      <w:r w:rsidRPr="00B11659">
        <w:rPr>
          <w:rFonts w:ascii="Times New Roman" w:hAnsi="Times New Roman"/>
          <w:sz w:val="24"/>
        </w:rPr>
        <w:t>Beitler</w:t>
      </w:r>
      <w:proofErr w:type="spellEnd"/>
      <w:r w:rsidRPr="00B11659">
        <w:rPr>
          <w:rFonts w:ascii="Times New Roman" w:hAnsi="Times New Roman"/>
          <w:sz w:val="24"/>
        </w:rPr>
        <w:t xml:space="preserve"> AL, Gibbs JF, Kraybill WG, Virgo KS, Johnson FE. Continuing</w:t>
      </w:r>
      <w:r w:rsidR="00301B39" w:rsidRPr="00B11659">
        <w:rPr>
          <w:rFonts w:ascii="Times New Roman" w:hAnsi="Times New Roman"/>
          <w:sz w:val="24"/>
        </w:rPr>
        <w:t xml:space="preserve"> </w:t>
      </w:r>
      <w:r w:rsidRPr="00B11659">
        <w:rPr>
          <w:rFonts w:ascii="Times New Roman" w:hAnsi="Times New Roman"/>
          <w:sz w:val="24"/>
        </w:rPr>
        <w:t>medical education homogenizes surveillance strategies for sarcoma patients after</w:t>
      </w:r>
      <w:r w:rsidR="00BE00B3" w:rsidRPr="00B11659">
        <w:rPr>
          <w:rFonts w:ascii="Times New Roman" w:hAnsi="Times New Roman"/>
          <w:sz w:val="24"/>
        </w:rPr>
        <w:t xml:space="preserve"> </w:t>
      </w:r>
      <w:r w:rsidRPr="00B11659">
        <w:rPr>
          <w:rFonts w:ascii="Times New Roman" w:hAnsi="Times New Roman"/>
          <w:sz w:val="24"/>
        </w:rPr>
        <w:t>initial treatment. American Association for Cancer Education Annual Meeting, October 31-November 3, 2002, Toronto, CA (J Cancer Ed 2002;17, Supplement to Number 3, Abstract #23).</w:t>
      </w:r>
    </w:p>
    <w:p w14:paraId="45EDA0B2" w14:textId="77777777" w:rsidR="00461785" w:rsidRPr="00B11659" w:rsidRDefault="00461785" w:rsidP="001A12C6">
      <w:pPr>
        <w:widowControl/>
        <w:tabs>
          <w:tab w:val="left" w:pos="-4860"/>
          <w:tab w:val="left" w:pos="-4770"/>
          <w:tab w:val="left" w:pos="-4590"/>
          <w:tab w:val="left" w:pos="720"/>
          <w:tab w:val="left" w:pos="10800"/>
        </w:tabs>
        <w:ind w:left="720" w:hanging="720"/>
        <w:rPr>
          <w:rFonts w:ascii="Times New Roman" w:hAnsi="Times New Roman"/>
          <w:sz w:val="24"/>
        </w:rPr>
      </w:pPr>
    </w:p>
    <w:p w14:paraId="483A9B1D" w14:textId="77777777" w:rsidR="00520976" w:rsidRPr="00B11659" w:rsidRDefault="00520976" w:rsidP="001C50F8">
      <w:pPr>
        <w:pStyle w:val="Level1"/>
        <w:widowControl/>
        <w:numPr>
          <w:ilvl w:val="0"/>
          <w:numId w:val="44"/>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lastRenderedPageBreak/>
        <w:t xml:space="preserve">Virgo KS, </w:t>
      </w:r>
      <w:proofErr w:type="spellStart"/>
      <w:r w:rsidRPr="00B11659">
        <w:rPr>
          <w:rFonts w:ascii="Times New Roman" w:hAnsi="Times New Roman"/>
          <w:sz w:val="24"/>
        </w:rPr>
        <w:t>Dauz</w:t>
      </w:r>
      <w:proofErr w:type="spellEnd"/>
      <w:r w:rsidRPr="00B11659">
        <w:rPr>
          <w:rFonts w:ascii="Times New Roman" w:hAnsi="Times New Roman"/>
          <w:sz w:val="24"/>
        </w:rPr>
        <w:t xml:space="preserve"> LC, Marietta LH, Clarke LA, Longo WE, Johnson FE. Chronology of</w:t>
      </w:r>
    </w:p>
    <w:p w14:paraId="0B5D8832" w14:textId="77777777" w:rsidR="00520976" w:rsidRPr="00B11659" w:rsidRDefault="00BE00B3"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 xml:space="preserve">health services utilization for veterans using both VA and Medicare health services.  American Public Health Association Annual Meeting, November 9-13, 2002, Philadelphia, PA (abstract online at </w:t>
      </w:r>
      <w:r w:rsidR="00520976" w:rsidRPr="00B11659">
        <w:rPr>
          <w:rStyle w:val="Hypertext"/>
          <w:rFonts w:ascii="Times New Roman" w:hAnsi="Times New Roman"/>
          <w:sz w:val="24"/>
        </w:rPr>
        <w:t>http://apha.confex.com/apha/130am/</w:t>
      </w:r>
    </w:p>
    <w:p w14:paraId="1E3EA5C8" w14:textId="77777777" w:rsidR="00520976" w:rsidRPr="00B11659" w:rsidRDefault="00BE00B3"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proofErr w:type="spellStart"/>
      <w:r w:rsidRPr="00B11659">
        <w:rPr>
          <w:rFonts w:ascii="Times New Roman" w:hAnsi="Times New Roman"/>
          <w:sz w:val="24"/>
        </w:rPr>
        <w:t>t</w:t>
      </w:r>
      <w:r w:rsidR="00520976" w:rsidRPr="00B11659">
        <w:rPr>
          <w:rFonts w:ascii="Times New Roman" w:hAnsi="Times New Roman"/>
          <w:sz w:val="24"/>
        </w:rPr>
        <w:t>echprogram</w:t>
      </w:r>
      <w:proofErr w:type="spellEnd"/>
      <w:r w:rsidR="00520976" w:rsidRPr="00B11659">
        <w:rPr>
          <w:rFonts w:ascii="Times New Roman" w:hAnsi="Times New Roman"/>
          <w:sz w:val="24"/>
        </w:rPr>
        <w:t>/session_9420.htm).</w:t>
      </w:r>
    </w:p>
    <w:p w14:paraId="646AA54C" w14:textId="77777777" w:rsidR="00376B43" w:rsidRPr="00B11659" w:rsidRDefault="00376B43"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6A5444ED" w14:textId="77777777" w:rsidR="00520976" w:rsidRPr="00B11659" w:rsidRDefault="00520976" w:rsidP="001C50F8">
      <w:pPr>
        <w:pStyle w:val="Level1"/>
        <w:widowControl/>
        <w:numPr>
          <w:ilvl w:val="0"/>
          <w:numId w:val="44"/>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Johnson FE, Virgo KS, Longo WE, </w:t>
      </w:r>
      <w:proofErr w:type="spellStart"/>
      <w:r w:rsidRPr="00B11659">
        <w:rPr>
          <w:rFonts w:ascii="Times New Roman" w:hAnsi="Times New Roman"/>
          <w:sz w:val="24"/>
        </w:rPr>
        <w:t>Fossati</w:t>
      </w:r>
      <w:proofErr w:type="spellEnd"/>
      <w:r w:rsidRPr="00B11659">
        <w:rPr>
          <w:rFonts w:ascii="Times New Roman" w:hAnsi="Times New Roman"/>
          <w:sz w:val="24"/>
        </w:rPr>
        <w:t xml:space="preserve"> R. Colorectal cancer patient follow-up</w:t>
      </w:r>
    </w:p>
    <w:p w14:paraId="3DE51CA7" w14:textId="77777777" w:rsidR="00520976" w:rsidRPr="00B11659" w:rsidRDefault="00521961" w:rsidP="001C50F8">
      <w:pPr>
        <w:widowControl/>
        <w:tabs>
          <w:tab w:val="left" w:pos="-4860"/>
          <w:tab w:val="left" w:pos="-4770"/>
          <w:tab w:val="left" w:pos="-4590"/>
          <w:tab w:val="left" w:pos="540"/>
          <w:tab w:val="left" w:pos="10800"/>
        </w:tabs>
        <w:ind w:left="540" w:hanging="54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r w:rsidRPr="00B11659">
        <w:rPr>
          <w:rFonts w:ascii="Times New Roman" w:hAnsi="Times New Roman"/>
          <w:sz w:val="24"/>
        </w:rPr>
        <w:tab/>
      </w:r>
      <w:r w:rsidR="00520976" w:rsidRPr="00B11659">
        <w:rPr>
          <w:rFonts w:ascii="Times New Roman" w:hAnsi="Times New Roman"/>
          <w:sz w:val="24"/>
        </w:rPr>
        <w:t>following surgery with curative intent. Society of Surgical Oncology 56</w:t>
      </w:r>
      <w:r w:rsidR="00520976" w:rsidRPr="00B11659">
        <w:rPr>
          <w:rFonts w:ascii="Times New Roman" w:hAnsi="Times New Roman"/>
          <w:sz w:val="24"/>
          <w:vertAlign w:val="superscript"/>
        </w:rPr>
        <w:t>th</w:t>
      </w:r>
      <w:r w:rsidR="00520976" w:rsidRPr="00B11659">
        <w:rPr>
          <w:rFonts w:ascii="Times New Roman" w:hAnsi="Times New Roman"/>
          <w:sz w:val="24"/>
        </w:rPr>
        <w:t xml:space="preserve"> Annual Cancer Symposium, March 6-9, 2003, Los Angeles, CA (Ann Surg Oncol 2003;10, Supplement to January issue, Abstract #P99, S70).</w:t>
      </w:r>
    </w:p>
    <w:p w14:paraId="1989035E" w14:textId="77777777" w:rsidR="001958EA" w:rsidRPr="00B11659" w:rsidRDefault="001958EA"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3852F8AD" w14:textId="77777777" w:rsidR="00520976" w:rsidRPr="00B11659" w:rsidRDefault="00520976" w:rsidP="001C50F8">
      <w:pPr>
        <w:pStyle w:val="Level1"/>
        <w:numPr>
          <w:ilvl w:val="0"/>
          <w:numId w:val="47"/>
        </w:num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 xml:space="preserve">Longo WE, Virgo KS,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AN, Johnson FE. Patterns of disease and surgical</w:t>
      </w:r>
    </w:p>
    <w:p w14:paraId="621AE248" w14:textId="77777777" w:rsidR="00520976" w:rsidRPr="00B11659" w:rsidRDefault="00521961"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treatment among United States veterans greater than 50 years of age with</w:t>
      </w:r>
      <w:r w:rsidRPr="00B11659">
        <w:rPr>
          <w:rFonts w:ascii="Times New Roman" w:hAnsi="Times New Roman"/>
          <w:sz w:val="24"/>
        </w:rPr>
        <w:t xml:space="preserve"> </w:t>
      </w:r>
      <w:r w:rsidR="00520976" w:rsidRPr="00B11659">
        <w:rPr>
          <w:rFonts w:ascii="Times New Roman" w:hAnsi="Times New Roman"/>
          <w:sz w:val="24"/>
        </w:rPr>
        <w:t>ulcerative colitis. 27</w:t>
      </w:r>
      <w:r w:rsidR="00520976" w:rsidRPr="00B11659">
        <w:rPr>
          <w:rFonts w:ascii="Times New Roman" w:hAnsi="Times New Roman"/>
          <w:sz w:val="24"/>
          <w:vertAlign w:val="superscript"/>
        </w:rPr>
        <w:t>th</w:t>
      </w:r>
      <w:r w:rsidR="00520976" w:rsidRPr="00B11659">
        <w:rPr>
          <w:rFonts w:ascii="Times New Roman" w:hAnsi="Times New Roman"/>
          <w:sz w:val="24"/>
        </w:rPr>
        <w:t xml:space="preserve"> Annual Meeting of the Association of VA Surgeons,</w:t>
      </w:r>
      <w:r w:rsidRPr="00B11659">
        <w:rPr>
          <w:rFonts w:ascii="Times New Roman" w:hAnsi="Times New Roman"/>
          <w:sz w:val="24"/>
        </w:rPr>
        <w:t xml:space="preserve"> </w:t>
      </w:r>
      <w:r w:rsidR="00520976" w:rsidRPr="00B11659">
        <w:rPr>
          <w:rFonts w:ascii="Times New Roman" w:hAnsi="Times New Roman"/>
          <w:sz w:val="24"/>
        </w:rPr>
        <w:t>May 3-5, 2003, Nashville, TN (Association of VA Surgeons Annual Meeting</w:t>
      </w:r>
      <w:r w:rsidRPr="00B11659">
        <w:rPr>
          <w:rFonts w:ascii="Times New Roman" w:hAnsi="Times New Roman"/>
          <w:sz w:val="24"/>
        </w:rPr>
        <w:t xml:space="preserve"> </w:t>
      </w:r>
      <w:r w:rsidR="00520976" w:rsidRPr="00B11659">
        <w:rPr>
          <w:rFonts w:ascii="Times New Roman" w:hAnsi="Times New Roman"/>
          <w:sz w:val="24"/>
        </w:rPr>
        <w:t>Proceedings, Abstract #32, p. 60).</w:t>
      </w:r>
    </w:p>
    <w:p w14:paraId="3C67D167" w14:textId="77777777" w:rsidR="007814C9" w:rsidRPr="00B11659" w:rsidRDefault="007814C9"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75D92FCF" w14:textId="77777777" w:rsidR="00520976" w:rsidRPr="00B11659" w:rsidRDefault="00520976" w:rsidP="001C50F8">
      <w:pPr>
        <w:pStyle w:val="Level1"/>
        <w:numPr>
          <w:ilvl w:val="0"/>
          <w:numId w:val="48"/>
        </w:num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Meier JD, Johnson DY, </w:t>
      </w:r>
      <w:proofErr w:type="spellStart"/>
      <w:r w:rsidRPr="00B11659">
        <w:rPr>
          <w:rFonts w:ascii="Times New Roman" w:hAnsi="Times New Roman"/>
          <w:sz w:val="24"/>
        </w:rPr>
        <w:t>Goshima</w:t>
      </w:r>
      <w:proofErr w:type="spellEnd"/>
      <w:r w:rsidRPr="00B11659">
        <w:rPr>
          <w:rFonts w:ascii="Times New Roman" w:hAnsi="Times New Roman"/>
          <w:sz w:val="24"/>
        </w:rPr>
        <w:t xml:space="preserve"> K, Chan D, Handler BS,</w:t>
      </w:r>
    </w:p>
    <w:p w14:paraId="280C1EC6" w14:textId="77777777" w:rsidR="00520976" w:rsidRPr="00B11659" w:rsidRDefault="00521961"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Johnson FE. Geographic variation in post-treatment surveillance intensity for</w:t>
      </w:r>
      <w:r w:rsidRPr="00B11659">
        <w:rPr>
          <w:rFonts w:ascii="Times New Roman" w:hAnsi="Times New Roman"/>
          <w:sz w:val="24"/>
        </w:rPr>
        <w:t xml:space="preserve"> </w:t>
      </w:r>
      <w:r w:rsidR="00520976" w:rsidRPr="00B11659">
        <w:rPr>
          <w:rFonts w:ascii="Times New Roman" w:hAnsi="Times New Roman"/>
          <w:sz w:val="24"/>
        </w:rPr>
        <w:t>patients with cutaneous melanoma. American Society for Clinical Oncology</w:t>
      </w:r>
      <w:r w:rsidRPr="00B11659">
        <w:rPr>
          <w:rFonts w:ascii="Times New Roman" w:hAnsi="Times New Roman"/>
          <w:sz w:val="24"/>
        </w:rPr>
        <w:t xml:space="preserve"> </w:t>
      </w:r>
      <w:r w:rsidR="00520976" w:rsidRPr="00B11659">
        <w:rPr>
          <w:rFonts w:ascii="Times New Roman" w:hAnsi="Times New Roman"/>
          <w:sz w:val="24"/>
        </w:rPr>
        <w:t>Annual Meeting, May 31, 2003 - June 3, 2003, Chicago, IL (Proceedings of</w:t>
      </w:r>
      <w:r w:rsidRPr="00B11659">
        <w:rPr>
          <w:rFonts w:ascii="Times New Roman" w:hAnsi="Times New Roman"/>
          <w:sz w:val="24"/>
        </w:rPr>
        <w:t xml:space="preserve"> </w:t>
      </w:r>
      <w:r w:rsidR="00520976" w:rsidRPr="00B11659">
        <w:rPr>
          <w:rFonts w:ascii="Times New Roman" w:hAnsi="Times New Roman"/>
          <w:sz w:val="24"/>
        </w:rPr>
        <w:t>ASCO, Abstract #2902;2003;22:722).</w:t>
      </w:r>
    </w:p>
    <w:p w14:paraId="74054E18" w14:textId="77777777" w:rsidR="00A7615D" w:rsidRPr="00B11659" w:rsidRDefault="00A7615D"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0A91E974" w14:textId="77777777" w:rsidR="00520976" w:rsidRPr="00B11659" w:rsidRDefault="00520976" w:rsidP="001C50F8">
      <w:pPr>
        <w:pStyle w:val="Level1"/>
        <w:numPr>
          <w:ilvl w:val="0"/>
          <w:numId w:val="0"/>
        </w:numPr>
        <w:tabs>
          <w:tab w:val="left" w:pos="-4860"/>
          <w:tab w:val="left" w:pos="-4770"/>
          <w:tab w:val="left" w:pos="-4590"/>
          <w:tab w:val="left" w:pos="540"/>
        </w:tabs>
        <w:ind w:left="540" w:hanging="540"/>
        <w:rPr>
          <w:rFonts w:ascii="Times New Roman" w:hAnsi="Times New Roman"/>
          <w:sz w:val="24"/>
          <w:lang w:val="it-IT"/>
        </w:rPr>
      </w:pPr>
      <w:r w:rsidRPr="00B11659">
        <w:rPr>
          <w:rFonts w:ascii="Times New Roman" w:hAnsi="Times New Roman"/>
          <w:sz w:val="24"/>
          <w:lang w:val="it-IT"/>
        </w:rPr>
        <w:t>97.</w:t>
      </w:r>
      <w:r w:rsidRPr="00B11659">
        <w:rPr>
          <w:rFonts w:ascii="Times New Roman" w:hAnsi="Times New Roman"/>
          <w:sz w:val="24"/>
          <w:lang w:val="it-IT"/>
        </w:rPr>
        <w:tab/>
        <w:t>Johnson FE, Virgo KS, Longo WE, Rosati G, Ambrosini G, Fossati R. Colorectal</w:t>
      </w:r>
    </w:p>
    <w:p w14:paraId="1AB5CF00"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lang w:val="it-IT"/>
        </w:rPr>
        <w:tab/>
      </w:r>
      <w:r w:rsidRPr="00B11659">
        <w:rPr>
          <w:rFonts w:ascii="Times New Roman" w:hAnsi="Times New Roman"/>
          <w:sz w:val="24"/>
        </w:rPr>
        <w:t>Cancer patient follow-up after curative-intent surgery. American Society for</w:t>
      </w:r>
    </w:p>
    <w:p w14:paraId="4BD2EDE5"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Clinical Oncology Annual Meeting, May 31, 2003 - June 3, 2003, Chicago, IL</w:t>
      </w:r>
    </w:p>
    <w:p w14:paraId="75FD3B30"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(Proceedings of ASCO, Abstract #1194;2003;22:297).</w:t>
      </w:r>
    </w:p>
    <w:p w14:paraId="0ED487D8" w14:textId="77777777" w:rsidR="00C62E50" w:rsidRPr="00B11659" w:rsidRDefault="00C62E50"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0A6C100F"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98.</w:t>
      </w:r>
      <w:r w:rsidRPr="00B11659">
        <w:rPr>
          <w:rFonts w:ascii="Times New Roman" w:hAnsi="Times New Roman"/>
          <w:sz w:val="24"/>
        </w:rPr>
        <w:tab/>
        <w:t xml:space="preserve">Longo WE, </w:t>
      </w:r>
      <w:proofErr w:type="spellStart"/>
      <w:r w:rsidRPr="00B11659">
        <w:rPr>
          <w:rFonts w:ascii="Times New Roman" w:hAnsi="Times New Roman"/>
          <w:sz w:val="24"/>
        </w:rPr>
        <w:t>Mazuski</w:t>
      </w:r>
      <w:proofErr w:type="spellEnd"/>
      <w:r w:rsidRPr="00B11659">
        <w:rPr>
          <w:rFonts w:ascii="Times New Roman" w:hAnsi="Times New Roman"/>
          <w:sz w:val="24"/>
        </w:rPr>
        <w:t xml:space="preserve"> JE, Virgo KS,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AN, Johnson FE. Outcome following</w:t>
      </w:r>
    </w:p>
    <w:p w14:paraId="6EB0D7D4" w14:textId="77777777" w:rsidR="00520976" w:rsidRPr="00B11659" w:rsidRDefault="00521961"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colectomy for fulminant clostridium difficile colitis. American Society of</w:t>
      </w:r>
      <w:r w:rsidRPr="00B11659">
        <w:rPr>
          <w:rFonts w:ascii="Times New Roman" w:hAnsi="Times New Roman"/>
          <w:sz w:val="24"/>
        </w:rPr>
        <w:t xml:space="preserve"> </w:t>
      </w:r>
      <w:r w:rsidR="00520976" w:rsidRPr="00B11659">
        <w:rPr>
          <w:rFonts w:ascii="Times New Roman" w:hAnsi="Times New Roman"/>
          <w:sz w:val="24"/>
        </w:rPr>
        <w:t>Colorectal Surgeons Annual Meeting, June 21-26, 2003, New Orleans, LA (Dis</w:t>
      </w:r>
      <w:r w:rsidRPr="00B11659">
        <w:rPr>
          <w:rFonts w:ascii="Times New Roman" w:hAnsi="Times New Roman"/>
          <w:sz w:val="24"/>
        </w:rPr>
        <w:t xml:space="preserve"> </w:t>
      </w:r>
      <w:r w:rsidR="00520976" w:rsidRPr="00B11659">
        <w:rPr>
          <w:rFonts w:ascii="Times New Roman" w:hAnsi="Times New Roman"/>
          <w:sz w:val="24"/>
        </w:rPr>
        <w:t xml:space="preserve">Colon Rectum </w:t>
      </w:r>
      <w:proofErr w:type="gramStart"/>
      <w:r w:rsidR="00520976" w:rsidRPr="00B11659">
        <w:rPr>
          <w:rFonts w:ascii="Times New Roman" w:hAnsi="Times New Roman"/>
          <w:sz w:val="24"/>
        </w:rPr>
        <w:t>2003;Abstract</w:t>
      </w:r>
      <w:proofErr w:type="gramEnd"/>
      <w:r w:rsidR="00520976" w:rsidRPr="00B11659">
        <w:rPr>
          <w:rFonts w:ascii="Times New Roman" w:hAnsi="Times New Roman"/>
          <w:sz w:val="24"/>
        </w:rPr>
        <w:t xml:space="preserve"> #15;46:A13 ). </w:t>
      </w:r>
    </w:p>
    <w:p w14:paraId="1154CBB1" w14:textId="77777777" w:rsidR="00DB0B0D" w:rsidRPr="00B11659" w:rsidRDefault="00DB0B0D"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7D16F986"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99.</w:t>
      </w:r>
      <w:r w:rsidRPr="00B11659">
        <w:rPr>
          <w:rFonts w:ascii="Times New Roman" w:hAnsi="Times New Roman"/>
          <w:sz w:val="24"/>
        </w:rPr>
        <w:tab/>
        <w:t xml:space="preserve">Johnson FE, </w:t>
      </w: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Johnson DY, Handler BS, </w:t>
      </w:r>
      <w:proofErr w:type="spellStart"/>
      <w:r w:rsidRPr="00B11659">
        <w:rPr>
          <w:rFonts w:ascii="Times New Roman" w:hAnsi="Times New Roman"/>
          <w:sz w:val="24"/>
        </w:rPr>
        <w:t>Goshima</w:t>
      </w:r>
      <w:proofErr w:type="spellEnd"/>
      <w:r w:rsidRPr="00B11659">
        <w:rPr>
          <w:rFonts w:ascii="Times New Roman" w:hAnsi="Times New Roman"/>
          <w:sz w:val="24"/>
        </w:rPr>
        <w:t xml:space="preserve"> K, Chan D, Virgo KS.</w:t>
      </w:r>
    </w:p>
    <w:p w14:paraId="756F7AAB" w14:textId="77777777" w:rsidR="00520976" w:rsidRPr="00B11659" w:rsidRDefault="00521961"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Long-term management of patients after potentially curative treatment of cutaneous melanoma. American Association for Cancer Research Annual Meeting, July 2003, Washington, D.C. (Proceedings of AACR (2</w:t>
      </w:r>
      <w:r w:rsidR="00520976" w:rsidRPr="00B11659">
        <w:rPr>
          <w:rFonts w:ascii="Times New Roman" w:hAnsi="Times New Roman"/>
          <w:sz w:val="24"/>
          <w:vertAlign w:val="superscript"/>
        </w:rPr>
        <w:t>nd</w:t>
      </w:r>
      <w:r w:rsidR="00520976" w:rsidRPr="00B11659">
        <w:rPr>
          <w:rFonts w:ascii="Times New Roman" w:hAnsi="Times New Roman"/>
          <w:sz w:val="24"/>
        </w:rPr>
        <w:t xml:space="preserve"> edition) 44:1134, Abstract #5695, July 11-14, 2003).</w:t>
      </w:r>
    </w:p>
    <w:p w14:paraId="50C1EF07"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3AFBB197" w14:textId="77777777" w:rsidR="00520976" w:rsidRPr="00B11659" w:rsidRDefault="00520976" w:rsidP="001C50F8">
      <w:pPr>
        <w:pStyle w:val="Level1"/>
        <w:numPr>
          <w:ilvl w:val="0"/>
          <w:numId w:val="0"/>
        </w:num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100.</w:t>
      </w:r>
      <w:r w:rsidRPr="00B11659">
        <w:rPr>
          <w:rFonts w:ascii="Times New Roman" w:hAnsi="Times New Roman"/>
          <w:sz w:val="24"/>
        </w:rPr>
        <w:tab/>
        <w:t>Ahmed HU, Smith JB, Rudderow DJ, Longo WE, Virgo KS, Johnson FE.</w:t>
      </w:r>
      <w:r w:rsidR="00521961" w:rsidRPr="00B11659">
        <w:rPr>
          <w:rFonts w:ascii="Times New Roman" w:hAnsi="Times New Roman"/>
          <w:sz w:val="24"/>
        </w:rPr>
        <w:t xml:space="preserve"> </w:t>
      </w:r>
      <w:r w:rsidRPr="00B11659">
        <w:rPr>
          <w:rFonts w:ascii="Times New Roman" w:hAnsi="Times New Roman"/>
          <w:sz w:val="24"/>
        </w:rPr>
        <w:t>Cholecystectomy in patients with previous spinal cord injury. American</w:t>
      </w:r>
      <w:r w:rsidR="00521961" w:rsidRPr="00B11659">
        <w:rPr>
          <w:rFonts w:ascii="Times New Roman" w:hAnsi="Times New Roman"/>
          <w:sz w:val="24"/>
        </w:rPr>
        <w:t xml:space="preserve"> </w:t>
      </w:r>
      <w:r w:rsidRPr="00B11659">
        <w:rPr>
          <w:rFonts w:ascii="Times New Roman" w:hAnsi="Times New Roman"/>
          <w:sz w:val="24"/>
        </w:rPr>
        <w:t>Paraplegia Society Annual Meeting, September 2-4, 2003, Las Vegas, NV (J Spinal Cord Med 2003;26:309, Abstract #P30).</w:t>
      </w:r>
    </w:p>
    <w:p w14:paraId="64D8C3B9" w14:textId="77777777" w:rsidR="00461785" w:rsidRPr="00B11659" w:rsidRDefault="00461785" w:rsidP="001A12C6">
      <w:pPr>
        <w:widowControl/>
        <w:tabs>
          <w:tab w:val="left" w:pos="-4860"/>
          <w:tab w:val="left" w:pos="-4770"/>
          <w:tab w:val="left" w:pos="-4590"/>
          <w:tab w:val="left" w:pos="720"/>
          <w:tab w:val="left" w:pos="10800"/>
        </w:tabs>
        <w:ind w:left="720" w:hanging="720"/>
        <w:rPr>
          <w:rFonts w:ascii="Times New Roman" w:hAnsi="Times New Roman"/>
          <w:sz w:val="24"/>
        </w:rPr>
      </w:pPr>
    </w:p>
    <w:p w14:paraId="6AD97030" w14:textId="77777777" w:rsidR="00520976" w:rsidRPr="00B11659" w:rsidRDefault="00520976" w:rsidP="001C50F8">
      <w:p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101.</w:t>
      </w:r>
      <w:r w:rsidRPr="00B11659">
        <w:rPr>
          <w:rFonts w:ascii="Times New Roman" w:hAnsi="Times New Roman"/>
          <w:sz w:val="24"/>
        </w:rPr>
        <w:tab/>
        <w:t xml:space="preserve">Virgo KS, </w:t>
      </w:r>
      <w:proofErr w:type="spellStart"/>
      <w:r w:rsidRPr="00B11659">
        <w:rPr>
          <w:rFonts w:ascii="Times New Roman" w:hAnsi="Times New Roman"/>
          <w:sz w:val="24"/>
        </w:rPr>
        <w:t>Stockmann</w:t>
      </w:r>
      <w:proofErr w:type="spellEnd"/>
      <w:r w:rsidRPr="00B11659">
        <w:rPr>
          <w:rFonts w:ascii="Times New Roman" w:hAnsi="Times New Roman"/>
          <w:sz w:val="24"/>
        </w:rPr>
        <w:t xml:space="preserve"> BW, Handler BS, Johnson FE. Costs of post-treatment</w:t>
      </w:r>
      <w:r w:rsidR="00521961" w:rsidRPr="00B11659">
        <w:rPr>
          <w:rFonts w:ascii="Times New Roman" w:hAnsi="Times New Roman"/>
          <w:sz w:val="24"/>
        </w:rPr>
        <w:t xml:space="preserve"> s</w:t>
      </w:r>
      <w:r w:rsidRPr="00B11659">
        <w:rPr>
          <w:rFonts w:ascii="Times New Roman" w:hAnsi="Times New Roman"/>
          <w:sz w:val="24"/>
        </w:rPr>
        <w:t>urveillance for patients with cutaneous melanoma. 5</w:t>
      </w:r>
      <w:r w:rsidRPr="00B11659">
        <w:rPr>
          <w:rFonts w:ascii="Times New Roman" w:hAnsi="Times New Roman"/>
          <w:sz w:val="24"/>
          <w:vertAlign w:val="superscript"/>
        </w:rPr>
        <w:t>th</w:t>
      </w:r>
      <w:r w:rsidRPr="00B11659">
        <w:rPr>
          <w:rFonts w:ascii="Times New Roman" w:hAnsi="Times New Roman"/>
          <w:sz w:val="24"/>
        </w:rPr>
        <w:t xml:space="preserve"> International Conference</w:t>
      </w:r>
      <w:r w:rsidR="00521961" w:rsidRPr="00B11659">
        <w:rPr>
          <w:rFonts w:ascii="Times New Roman" w:hAnsi="Times New Roman"/>
          <w:sz w:val="24"/>
        </w:rPr>
        <w:t xml:space="preserve"> </w:t>
      </w:r>
      <w:r w:rsidRPr="00B11659">
        <w:rPr>
          <w:rFonts w:ascii="Times New Roman" w:hAnsi="Times New Roman"/>
          <w:sz w:val="24"/>
        </w:rPr>
        <w:t>on the Scientific Basis of Health Services, September 20-23, 2003, Washington,</w:t>
      </w:r>
      <w:r w:rsidR="00521961" w:rsidRPr="00B11659">
        <w:rPr>
          <w:rFonts w:ascii="Times New Roman" w:hAnsi="Times New Roman"/>
          <w:sz w:val="24"/>
        </w:rPr>
        <w:t xml:space="preserve"> </w:t>
      </w:r>
      <w:r w:rsidRPr="00B11659">
        <w:rPr>
          <w:rFonts w:ascii="Times New Roman" w:hAnsi="Times New Roman"/>
          <w:sz w:val="24"/>
        </w:rPr>
        <w:t>D.C. (Proceedings of ICSBHS, 102-3).</w:t>
      </w:r>
    </w:p>
    <w:p w14:paraId="32B1D56D" w14:textId="77777777" w:rsidR="00376B43" w:rsidRPr="00B11659" w:rsidRDefault="00376B43"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6B559754" w14:textId="77777777" w:rsidR="00520976" w:rsidRPr="00B11659" w:rsidRDefault="00520976" w:rsidP="001C50F8">
      <w:pPr>
        <w:pStyle w:val="Level1"/>
        <w:widowControl/>
        <w:numPr>
          <w:ilvl w:val="0"/>
          <w:numId w:val="49"/>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Nwosu A, Nadeem R, </w:t>
      </w:r>
      <w:proofErr w:type="spellStart"/>
      <w:r w:rsidRPr="00B11659">
        <w:rPr>
          <w:rFonts w:ascii="Times New Roman" w:hAnsi="Times New Roman"/>
          <w:sz w:val="24"/>
        </w:rPr>
        <w:t>Kiff</w:t>
      </w:r>
      <w:proofErr w:type="spellEnd"/>
      <w:r w:rsidRPr="00B11659">
        <w:rPr>
          <w:rFonts w:ascii="Times New Roman" w:hAnsi="Times New Roman"/>
          <w:sz w:val="24"/>
        </w:rPr>
        <w:t xml:space="preserve"> R, Scott M, Maitra D, Virgo KS, Johnson FE,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w:t>
      </w:r>
    </w:p>
    <w:p w14:paraId="4D9B5E76"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Patterns of referral and management of elderly colorectal cancer patients.  4</w:t>
      </w:r>
      <w:r w:rsidRPr="00B11659">
        <w:rPr>
          <w:rFonts w:ascii="Times New Roman" w:hAnsi="Times New Roman"/>
          <w:sz w:val="24"/>
          <w:vertAlign w:val="superscript"/>
        </w:rPr>
        <w:t>th</w:t>
      </w:r>
      <w:r w:rsidR="00521961" w:rsidRPr="00B11659">
        <w:rPr>
          <w:rFonts w:ascii="Times New Roman" w:hAnsi="Times New Roman"/>
          <w:sz w:val="24"/>
          <w:vertAlign w:val="superscript"/>
        </w:rPr>
        <w:t xml:space="preserve"> </w:t>
      </w:r>
      <w:r w:rsidRPr="00B11659">
        <w:rPr>
          <w:rFonts w:ascii="Times New Roman" w:hAnsi="Times New Roman"/>
          <w:sz w:val="24"/>
        </w:rPr>
        <w:t>Annual Meeting of the International Society of Geriatric Oncology, Rome,</w:t>
      </w:r>
      <w:r w:rsidR="00521961" w:rsidRPr="00B11659">
        <w:rPr>
          <w:rFonts w:ascii="Times New Roman" w:hAnsi="Times New Roman"/>
          <w:sz w:val="24"/>
        </w:rPr>
        <w:t xml:space="preserve"> </w:t>
      </w:r>
      <w:r w:rsidRPr="00B11659">
        <w:rPr>
          <w:rFonts w:ascii="Times New Roman" w:hAnsi="Times New Roman"/>
          <w:sz w:val="24"/>
        </w:rPr>
        <w:t>Italy (Proceedings of SIOG, Abstract #73).</w:t>
      </w:r>
    </w:p>
    <w:p w14:paraId="5C83B2E7" w14:textId="77777777" w:rsidR="001958EA" w:rsidRPr="00B11659" w:rsidRDefault="001958EA"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4373202F" w14:textId="77777777" w:rsidR="00520976" w:rsidRPr="00B11659" w:rsidRDefault="00520976" w:rsidP="001C50F8">
      <w:pPr>
        <w:pStyle w:val="Level1"/>
        <w:widowControl/>
        <w:numPr>
          <w:ilvl w:val="0"/>
          <w:numId w:val="49"/>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Johnson FE, Virgo KS, Longo WE, Grossman EM, </w:t>
      </w:r>
      <w:proofErr w:type="spellStart"/>
      <w:r w:rsidRPr="00B11659">
        <w:rPr>
          <w:rFonts w:ascii="Times New Roman" w:hAnsi="Times New Roman"/>
          <w:sz w:val="24"/>
        </w:rPr>
        <w:t>Fossati</w:t>
      </w:r>
      <w:proofErr w:type="spellEnd"/>
      <w:r w:rsidRPr="00B11659">
        <w:rPr>
          <w:rFonts w:ascii="Times New Roman" w:hAnsi="Times New Roman"/>
          <w:sz w:val="24"/>
        </w:rPr>
        <w:t xml:space="preserve"> R. Colorectal cancer patient</w:t>
      </w:r>
    </w:p>
    <w:p w14:paraId="32A683DE" w14:textId="77777777" w:rsidR="00520976" w:rsidRPr="00B11659" w:rsidRDefault="00521961" w:rsidP="001C50F8">
      <w:pPr>
        <w:widowControl/>
        <w:tabs>
          <w:tab w:val="left" w:pos="-4860"/>
          <w:tab w:val="left" w:pos="-4770"/>
          <w:tab w:val="left" w:pos="-4590"/>
          <w:tab w:val="left" w:pos="540"/>
          <w:tab w:val="left" w:pos="10800"/>
        </w:tabs>
        <w:ind w:left="540" w:hanging="54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r w:rsidRPr="00B11659">
        <w:rPr>
          <w:rFonts w:ascii="Times New Roman" w:hAnsi="Times New Roman"/>
          <w:sz w:val="24"/>
        </w:rPr>
        <w:tab/>
      </w:r>
      <w:r w:rsidR="00520976" w:rsidRPr="00B11659">
        <w:rPr>
          <w:rFonts w:ascii="Times New Roman" w:hAnsi="Times New Roman"/>
          <w:sz w:val="24"/>
        </w:rPr>
        <w:t>follow-up following surgery with curative intent. Society of Surgical Oncology 57</w:t>
      </w:r>
      <w:r w:rsidR="00520976" w:rsidRPr="00B11659">
        <w:rPr>
          <w:rFonts w:ascii="Times New Roman" w:hAnsi="Times New Roman"/>
          <w:sz w:val="24"/>
          <w:vertAlign w:val="superscript"/>
        </w:rPr>
        <w:t>th</w:t>
      </w:r>
      <w:r w:rsidR="00520976" w:rsidRPr="00B11659">
        <w:rPr>
          <w:rFonts w:ascii="Times New Roman" w:hAnsi="Times New Roman"/>
          <w:sz w:val="24"/>
        </w:rPr>
        <w:t xml:space="preserve"> Annual Cancer Symposium, March 18-21, 2004, New York, NY (Ann Surg Oncol 2004;11, Supplement to February issue, Abstract #78, S74).</w:t>
      </w:r>
    </w:p>
    <w:p w14:paraId="391D987E" w14:textId="77777777" w:rsidR="00FA1E4C" w:rsidRPr="00B11659" w:rsidRDefault="00FA1E4C"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3F6FE022" w14:textId="77777777" w:rsidR="00520976" w:rsidRPr="00B11659" w:rsidRDefault="00520976" w:rsidP="001C50F8">
      <w:pPr>
        <w:pStyle w:val="Level1"/>
        <w:widowControl/>
        <w:numPr>
          <w:ilvl w:val="0"/>
          <w:numId w:val="49"/>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Beitler</w:t>
      </w:r>
      <w:proofErr w:type="spellEnd"/>
      <w:r w:rsidRPr="00B11659">
        <w:rPr>
          <w:rFonts w:ascii="Times New Roman" w:hAnsi="Times New Roman"/>
          <w:sz w:val="24"/>
        </w:rPr>
        <w:t xml:space="preserve"> AL, Gibbs JF, Sakata K, Sarkar S, Kraybill WG,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Long-</w:t>
      </w:r>
    </w:p>
    <w:p w14:paraId="41F64155"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term management of patients following surgery with curative intent. Society of</w:t>
      </w:r>
      <w:r w:rsidR="00521961" w:rsidRPr="00B11659">
        <w:rPr>
          <w:rFonts w:ascii="Times New Roman" w:hAnsi="Times New Roman"/>
          <w:sz w:val="24"/>
        </w:rPr>
        <w:t xml:space="preserve"> </w:t>
      </w:r>
      <w:r w:rsidRPr="00B11659">
        <w:rPr>
          <w:rFonts w:ascii="Times New Roman" w:hAnsi="Times New Roman"/>
          <w:sz w:val="24"/>
        </w:rPr>
        <w:t>Surgical Oncology 57</w:t>
      </w:r>
      <w:r w:rsidRPr="00B11659">
        <w:rPr>
          <w:rFonts w:ascii="Times New Roman" w:hAnsi="Times New Roman"/>
          <w:sz w:val="24"/>
          <w:vertAlign w:val="superscript"/>
        </w:rPr>
        <w:t>th</w:t>
      </w:r>
      <w:r w:rsidRPr="00B11659">
        <w:rPr>
          <w:rFonts w:ascii="Times New Roman" w:hAnsi="Times New Roman"/>
          <w:sz w:val="24"/>
        </w:rPr>
        <w:t xml:space="preserve"> Annual Cancer Symposium, March 18-21, 2004, New York, NY (Ann Surg Oncol 2004;11, Supplement to February issue, Abstract #100, S80).</w:t>
      </w:r>
    </w:p>
    <w:p w14:paraId="1F353093"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569530F2" w14:textId="77777777" w:rsidR="00520976" w:rsidRPr="00B11659" w:rsidRDefault="00520976" w:rsidP="001C50F8">
      <w:pPr>
        <w:pStyle w:val="Level1"/>
        <w:widowControl/>
        <w:numPr>
          <w:ilvl w:val="0"/>
          <w:numId w:val="49"/>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Johnson FE, Goel A, Christy ME, Virgo KS, Kraybill WG. Costs of follow-up after</w:t>
      </w:r>
    </w:p>
    <w:p w14:paraId="3483A0F0"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curative intent treatment for extremity soft-tissue sarcoma. Society of Surgical</w:t>
      </w:r>
    </w:p>
    <w:p w14:paraId="38C1D5AE"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Oncology 57</w:t>
      </w:r>
      <w:r w:rsidRPr="00B11659">
        <w:rPr>
          <w:rFonts w:ascii="Times New Roman" w:hAnsi="Times New Roman"/>
          <w:sz w:val="24"/>
          <w:vertAlign w:val="superscript"/>
        </w:rPr>
        <w:t>th</w:t>
      </w:r>
      <w:r w:rsidRPr="00B11659">
        <w:rPr>
          <w:rFonts w:ascii="Times New Roman" w:hAnsi="Times New Roman"/>
          <w:sz w:val="24"/>
        </w:rPr>
        <w:t xml:space="preserve"> Annual Cancer Symposium, March 18-21, 2004, New York, NY</w:t>
      </w:r>
    </w:p>
    <w:p w14:paraId="7F2F3A6A"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(Ann Surg Oncol 2004:11, Supplement to February issue, Abstract #P145, S126).</w:t>
      </w:r>
    </w:p>
    <w:p w14:paraId="51E0FC47" w14:textId="77777777" w:rsidR="00C62E50" w:rsidRPr="00B11659" w:rsidRDefault="00C62E50"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3F3B0EBA" w14:textId="77777777" w:rsidR="00520976" w:rsidRPr="00B11659" w:rsidRDefault="00520976" w:rsidP="001C50F8">
      <w:p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107.</w:t>
      </w:r>
      <w:r w:rsidRPr="00B11659">
        <w:rPr>
          <w:rFonts w:ascii="Times New Roman" w:hAnsi="Times New Roman"/>
          <w:sz w:val="24"/>
        </w:rPr>
        <w:tab/>
        <w:t xml:space="preserve">Johnson FE, Virgo KS, Grossmann EM, Longo WE, </w:t>
      </w:r>
      <w:proofErr w:type="spellStart"/>
      <w:r w:rsidRPr="00B11659">
        <w:rPr>
          <w:rFonts w:ascii="Times New Roman" w:hAnsi="Times New Roman"/>
          <w:sz w:val="24"/>
        </w:rPr>
        <w:t>Fossati</w:t>
      </w:r>
      <w:proofErr w:type="spellEnd"/>
      <w:r w:rsidRPr="00B11659">
        <w:rPr>
          <w:rFonts w:ascii="Times New Roman" w:hAnsi="Times New Roman"/>
          <w:sz w:val="24"/>
        </w:rPr>
        <w:t xml:space="preserve"> R. Colorectal cancer</w:t>
      </w:r>
    </w:p>
    <w:p w14:paraId="57B0D4BA" w14:textId="77777777" w:rsidR="00520976" w:rsidRPr="00B11659" w:rsidRDefault="00520976" w:rsidP="001C50F8">
      <w:p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t>patient follow-up following surgery with curative intent: the GILDA trial.</w:t>
      </w:r>
      <w:r w:rsidR="00911199" w:rsidRPr="00B11659">
        <w:rPr>
          <w:rFonts w:ascii="Times New Roman" w:hAnsi="Times New Roman"/>
          <w:sz w:val="24"/>
        </w:rPr>
        <w:t xml:space="preserve"> </w:t>
      </w:r>
      <w:r w:rsidRPr="00B11659">
        <w:rPr>
          <w:rFonts w:ascii="Times New Roman" w:hAnsi="Times New Roman"/>
          <w:sz w:val="24"/>
        </w:rPr>
        <w:t>American Society for Clinical Oncology Annual Meeting, June 5- 8, 2004,</w:t>
      </w:r>
      <w:r w:rsidR="00911199" w:rsidRPr="00B11659">
        <w:rPr>
          <w:rFonts w:ascii="Times New Roman" w:hAnsi="Times New Roman"/>
          <w:sz w:val="24"/>
        </w:rPr>
        <w:t xml:space="preserve"> </w:t>
      </w:r>
      <w:r w:rsidRPr="00B11659">
        <w:rPr>
          <w:rFonts w:ascii="Times New Roman" w:hAnsi="Times New Roman"/>
          <w:sz w:val="24"/>
        </w:rPr>
        <w:t>New Orleans, LA (Proceedings of ASCO, Abstract #3645;2004;23:281).</w:t>
      </w:r>
    </w:p>
    <w:p w14:paraId="35DDD7A3" w14:textId="77777777" w:rsidR="00520976" w:rsidRPr="00B11659" w:rsidRDefault="00520976"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1AA6498E" w14:textId="77777777" w:rsidR="001C50F8"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sectPr w:rsidR="001C50F8" w:rsidRPr="00B11659" w:rsidSect="00FC4A5E">
          <w:endnotePr>
            <w:numFmt w:val="decimal"/>
          </w:endnotePr>
          <w:type w:val="continuous"/>
          <w:pgSz w:w="12240" w:h="15840" w:code="1"/>
          <w:pgMar w:top="1440" w:right="1440" w:bottom="1440" w:left="1440" w:header="720" w:footer="720" w:gutter="0"/>
          <w:cols w:space="720"/>
          <w:noEndnote/>
        </w:sectPr>
      </w:pPr>
    </w:p>
    <w:p w14:paraId="78608F0B" w14:textId="77777777" w:rsidR="00520976" w:rsidRPr="00B11659" w:rsidRDefault="00520976" w:rsidP="001C50F8">
      <w:pPr>
        <w:pStyle w:val="1Paragraph"/>
        <w:tabs>
          <w:tab w:val="clear" w:pos="720"/>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108.</w:t>
      </w:r>
      <w:r w:rsidRPr="00B11659">
        <w:rPr>
          <w:rFonts w:ascii="Times New Roman" w:hAnsi="Times New Roman"/>
          <w:sz w:val="24"/>
        </w:rPr>
        <w:tab/>
        <w:t xml:space="preserve">Virgo KS, Valentine MP, </w:t>
      </w:r>
      <w:proofErr w:type="spellStart"/>
      <w:r w:rsidRPr="00B11659">
        <w:rPr>
          <w:rFonts w:ascii="Times New Roman" w:hAnsi="Times New Roman"/>
          <w:sz w:val="24"/>
        </w:rPr>
        <w:t>Dauz</w:t>
      </w:r>
      <w:proofErr w:type="spellEnd"/>
      <w:r w:rsidRPr="00B11659">
        <w:rPr>
          <w:rFonts w:ascii="Times New Roman" w:hAnsi="Times New Roman"/>
          <w:sz w:val="24"/>
        </w:rPr>
        <w:t xml:space="preserve"> LC, Marietta LH, Adams BS, Devarajan S, Longo WE,</w:t>
      </w:r>
    </w:p>
    <w:p w14:paraId="2B5C9D9F" w14:textId="77777777" w:rsidR="00520976" w:rsidRPr="00B11659" w:rsidRDefault="00520976" w:rsidP="001C50F8">
      <w:p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t>Johnson FE. Long-term survival patterns of a large nationwide cohort of elderly</w:t>
      </w:r>
      <w:r w:rsidR="00911199" w:rsidRPr="00B11659">
        <w:rPr>
          <w:rFonts w:ascii="Times New Roman" w:hAnsi="Times New Roman"/>
          <w:sz w:val="24"/>
        </w:rPr>
        <w:t xml:space="preserve"> </w:t>
      </w:r>
      <w:r w:rsidRPr="00B11659">
        <w:rPr>
          <w:rFonts w:ascii="Times New Roman" w:hAnsi="Times New Roman"/>
          <w:sz w:val="24"/>
        </w:rPr>
        <w:t>veterans with colorectal cancer. American Society for Clinical Oncology Annual</w:t>
      </w:r>
      <w:r w:rsidR="00911199" w:rsidRPr="00B11659">
        <w:rPr>
          <w:rFonts w:ascii="Times New Roman" w:hAnsi="Times New Roman"/>
          <w:sz w:val="24"/>
        </w:rPr>
        <w:t xml:space="preserve"> </w:t>
      </w:r>
      <w:r w:rsidRPr="00B11659">
        <w:rPr>
          <w:rFonts w:ascii="Times New Roman" w:hAnsi="Times New Roman"/>
          <w:sz w:val="24"/>
        </w:rPr>
        <w:t>Meeting, June 5-8, 2004, New Orleans, LA (Proceedings of ASCO, Abstract</w:t>
      </w:r>
      <w:r w:rsidR="00911199" w:rsidRPr="00B11659">
        <w:rPr>
          <w:rFonts w:ascii="Times New Roman" w:hAnsi="Times New Roman"/>
          <w:sz w:val="24"/>
        </w:rPr>
        <w:t xml:space="preserve"> </w:t>
      </w:r>
      <w:r w:rsidRPr="00B11659">
        <w:rPr>
          <w:rFonts w:ascii="Times New Roman" w:hAnsi="Times New Roman"/>
          <w:sz w:val="24"/>
        </w:rPr>
        <w:t>#3708;2004;23:296).</w:t>
      </w:r>
    </w:p>
    <w:p w14:paraId="1B17A3B9" w14:textId="77777777" w:rsidR="008C09F6" w:rsidRPr="00B11659" w:rsidRDefault="008C09F6" w:rsidP="001C50F8">
      <w:pPr>
        <w:tabs>
          <w:tab w:val="left" w:pos="-4860"/>
          <w:tab w:val="left" w:pos="-4770"/>
          <w:tab w:val="left" w:pos="-4590"/>
          <w:tab w:val="left" w:pos="540"/>
        </w:tabs>
        <w:ind w:left="540" w:hanging="540"/>
        <w:rPr>
          <w:rFonts w:ascii="Times New Roman" w:hAnsi="Times New Roman"/>
          <w:sz w:val="24"/>
        </w:rPr>
      </w:pPr>
    </w:p>
    <w:p w14:paraId="74F0A434" w14:textId="77777777" w:rsidR="00520976" w:rsidRPr="00B11659" w:rsidRDefault="00520976" w:rsidP="001C50F8">
      <w:pPr>
        <w:pStyle w:val="1Paragraph"/>
        <w:tabs>
          <w:tab w:val="clear" w:pos="720"/>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109.</w:t>
      </w:r>
      <w:r w:rsidRPr="00B11659">
        <w:rPr>
          <w:rFonts w:ascii="Times New Roman" w:hAnsi="Times New Roman"/>
          <w:sz w:val="24"/>
        </w:rPr>
        <w:tab/>
        <w:t xml:space="preserve">Johnson MH, Johnson FE, </w:t>
      </w:r>
      <w:proofErr w:type="spellStart"/>
      <w:r w:rsidRPr="00B11659">
        <w:rPr>
          <w:rFonts w:ascii="Times New Roman" w:hAnsi="Times New Roman"/>
          <w:sz w:val="24"/>
        </w:rPr>
        <w:t>Paniello</w:t>
      </w:r>
      <w:proofErr w:type="spellEnd"/>
      <w:r w:rsidRPr="00B11659">
        <w:rPr>
          <w:rFonts w:ascii="Times New Roman" w:hAnsi="Times New Roman"/>
          <w:sz w:val="24"/>
        </w:rPr>
        <w:t xml:space="preserve"> RC, Virgo KS. Geographic variation</w:t>
      </w:r>
      <w:r w:rsidR="00911199" w:rsidRPr="00B11659">
        <w:rPr>
          <w:rFonts w:ascii="Times New Roman" w:hAnsi="Times New Roman"/>
          <w:sz w:val="24"/>
        </w:rPr>
        <w:t xml:space="preserve"> </w:t>
      </w:r>
      <w:r w:rsidRPr="00B11659">
        <w:rPr>
          <w:rFonts w:ascii="Times New Roman" w:hAnsi="Times New Roman"/>
          <w:sz w:val="24"/>
        </w:rPr>
        <w:t>in surveillance strategies following surgery for upper aerodigestive tract cancer.</w:t>
      </w:r>
      <w:r w:rsidR="00911199" w:rsidRPr="00B11659">
        <w:rPr>
          <w:rFonts w:ascii="Times New Roman" w:hAnsi="Times New Roman"/>
          <w:sz w:val="24"/>
        </w:rPr>
        <w:t xml:space="preserve"> </w:t>
      </w:r>
      <w:r w:rsidRPr="00B11659">
        <w:rPr>
          <w:rFonts w:ascii="Times New Roman" w:hAnsi="Times New Roman"/>
          <w:sz w:val="24"/>
        </w:rPr>
        <w:t>American Society for Clinical Oncology Annual Meeting, June 5-8, 2004, New</w:t>
      </w:r>
      <w:r w:rsidR="00911199" w:rsidRPr="00B11659">
        <w:rPr>
          <w:rFonts w:ascii="Times New Roman" w:hAnsi="Times New Roman"/>
          <w:sz w:val="24"/>
        </w:rPr>
        <w:t xml:space="preserve"> </w:t>
      </w:r>
      <w:r w:rsidRPr="00B11659">
        <w:rPr>
          <w:rFonts w:ascii="Times New Roman" w:hAnsi="Times New Roman"/>
          <w:sz w:val="24"/>
        </w:rPr>
        <w:t>Orleans, LA (Proceedings of ASCO, Abstract #5585;2004;23:507).</w:t>
      </w:r>
    </w:p>
    <w:p w14:paraId="4ED86157"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5E1B2996" w14:textId="77777777" w:rsidR="00520976" w:rsidRPr="00B11659" w:rsidRDefault="00520976" w:rsidP="001C50F8">
      <w:pPr>
        <w:numPr>
          <w:ilvl w:val="0"/>
          <w:numId w:val="50"/>
        </w:numPr>
        <w:tabs>
          <w:tab w:val="clear" w:pos="2160"/>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 xml:space="preserve">Longo WE, McGarry AE, Gammon SR, Grossmann EM, Virgo KS, Ode K,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w:t>
      </w:r>
    </w:p>
    <w:p w14:paraId="5317374F" w14:textId="77777777" w:rsidR="00520976" w:rsidRPr="00B11659" w:rsidRDefault="00911199" w:rsidP="001C50F8">
      <w:p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Shariff US</w:t>
      </w:r>
      <w:r w:rsidR="00923CD2" w:rsidRPr="00B11659">
        <w:rPr>
          <w:rFonts w:ascii="Times New Roman" w:hAnsi="Times New Roman"/>
          <w:sz w:val="24"/>
        </w:rPr>
        <w:t xml:space="preserve">, </w:t>
      </w:r>
      <w:proofErr w:type="spellStart"/>
      <w:r w:rsidR="00923CD2" w:rsidRPr="00B11659">
        <w:rPr>
          <w:rFonts w:ascii="Times New Roman" w:hAnsi="Times New Roman"/>
          <w:sz w:val="24"/>
        </w:rPr>
        <w:t>Papettas</w:t>
      </w:r>
      <w:proofErr w:type="spellEnd"/>
      <w:r w:rsidR="00923CD2" w:rsidRPr="00B11659">
        <w:rPr>
          <w:rFonts w:ascii="Times New Roman" w:hAnsi="Times New Roman"/>
          <w:sz w:val="24"/>
        </w:rPr>
        <w:t xml:space="preserve"> T, Johnson FE. </w:t>
      </w:r>
      <w:r w:rsidR="00520976" w:rsidRPr="00B11659">
        <w:rPr>
          <w:rFonts w:ascii="Times New Roman" w:hAnsi="Times New Roman"/>
          <w:sz w:val="24"/>
        </w:rPr>
        <w:t>Patient surveillance after curative intent</w:t>
      </w:r>
      <w:r w:rsidRPr="00B11659">
        <w:rPr>
          <w:rFonts w:ascii="Times New Roman" w:hAnsi="Times New Roman"/>
          <w:sz w:val="24"/>
        </w:rPr>
        <w:t xml:space="preserve"> </w:t>
      </w:r>
      <w:r w:rsidR="00520976" w:rsidRPr="00B11659">
        <w:rPr>
          <w:rFonts w:ascii="Times New Roman" w:hAnsi="Times New Roman"/>
          <w:sz w:val="24"/>
        </w:rPr>
        <w:t>surgery for rectal cancer. American Society for Clinical Oncology Annual Meeting, June 5- 8, 2004, New Orleans, LA (Proceedings of ASCO, Abstract #3661;2004;23:285).</w:t>
      </w:r>
    </w:p>
    <w:p w14:paraId="3CB1A70B"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06622691" w14:textId="77777777" w:rsidR="00520976" w:rsidRPr="00B11659" w:rsidRDefault="00520976" w:rsidP="001C50F8">
      <w:pPr>
        <w:pStyle w:val="Level1"/>
        <w:widowControl/>
        <w:numPr>
          <w:ilvl w:val="0"/>
          <w:numId w:val="50"/>
        </w:numPr>
        <w:tabs>
          <w:tab w:val="clear" w:pos="2160"/>
          <w:tab w:val="left" w:pos="-4860"/>
          <w:tab w:val="left" w:pos="-4770"/>
          <w:tab w:val="left" w:pos="-4590"/>
          <w:tab w:val="left" w:pos="540"/>
        </w:tabs>
        <w:ind w:left="540" w:hanging="540"/>
        <w:rPr>
          <w:rFonts w:ascii="Times New Roman" w:hAnsi="Times New Roman"/>
          <w:sz w:val="24"/>
        </w:rPr>
      </w:pPr>
      <w:proofErr w:type="spellStart"/>
      <w:r w:rsidRPr="00B11659">
        <w:rPr>
          <w:rFonts w:ascii="Times New Roman" w:hAnsi="Times New Roman"/>
          <w:sz w:val="24"/>
        </w:rPr>
        <w:t>Feman</w:t>
      </w:r>
      <w:proofErr w:type="spellEnd"/>
      <w:r w:rsidRPr="00B11659">
        <w:rPr>
          <w:rFonts w:ascii="Times New Roman" w:hAnsi="Times New Roman"/>
          <w:sz w:val="24"/>
        </w:rPr>
        <w:t xml:space="preserve"> SS, McEnaney RM, Virgo KS, Johnson FE. Primary non-ocular cancers among</w:t>
      </w:r>
    </w:p>
    <w:p w14:paraId="7E6E4CC8" w14:textId="77777777" w:rsidR="00520976" w:rsidRPr="00B11659" w:rsidRDefault="00520976" w:rsidP="001C50F8">
      <w:pPr>
        <w:pStyle w:val="Level1"/>
        <w:widowControl/>
        <w:numPr>
          <w:ilvl w:val="0"/>
          <w:numId w:val="0"/>
        </w:num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t>the blind. Annual Macula Society Meeting, February 23-26, 2005, Key Biscayne,</w:t>
      </w:r>
      <w:r w:rsidR="00911199" w:rsidRPr="00B11659">
        <w:rPr>
          <w:rFonts w:ascii="Times New Roman" w:hAnsi="Times New Roman"/>
          <w:sz w:val="24"/>
        </w:rPr>
        <w:t xml:space="preserve"> </w:t>
      </w:r>
      <w:r w:rsidRPr="00B11659">
        <w:rPr>
          <w:rFonts w:ascii="Times New Roman" w:hAnsi="Times New Roman"/>
          <w:sz w:val="24"/>
        </w:rPr>
        <w:t>FL (Proceedings of Macula Society, 2005:40).</w:t>
      </w:r>
    </w:p>
    <w:p w14:paraId="68849921" w14:textId="77777777" w:rsidR="00376B43" w:rsidRPr="00B11659" w:rsidRDefault="00376B43" w:rsidP="001A12C6">
      <w:pPr>
        <w:pStyle w:val="Level1"/>
        <w:widowControl/>
        <w:numPr>
          <w:ilvl w:val="0"/>
          <w:numId w:val="0"/>
        </w:numPr>
        <w:tabs>
          <w:tab w:val="left" w:pos="-4860"/>
          <w:tab w:val="left" w:pos="-4770"/>
          <w:tab w:val="left" w:pos="-4590"/>
          <w:tab w:val="left" w:pos="720"/>
          <w:tab w:val="left" w:pos="10800"/>
        </w:tabs>
        <w:ind w:left="720" w:hanging="720"/>
        <w:rPr>
          <w:rFonts w:ascii="Times New Roman" w:hAnsi="Times New Roman"/>
          <w:sz w:val="24"/>
        </w:rPr>
      </w:pPr>
    </w:p>
    <w:p w14:paraId="41F36639" w14:textId="77777777" w:rsidR="00520976" w:rsidRPr="00B11659" w:rsidRDefault="00520976" w:rsidP="001C50F8">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sz w:val="24"/>
        </w:rPr>
        <w:t>Brunworth</w:t>
      </w:r>
      <w:proofErr w:type="spellEnd"/>
      <w:r w:rsidRPr="00B11659">
        <w:rPr>
          <w:rFonts w:ascii="Times New Roman" w:hAnsi="Times New Roman"/>
          <w:sz w:val="24"/>
        </w:rPr>
        <w:t xml:space="preserve"> LS, Dharmasena D, Virgo KS, Johnson FE. Pulmonary resection for non-</w:t>
      </w:r>
    </w:p>
    <w:p w14:paraId="31A56D61"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lastRenderedPageBreak/>
        <w:tab/>
        <w:t xml:space="preserve">small cell lung cancer in patients with prior spinal cord injury.  </w:t>
      </w:r>
      <w:r w:rsidR="001B013A" w:rsidRPr="00B11659">
        <w:rPr>
          <w:rFonts w:ascii="Times New Roman" w:hAnsi="Times New Roman"/>
          <w:sz w:val="24"/>
        </w:rPr>
        <w:t>Society</w:t>
      </w:r>
      <w:r w:rsidRPr="00B11659">
        <w:rPr>
          <w:rFonts w:ascii="Times New Roman" w:hAnsi="Times New Roman"/>
          <w:sz w:val="24"/>
        </w:rPr>
        <w:t xml:space="preserve"> of Surgical</w:t>
      </w:r>
    </w:p>
    <w:p w14:paraId="3261DF75"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Oncology Annual Meeting, March 3-6, 2005, Atlanta, GA (Ann Surg Oncol 12,</w:t>
      </w:r>
    </w:p>
    <w:p w14:paraId="6FC64E56"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 xml:space="preserve">supplement to February 2005 </w:t>
      </w:r>
      <w:proofErr w:type="gramStart"/>
      <w:r w:rsidRPr="00B11659">
        <w:rPr>
          <w:rFonts w:ascii="Times New Roman" w:hAnsi="Times New Roman"/>
          <w:sz w:val="24"/>
        </w:rPr>
        <w:t>issue;S</w:t>
      </w:r>
      <w:proofErr w:type="gramEnd"/>
      <w:r w:rsidRPr="00B11659">
        <w:rPr>
          <w:rFonts w:ascii="Times New Roman" w:hAnsi="Times New Roman"/>
          <w:sz w:val="24"/>
        </w:rPr>
        <w:t>99-S100).</w:t>
      </w:r>
    </w:p>
    <w:p w14:paraId="25B83A58" w14:textId="77777777" w:rsidR="001958EA" w:rsidRPr="00B11659" w:rsidRDefault="001958EA"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27A31A9C" w14:textId="77777777" w:rsidR="00520976" w:rsidRPr="00B11659" w:rsidRDefault="00520976" w:rsidP="001C50F8">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Gammon SR, </w:t>
      </w:r>
      <w:proofErr w:type="spellStart"/>
      <w:r w:rsidRPr="00B11659">
        <w:rPr>
          <w:rFonts w:ascii="Times New Roman" w:hAnsi="Times New Roman"/>
          <w:sz w:val="24"/>
        </w:rPr>
        <w:t>Berni</w:t>
      </w:r>
      <w:proofErr w:type="spellEnd"/>
      <w:r w:rsidRPr="00B11659">
        <w:rPr>
          <w:rFonts w:ascii="Times New Roman" w:hAnsi="Times New Roman"/>
          <w:sz w:val="24"/>
        </w:rPr>
        <w:t xml:space="preserve"> KC, Virgo KS, Johnson FE. Surgical treatment for prostate cancer in</w:t>
      </w:r>
    </w:p>
    <w:p w14:paraId="3740A7F1"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patients with prior spinal cord injury. Society of Surgical Oncology Annual</w:t>
      </w:r>
    </w:p>
    <w:p w14:paraId="46779727"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Meeting, March 3-6, 2005, Atlanta, GA (Ann Surg Oncol 12, supplement to</w:t>
      </w:r>
    </w:p>
    <w:p w14:paraId="74EE7B65"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 xml:space="preserve">February 2005 </w:t>
      </w:r>
      <w:proofErr w:type="gramStart"/>
      <w:r w:rsidRPr="00B11659">
        <w:rPr>
          <w:rFonts w:ascii="Times New Roman" w:hAnsi="Times New Roman"/>
          <w:sz w:val="24"/>
        </w:rPr>
        <w:t>issue:S</w:t>
      </w:r>
      <w:proofErr w:type="gramEnd"/>
      <w:r w:rsidRPr="00B11659">
        <w:rPr>
          <w:rFonts w:ascii="Times New Roman" w:hAnsi="Times New Roman"/>
          <w:sz w:val="24"/>
        </w:rPr>
        <w:t>101).</w:t>
      </w:r>
    </w:p>
    <w:p w14:paraId="7C00D5C9" w14:textId="77777777" w:rsidR="00FA1E4C" w:rsidRPr="00B11659" w:rsidRDefault="00FA1E4C"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47168937" w14:textId="77777777" w:rsidR="00520976" w:rsidRPr="00B11659" w:rsidRDefault="00520976" w:rsidP="001C50F8">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Johnson FE, Lee P, McGarry AE, Gammon SR, Grossmann EM, Virgo KS, Ode K,</w:t>
      </w:r>
      <w:r w:rsidR="00911199" w:rsidRPr="00B11659">
        <w:rPr>
          <w:rFonts w:ascii="Times New Roman" w:hAnsi="Times New Roman"/>
          <w:sz w:val="24"/>
        </w:rPr>
        <w:t xml:space="preserve"> </w:t>
      </w:r>
    </w:p>
    <w:p w14:paraId="469ACCEF" w14:textId="77777777" w:rsidR="00520976" w:rsidRPr="00B11659" w:rsidRDefault="00520976" w:rsidP="001C50F8">
      <w:p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r>
      <w:proofErr w:type="spellStart"/>
      <w:r w:rsidRPr="00B11659">
        <w:rPr>
          <w:rFonts w:ascii="Times New Roman" w:hAnsi="Times New Roman"/>
          <w:sz w:val="24"/>
        </w:rPr>
        <w:t>Audisio</w:t>
      </w:r>
      <w:proofErr w:type="spellEnd"/>
      <w:r w:rsidRPr="00B11659">
        <w:rPr>
          <w:rFonts w:ascii="Times New Roman" w:hAnsi="Times New Roman"/>
          <w:sz w:val="24"/>
        </w:rPr>
        <w:t xml:space="preserve"> RA, Shariff U, </w:t>
      </w:r>
      <w:proofErr w:type="spellStart"/>
      <w:r w:rsidRPr="00B11659">
        <w:rPr>
          <w:rFonts w:ascii="Times New Roman" w:hAnsi="Times New Roman"/>
          <w:sz w:val="24"/>
        </w:rPr>
        <w:t>Papettas</w:t>
      </w:r>
      <w:proofErr w:type="spellEnd"/>
      <w:r w:rsidRPr="00B11659">
        <w:rPr>
          <w:rFonts w:ascii="Times New Roman" w:hAnsi="Times New Roman"/>
          <w:sz w:val="24"/>
        </w:rPr>
        <w:t xml:space="preserve"> T, Longo WE. Patient surveillance after</w:t>
      </w:r>
    </w:p>
    <w:p w14:paraId="3BB4D161" w14:textId="77777777" w:rsidR="00520976" w:rsidRPr="00B11659" w:rsidRDefault="00911199" w:rsidP="001C50F8">
      <w:p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curative-intent surgery for rectal cancer. American Society of Preventive</w:t>
      </w:r>
      <w:r w:rsidRPr="00B11659">
        <w:rPr>
          <w:rFonts w:ascii="Times New Roman" w:hAnsi="Times New Roman"/>
          <w:sz w:val="24"/>
        </w:rPr>
        <w:t xml:space="preserve"> </w:t>
      </w:r>
      <w:r w:rsidR="00520976" w:rsidRPr="00B11659">
        <w:rPr>
          <w:rFonts w:ascii="Times New Roman" w:hAnsi="Times New Roman"/>
          <w:sz w:val="24"/>
        </w:rPr>
        <w:t xml:space="preserve">Oncology Annual Meeting, March 13-15, 2005, San Francisco, CA </w:t>
      </w:r>
    </w:p>
    <w:p w14:paraId="22D146F0" w14:textId="77777777" w:rsidR="00520976" w:rsidRPr="00B11659" w:rsidRDefault="00520976" w:rsidP="001C50F8">
      <w:pPr>
        <w:pStyle w:val="BodyText"/>
        <w:widowControl/>
        <w:tabs>
          <w:tab w:val="left" w:pos="-4860"/>
          <w:tab w:val="left" w:pos="-4770"/>
          <w:tab w:val="left" w:pos="-4590"/>
          <w:tab w:val="left" w:pos="540"/>
          <w:tab w:val="left" w:pos="10800"/>
        </w:tabs>
        <w:ind w:left="540" w:hanging="540"/>
      </w:pPr>
      <w:r w:rsidRPr="00B11659">
        <w:tab/>
      </w:r>
      <w:r w:rsidRPr="00B11659">
        <w:tab/>
        <w:t>(Proceedings of ASPO, Abstract #90:  48).</w:t>
      </w:r>
    </w:p>
    <w:p w14:paraId="519B30B7" w14:textId="77777777" w:rsidR="00520976" w:rsidRPr="00B11659" w:rsidRDefault="00520976" w:rsidP="001C50F8">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Virgo KS, Quang Y, Gibb R, </w:t>
      </w:r>
      <w:proofErr w:type="spellStart"/>
      <w:r w:rsidRPr="00B11659">
        <w:rPr>
          <w:rFonts w:ascii="Times New Roman" w:hAnsi="Times New Roman"/>
          <w:sz w:val="24"/>
        </w:rPr>
        <w:t>Mutch</w:t>
      </w:r>
      <w:proofErr w:type="spellEnd"/>
      <w:r w:rsidRPr="00B11659">
        <w:rPr>
          <w:rFonts w:ascii="Times New Roman" w:hAnsi="Times New Roman"/>
          <w:sz w:val="24"/>
        </w:rPr>
        <w:t xml:space="preserve"> D, Johnson FE. Costs of post-treatment surveillance </w:t>
      </w:r>
    </w:p>
    <w:p w14:paraId="49A8B9EA" w14:textId="77777777" w:rsidR="00520976" w:rsidRPr="00B11659" w:rsidRDefault="00520976" w:rsidP="001C50F8">
      <w:p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t>for patients with ovarian cancer. American Society for Clinical Oncology Annual</w:t>
      </w:r>
    </w:p>
    <w:p w14:paraId="68F13340" w14:textId="77777777" w:rsidR="00520976" w:rsidRPr="00B11659" w:rsidRDefault="00C31305" w:rsidP="001C50F8">
      <w:p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Meeting, May 13-17, 2005, Orlando, FL (Proceedings of ASCO, Abstract #5141;</w:t>
      </w:r>
    </w:p>
    <w:p w14:paraId="08481803" w14:textId="77777777" w:rsidR="00520976" w:rsidRPr="00B11659" w:rsidRDefault="00C31305" w:rsidP="001C50F8">
      <w:pPr>
        <w:pStyle w:val="BodyText"/>
        <w:tabs>
          <w:tab w:val="left" w:pos="-4860"/>
          <w:tab w:val="left" w:pos="-4770"/>
          <w:tab w:val="left" w:pos="-4590"/>
          <w:tab w:val="left" w:pos="540"/>
        </w:tabs>
        <w:ind w:left="540" w:hanging="540"/>
      </w:pPr>
      <w:r w:rsidRPr="00B11659">
        <w:tab/>
      </w:r>
      <w:r w:rsidR="00520976" w:rsidRPr="00B11659">
        <w:t>2005;23, 16S, Part I of II:489s).</w:t>
      </w:r>
    </w:p>
    <w:p w14:paraId="50CDE4EF" w14:textId="77777777" w:rsidR="00B36713" w:rsidRPr="00B11659" w:rsidRDefault="00B36713"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05D4875C" w14:textId="77777777" w:rsidR="00520976" w:rsidRPr="00B11659" w:rsidRDefault="00520976" w:rsidP="001C50F8">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Johnson FE, Neils, DM, Grossmann EM, Longo WE, Ode K, Shariff US, </w:t>
      </w:r>
      <w:proofErr w:type="spellStart"/>
      <w:r w:rsidRPr="00B11659">
        <w:rPr>
          <w:rFonts w:ascii="Times New Roman" w:hAnsi="Times New Roman"/>
          <w:sz w:val="24"/>
        </w:rPr>
        <w:t>Papettas</w:t>
      </w:r>
      <w:proofErr w:type="spellEnd"/>
      <w:r w:rsidRPr="00B11659">
        <w:rPr>
          <w:rFonts w:ascii="Times New Roman" w:hAnsi="Times New Roman"/>
          <w:sz w:val="24"/>
        </w:rPr>
        <w:t xml:space="preserve"> T,</w:t>
      </w:r>
    </w:p>
    <w:p w14:paraId="4559826E" w14:textId="77777777" w:rsidR="00520976" w:rsidRPr="00B11659" w:rsidRDefault="00520976" w:rsidP="001C50F8">
      <w:p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rPr>
        <w:tab/>
        <w:t xml:space="preserve">McGarry AE, Gammon SR,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Virgo KS. Geographic variation in</w:t>
      </w:r>
      <w:r w:rsidR="00C31305" w:rsidRPr="00B11659">
        <w:rPr>
          <w:rFonts w:ascii="Times New Roman" w:hAnsi="Times New Roman"/>
          <w:sz w:val="24"/>
        </w:rPr>
        <w:t xml:space="preserve"> </w:t>
      </w:r>
      <w:r w:rsidRPr="00B11659">
        <w:rPr>
          <w:rFonts w:ascii="Times New Roman" w:hAnsi="Times New Roman"/>
          <w:sz w:val="24"/>
        </w:rPr>
        <w:t>patient follow-up after curative-intent treatment for rectal carcinoma. American</w:t>
      </w:r>
      <w:r w:rsidR="00C31305" w:rsidRPr="00B11659">
        <w:rPr>
          <w:rFonts w:ascii="Times New Roman" w:hAnsi="Times New Roman"/>
          <w:sz w:val="24"/>
        </w:rPr>
        <w:t xml:space="preserve"> </w:t>
      </w:r>
      <w:r w:rsidRPr="00B11659">
        <w:rPr>
          <w:rFonts w:ascii="Times New Roman" w:hAnsi="Times New Roman"/>
          <w:sz w:val="24"/>
        </w:rPr>
        <w:t>Society for Clinical Oncology Annual Meeting, May 13-17, 2005, Orlando, FL</w:t>
      </w:r>
      <w:r w:rsidR="00C31305" w:rsidRPr="00B11659">
        <w:rPr>
          <w:rFonts w:ascii="Times New Roman" w:hAnsi="Times New Roman"/>
          <w:sz w:val="24"/>
        </w:rPr>
        <w:t xml:space="preserve"> </w:t>
      </w:r>
      <w:r w:rsidRPr="00B11659">
        <w:rPr>
          <w:rFonts w:ascii="Times New Roman" w:hAnsi="Times New Roman"/>
          <w:sz w:val="24"/>
        </w:rPr>
        <w:t>(Proceedings of ASCO, Abstract #3713, 2005; 23, 16S, Part I of II:299s).</w:t>
      </w:r>
    </w:p>
    <w:p w14:paraId="15ED7DAC" w14:textId="77777777" w:rsidR="00A7615D" w:rsidRPr="00B11659" w:rsidRDefault="00A7615D" w:rsidP="001C50F8">
      <w:pPr>
        <w:tabs>
          <w:tab w:val="left" w:pos="-4860"/>
          <w:tab w:val="left" w:pos="-4770"/>
          <w:tab w:val="left" w:pos="-4590"/>
          <w:tab w:val="left" w:pos="540"/>
        </w:tabs>
        <w:ind w:left="540" w:hanging="540"/>
        <w:rPr>
          <w:rFonts w:ascii="Times New Roman" w:hAnsi="Times New Roman"/>
          <w:sz w:val="24"/>
        </w:rPr>
      </w:pPr>
    </w:p>
    <w:p w14:paraId="52FADC71" w14:textId="77777777" w:rsidR="00520976" w:rsidRPr="00B11659" w:rsidRDefault="00520976" w:rsidP="001C50F8">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lang w:val="it-IT"/>
        </w:rPr>
      </w:pPr>
      <w:r w:rsidRPr="00B11659">
        <w:rPr>
          <w:rFonts w:ascii="Times New Roman" w:hAnsi="Times New Roman"/>
          <w:sz w:val="24"/>
          <w:lang w:val="it-IT"/>
        </w:rPr>
        <w:t>Johnson FE, Rosati G, Ambrosini G, Mandala M, Pinna N, Daniele B, Pavia G, Virgo</w:t>
      </w:r>
    </w:p>
    <w:p w14:paraId="7CE7B449" w14:textId="77777777" w:rsidR="00520976" w:rsidRPr="00B11659" w:rsidRDefault="00C31305" w:rsidP="001C50F8">
      <w:pPr>
        <w:tabs>
          <w:tab w:val="left" w:pos="-4860"/>
          <w:tab w:val="left" w:pos="-4770"/>
          <w:tab w:val="left" w:pos="-4590"/>
          <w:tab w:val="left" w:pos="540"/>
        </w:tabs>
        <w:ind w:left="540" w:hanging="540"/>
        <w:rPr>
          <w:rFonts w:ascii="Times New Roman" w:hAnsi="Times New Roman"/>
          <w:sz w:val="24"/>
        </w:rPr>
      </w:pPr>
      <w:r w:rsidRPr="00B11659">
        <w:rPr>
          <w:rFonts w:ascii="Times New Roman" w:hAnsi="Times New Roman"/>
          <w:sz w:val="24"/>
          <w:lang w:val="it-IT"/>
        </w:rPr>
        <w:tab/>
      </w:r>
      <w:r w:rsidR="00520976" w:rsidRPr="00B11659">
        <w:rPr>
          <w:rFonts w:ascii="Times New Roman" w:hAnsi="Times New Roman"/>
          <w:sz w:val="24"/>
        </w:rPr>
        <w:t xml:space="preserve">KS, Longo WE, Grossmann EM, </w:t>
      </w:r>
      <w:proofErr w:type="spellStart"/>
      <w:r w:rsidR="00520976" w:rsidRPr="00B11659">
        <w:rPr>
          <w:rFonts w:ascii="Times New Roman" w:hAnsi="Times New Roman"/>
          <w:sz w:val="24"/>
        </w:rPr>
        <w:t>Fossati</w:t>
      </w:r>
      <w:proofErr w:type="spellEnd"/>
      <w:r w:rsidR="00520976" w:rsidRPr="00B11659">
        <w:rPr>
          <w:rFonts w:ascii="Times New Roman" w:hAnsi="Times New Roman"/>
          <w:sz w:val="24"/>
        </w:rPr>
        <w:t xml:space="preserve"> R. Randomized trial of colorectal cancer</w:t>
      </w:r>
      <w:r w:rsidRPr="00B11659">
        <w:rPr>
          <w:rFonts w:ascii="Times New Roman" w:hAnsi="Times New Roman"/>
          <w:sz w:val="24"/>
        </w:rPr>
        <w:t xml:space="preserve"> </w:t>
      </w:r>
      <w:r w:rsidR="00520976" w:rsidRPr="00B11659">
        <w:rPr>
          <w:rFonts w:ascii="Times New Roman" w:hAnsi="Times New Roman"/>
          <w:sz w:val="24"/>
        </w:rPr>
        <w:t>patient follow-up after surgery with curative intent. American Society for Clinical</w:t>
      </w:r>
      <w:r w:rsidRPr="00B11659">
        <w:rPr>
          <w:rFonts w:ascii="Times New Roman" w:hAnsi="Times New Roman"/>
          <w:sz w:val="24"/>
        </w:rPr>
        <w:t xml:space="preserve"> </w:t>
      </w:r>
      <w:r w:rsidR="00520976" w:rsidRPr="00B11659">
        <w:rPr>
          <w:rFonts w:ascii="Times New Roman" w:hAnsi="Times New Roman"/>
          <w:sz w:val="24"/>
        </w:rPr>
        <w:t>Oncology Annual Meeting, May 13-17, 2005, Orlando, FL (Proceedings of</w:t>
      </w:r>
      <w:r w:rsidRPr="00B11659">
        <w:rPr>
          <w:rFonts w:ascii="Times New Roman" w:hAnsi="Times New Roman"/>
          <w:sz w:val="24"/>
        </w:rPr>
        <w:t xml:space="preserve"> A</w:t>
      </w:r>
      <w:r w:rsidR="00520976" w:rsidRPr="00B11659">
        <w:rPr>
          <w:rFonts w:ascii="Times New Roman" w:hAnsi="Times New Roman"/>
          <w:sz w:val="24"/>
        </w:rPr>
        <w:t>SCO, Abstract #3695, 2005; 23, 16S, Part I of II:294s).</w:t>
      </w:r>
    </w:p>
    <w:p w14:paraId="5FFC6188" w14:textId="77777777" w:rsidR="008C09F6" w:rsidRPr="00B11659" w:rsidRDefault="008C09F6" w:rsidP="001C50F8">
      <w:pPr>
        <w:tabs>
          <w:tab w:val="left" w:pos="-4860"/>
          <w:tab w:val="left" w:pos="-4770"/>
          <w:tab w:val="left" w:pos="-4590"/>
          <w:tab w:val="left" w:pos="540"/>
        </w:tabs>
        <w:ind w:left="540" w:hanging="540"/>
        <w:rPr>
          <w:rFonts w:ascii="Times New Roman" w:hAnsi="Times New Roman"/>
          <w:sz w:val="24"/>
        </w:rPr>
      </w:pPr>
    </w:p>
    <w:p w14:paraId="703698E9" w14:textId="77777777" w:rsidR="00520976" w:rsidRPr="00B11659" w:rsidRDefault="00520976" w:rsidP="001C50F8">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Patel U, Gammon S,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 Johnson F, Virgo K. How practice patterns in</w:t>
      </w:r>
    </w:p>
    <w:p w14:paraId="7995222B"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 xml:space="preserve">rectal patient follow-up </w:t>
      </w:r>
      <w:proofErr w:type="gramStart"/>
      <w:r w:rsidRPr="00B11659">
        <w:rPr>
          <w:rFonts w:ascii="Times New Roman" w:hAnsi="Times New Roman"/>
          <w:sz w:val="24"/>
        </w:rPr>
        <w:t>are</w:t>
      </w:r>
      <w:proofErr w:type="gramEnd"/>
      <w:r w:rsidRPr="00B11659">
        <w:rPr>
          <w:rFonts w:ascii="Times New Roman" w:hAnsi="Times New Roman"/>
          <w:sz w:val="24"/>
        </w:rPr>
        <w:t xml:space="preserve"> affected by surgeon age. World Congress in Gastro-</w:t>
      </w:r>
      <w:r w:rsidR="00C31305" w:rsidRPr="00B11659">
        <w:rPr>
          <w:rFonts w:ascii="Times New Roman" w:hAnsi="Times New Roman"/>
          <w:sz w:val="24"/>
        </w:rPr>
        <w:t xml:space="preserve"> </w:t>
      </w:r>
      <w:r w:rsidRPr="00B11659">
        <w:rPr>
          <w:rFonts w:ascii="Times New Roman" w:hAnsi="Times New Roman"/>
          <w:sz w:val="24"/>
        </w:rPr>
        <w:t>Intestinal Cancer, 7</w:t>
      </w:r>
      <w:r w:rsidRPr="00B11659">
        <w:rPr>
          <w:rFonts w:ascii="Times New Roman" w:hAnsi="Times New Roman"/>
          <w:sz w:val="24"/>
          <w:vertAlign w:val="superscript"/>
        </w:rPr>
        <w:t>th</w:t>
      </w:r>
      <w:r w:rsidRPr="00B11659">
        <w:rPr>
          <w:rFonts w:ascii="Times New Roman" w:hAnsi="Times New Roman"/>
          <w:sz w:val="24"/>
        </w:rPr>
        <w:t xml:space="preserve"> Annual Meeting, June 15-18, 2005, Barcelona, Spain</w:t>
      </w:r>
      <w:r w:rsidR="00C31305" w:rsidRPr="00B11659">
        <w:rPr>
          <w:rFonts w:ascii="Times New Roman" w:hAnsi="Times New Roman"/>
          <w:sz w:val="24"/>
        </w:rPr>
        <w:t xml:space="preserve"> </w:t>
      </w:r>
      <w:r w:rsidRPr="00B11659">
        <w:rPr>
          <w:rFonts w:ascii="Times New Roman" w:hAnsi="Times New Roman"/>
          <w:sz w:val="24"/>
        </w:rPr>
        <w:t>(Proceedings, Abstract #P-134, 2005).</w:t>
      </w:r>
    </w:p>
    <w:p w14:paraId="694CD1D1" w14:textId="77777777" w:rsidR="00461785" w:rsidRPr="00B11659" w:rsidRDefault="00461785"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431A250E" w14:textId="77777777" w:rsidR="00520976" w:rsidRPr="00B11659" w:rsidRDefault="00520976" w:rsidP="001C50F8">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Gammon SR, </w:t>
      </w:r>
      <w:proofErr w:type="spellStart"/>
      <w:r w:rsidRPr="00B11659">
        <w:rPr>
          <w:rFonts w:ascii="Times New Roman" w:hAnsi="Times New Roman"/>
          <w:sz w:val="24"/>
        </w:rPr>
        <w:t>Berni</w:t>
      </w:r>
      <w:proofErr w:type="spellEnd"/>
      <w:r w:rsidRPr="00B11659">
        <w:rPr>
          <w:rFonts w:ascii="Times New Roman" w:hAnsi="Times New Roman"/>
          <w:sz w:val="24"/>
        </w:rPr>
        <w:t xml:space="preserve"> KC, Virgo KS, Johnson FE. Surgical treatment for prostate cancer in</w:t>
      </w:r>
    </w:p>
    <w:p w14:paraId="5D0C53AA" w14:textId="77777777" w:rsidR="00520976" w:rsidRPr="00B11659" w:rsidRDefault="001C50F8" w:rsidP="001C50F8">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patients with prior spinal cord injury.  Missouri Chapter of the American College</w:t>
      </w:r>
      <w:r w:rsidR="00301B39" w:rsidRPr="00B11659">
        <w:rPr>
          <w:rFonts w:ascii="Times New Roman" w:hAnsi="Times New Roman"/>
          <w:sz w:val="24"/>
        </w:rPr>
        <w:t xml:space="preserve"> </w:t>
      </w:r>
      <w:r w:rsidR="00520976" w:rsidRPr="00B11659">
        <w:rPr>
          <w:rFonts w:ascii="Times New Roman" w:hAnsi="Times New Roman"/>
          <w:sz w:val="24"/>
        </w:rPr>
        <w:t>of Surgeons Annual Meeting, June 17-18, 2005, Osage Beach, MO (Proceedings</w:t>
      </w:r>
      <w:r w:rsidR="00301B39" w:rsidRPr="00B11659">
        <w:rPr>
          <w:rFonts w:ascii="Times New Roman" w:hAnsi="Times New Roman"/>
          <w:sz w:val="24"/>
        </w:rPr>
        <w:t xml:space="preserve"> </w:t>
      </w:r>
      <w:r w:rsidR="00520976" w:rsidRPr="00B11659">
        <w:rPr>
          <w:rFonts w:ascii="Times New Roman" w:hAnsi="Times New Roman"/>
          <w:sz w:val="24"/>
        </w:rPr>
        <w:t>of Missouri Chapter of the ACS, 38:30, Abstract #20, 2005).</w:t>
      </w:r>
    </w:p>
    <w:p w14:paraId="3CF288D5" w14:textId="77777777" w:rsidR="00264BDF" w:rsidRPr="00B11659" w:rsidRDefault="00264BDF" w:rsidP="001C50F8">
      <w:pPr>
        <w:widowControl/>
        <w:tabs>
          <w:tab w:val="left" w:pos="-4860"/>
          <w:tab w:val="left" w:pos="-4770"/>
          <w:tab w:val="left" w:pos="-4590"/>
          <w:tab w:val="left" w:pos="540"/>
          <w:tab w:val="left" w:pos="10800"/>
        </w:tabs>
        <w:ind w:left="540" w:hanging="540"/>
        <w:rPr>
          <w:rFonts w:ascii="Times New Roman" w:hAnsi="Times New Roman"/>
          <w:sz w:val="24"/>
        </w:rPr>
      </w:pPr>
    </w:p>
    <w:p w14:paraId="3F7838AF" w14:textId="77777777" w:rsidR="00520976" w:rsidRPr="00B11659" w:rsidRDefault="00520976" w:rsidP="001C50F8">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Patel U, Gammon S,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 Johnson F, Virgo K. How practice patterns in</w:t>
      </w:r>
    </w:p>
    <w:p w14:paraId="02235B3C"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 xml:space="preserve">rectal patient follow-up </w:t>
      </w:r>
      <w:proofErr w:type="gramStart"/>
      <w:r w:rsidRPr="00B11659">
        <w:rPr>
          <w:rFonts w:ascii="Times New Roman" w:hAnsi="Times New Roman"/>
          <w:sz w:val="24"/>
        </w:rPr>
        <w:t>are</w:t>
      </w:r>
      <w:proofErr w:type="gramEnd"/>
      <w:r w:rsidRPr="00B11659">
        <w:rPr>
          <w:rFonts w:ascii="Times New Roman" w:hAnsi="Times New Roman"/>
          <w:sz w:val="24"/>
        </w:rPr>
        <w:t xml:space="preserve"> affected by surgeon age. International Congress on</w:t>
      </w:r>
    </w:p>
    <w:p w14:paraId="216FAF1E" w14:textId="77777777" w:rsidR="00520976" w:rsidRPr="00B11659" w:rsidRDefault="00520976" w:rsidP="001C50F8">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lastRenderedPageBreak/>
        <w:tab/>
        <w:t>Gastrointestinal Oncology, June 23-25, 2005, Santorini Island, Greece</w:t>
      </w:r>
      <w:r w:rsidR="00C31305" w:rsidRPr="00B11659">
        <w:rPr>
          <w:rFonts w:ascii="Times New Roman" w:hAnsi="Times New Roman"/>
          <w:sz w:val="24"/>
        </w:rPr>
        <w:t xml:space="preserve"> </w:t>
      </w:r>
      <w:r w:rsidRPr="00B11659">
        <w:rPr>
          <w:rFonts w:ascii="Times New Roman" w:hAnsi="Times New Roman"/>
          <w:sz w:val="24"/>
        </w:rPr>
        <w:t>(Annals of Gastroenterology 18(2):228, Abstract #18, April-June 2005).</w:t>
      </w:r>
    </w:p>
    <w:p w14:paraId="549DCCB8" w14:textId="77777777" w:rsidR="007C19D8" w:rsidRPr="00B11659" w:rsidRDefault="007C19D8" w:rsidP="00C31305">
      <w:pPr>
        <w:pStyle w:val="Level1"/>
        <w:widowControl/>
        <w:numPr>
          <w:ilvl w:val="0"/>
          <w:numId w:val="0"/>
        </w:numPr>
        <w:tabs>
          <w:tab w:val="left" w:pos="-4860"/>
          <w:tab w:val="left" w:pos="-4770"/>
          <w:tab w:val="left" w:pos="-4590"/>
          <w:tab w:val="left" w:pos="720"/>
          <w:tab w:val="left" w:pos="10800"/>
        </w:tabs>
        <w:ind w:left="720" w:hanging="720"/>
        <w:rPr>
          <w:rFonts w:ascii="Times New Roman" w:hAnsi="Times New Roman"/>
          <w:sz w:val="24"/>
        </w:rPr>
      </w:pPr>
    </w:p>
    <w:p w14:paraId="44C38FE0"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Johnson FE, </w:t>
      </w:r>
      <w:proofErr w:type="spellStart"/>
      <w:r w:rsidRPr="00B11659">
        <w:rPr>
          <w:rFonts w:ascii="Times New Roman" w:hAnsi="Times New Roman"/>
          <w:sz w:val="24"/>
        </w:rPr>
        <w:t>Brunworth</w:t>
      </w:r>
      <w:proofErr w:type="spellEnd"/>
      <w:r w:rsidRPr="00B11659">
        <w:rPr>
          <w:rFonts w:ascii="Times New Roman" w:hAnsi="Times New Roman"/>
          <w:sz w:val="24"/>
        </w:rPr>
        <w:t xml:space="preserve"> LS, Dharmasena D, Virgo KS. Curative-intent surgery for non-</w:t>
      </w:r>
    </w:p>
    <w:p w14:paraId="1D7366D5"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small cell lung cancer in patients with prior spinal cord injury. 11</w:t>
      </w:r>
      <w:r w:rsidRPr="00B11659">
        <w:rPr>
          <w:rFonts w:ascii="Times New Roman" w:hAnsi="Times New Roman"/>
          <w:sz w:val="24"/>
          <w:vertAlign w:val="superscript"/>
        </w:rPr>
        <w:t>th</w:t>
      </w:r>
      <w:r w:rsidRPr="00B11659">
        <w:rPr>
          <w:rFonts w:ascii="Times New Roman" w:hAnsi="Times New Roman"/>
          <w:sz w:val="24"/>
        </w:rPr>
        <w:t xml:space="preserve"> World</w:t>
      </w:r>
      <w:r w:rsidR="00C31305" w:rsidRPr="00B11659">
        <w:rPr>
          <w:rFonts w:ascii="Times New Roman" w:hAnsi="Times New Roman"/>
          <w:sz w:val="24"/>
        </w:rPr>
        <w:t xml:space="preserve"> </w:t>
      </w:r>
      <w:r w:rsidRPr="00B11659">
        <w:rPr>
          <w:rFonts w:ascii="Times New Roman" w:hAnsi="Times New Roman"/>
          <w:sz w:val="24"/>
        </w:rPr>
        <w:t>Conference on Lung Cancer, July 3-6, 2005, Barcelona, Spain (Conference</w:t>
      </w:r>
      <w:r w:rsidR="00C31305" w:rsidRPr="00B11659">
        <w:rPr>
          <w:rFonts w:ascii="Times New Roman" w:hAnsi="Times New Roman"/>
          <w:sz w:val="24"/>
        </w:rPr>
        <w:t xml:space="preserve"> </w:t>
      </w:r>
      <w:r w:rsidRPr="00B11659">
        <w:rPr>
          <w:rFonts w:ascii="Times New Roman" w:hAnsi="Times New Roman"/>
          <w:sz w:val="24"/>
        </w:rPr>
        <w:t>Proceedings, Abstract # 430).</w:t>
      </w:r>
    </w:p>
    <w:p w14:paraId="6F3CC6C7" w14:textId="77777777" w:rsidR="00264BDF" w:rsidRPr="00B11659" w:rsidRDefault="00264BDF"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09A2B27D"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Patel U, Gammon S,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 Johnson F, Virgo K. How practice patterns in</w:t>
      </w:r>
    </w:p>
    <w:p w14:paraId="41A611FE"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 xml:space="preserve">rectal patient follow-up </w:t>
      </w:r>
      <w:proofErr w:type="gramStart"/>
      <w:r w:rsidRPr="00B11659">
        <w:rPr>
          <w:rFonts w:ascii="Times New Roman" w:hAnsi="Times New Roman"/>
          <w:sz w:val="24"/>
        </w:rPr>
        <w:t>are</w:t>
      </w:r>
      <w:proofErr w:type="gramEnd"/>
      <w:r w:rsidRPr="00B11659">
        <w:rPr>
          <w:rFonts w:ascii="Times New Roman" w:hAnsi="Times New Roman"/>
          <w:sz w:val="24"/>
        </w:rPr>
        <w:t xml:space="preserve"> affected by surgeon age. The 2005 Gastrointestinal</w:t>
      </w:r>
    </w:p>
    <w:p w14:paraId="1B0D1A0A"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Oncology Conference, July 14-16, 2005, Arlington, VA.</w:t>
      </w:r>
    </w:p>
    <w:p w14:paraId="60ACA029"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59893D61"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Cooke BK, Magas LT, Virgo KS, </w:t>
      </w:r>
      <w:proofErr w:type="spellStart"/>
      <w:r w:rsidRPr="00B11659">
        <w:rPr>
          <w:rFonts w:ascii="Times New Roman" w:hAnsi="Times New Roman"/>
          <w:sz w:val="24"/>
        </w:rPr>
        <w:t>Fineberg</w:t>
      </w:r>
      <w:proofErr w:type="spellEnd"/>
      <w:r w:rsidRPr="00B11659">
        <w:rPr>
          <w:rFonts w:ascii="Times New Roman" w:hAnsi="Times New Roman"/>
          <w:sz w:val="24"/>
        </w:rPr>
        <w:t xml:space="preserve"> B, </w:t>
      </w:r>
      <w:proofErr w:type="spellStart"/>
      <w:r w:rsidRPr="00B11659">
        <w:rPr>
          <w:rFonts w:ascii="Times New Roman" w:hAnsi="Times New Roman"/>
          <w:sz w:val="24"/>
        </w:rPr>
        <w:t>Adityanjee</w:t>
      </w:r>
      <w:proofErr w:type="spellEnd"/>
      <w:r w:rsidRPr="00B11659">
        <w:rPr>
          <w:rFonts w:ascii="Times New Roman" w:hAnsi="Times New Roman"/>
          <w:sz w:val="24"/>
        </w:rPr>
        <w:t>, Johnson FE. Appendectomy</w:t>
      </w:r>
    </w:p>
    <w:p w14:paraId="01048F14"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for acute appendicitis in patients with schizophrenia. World Congress of</w:t>
      </w:r>
      <w:r w:rsidR="00C31305" w:rsidRPr="00B11659">
        <w:rPr>
          <w:rFonts w:ascii="Times New Roman" w:hAnsi="Times New Roman"/>
          <w:sz w:val="24"/>
        </w:rPr>
        <w:t xml:space="preserve"> G</w:t>
      </w:r>
      <w:r w:rsidRPr="00B11659">
        <w:rPr>
          <w:rFonts w:ascii="Times New Roman" w:hAnsi="Times New Roman"/>
          <w:sz w:val="24"/>
        </w:rPr>
        <w:t>astroenterology, September 10-14, 2005, Montreal, Canada (Conference</w:t>
      </w:r>
      <w:r w:rsidR="00C31305" w:rsidRPr="00B11659">
        <w:rPr>
          <w:rFonts w:ascii="Times New Roman" w:hAnsi="Times New Roman"/>
          <w:sz w:val="24"/>
        </w:rPr>
        <w:t xml:space="preserve"> </w:t>
      </w:r>
      <w:r w:rsidRPr="00B11659">
        <w:rPr>
          <w:rFonts w:ascii="Times New Roman" w:hAnsi="Times New Roman"/>
          <w:sz w:val="24"/>
        </w:rPr>
        <w:t>Program Abstract #R.0626).</w:t>
      </w:r>
    </w:p>
    <w:p w14:paraId="26F1A7C4"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1FBDD835"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Neils DM, Grossmann EM, Longo WE, Ode K, Shariff US, </w:t>
      </w:r>
      <w:proofErr w:type="spellStart"/>
      <w:r w:rsidRPr="00B11659">
        <w:rPr>
          <w:rFonts w:ascii="Times New Roman" w:hAnsi="Times New Roman"/>
          <w:sz w:val="24"/>
        </w:rPr>
        <w:t>Papettas</w:t>
      </w:r>
      <w:proofErr w:type="spellEnd"/>
      <w:r w:rsidRPr="00B11659">
        <w:rPr>
          <w:rFonts w:ascii="Times New Roman" w:hAnsi="Times New Roman"/>
          <w:sz w:val="24"/>
        </w:rPr>
        <w:t xml:space="preserve"> T, McGarry AE,</w:t>
      </w:r>
    </w:p>
    <w:p w14:paraId="511C2B9A"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 xml:space="preserve">Gammon SR,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Virgo KS, Johnson FE. Geographic variation in</w:t>
      </w:r>
      <w:r w:rsidR="000C1FA5" w:rsidRPr="00B11659">
        <w:rPr>
          <w:rFonts w:ascii="Times New Roman" w:hAnsi="Times New Roman"/>
          <w:sz w:val="24"/>
        </w:rPr>
        <w:t xml:space="preserve"> </w:t>
      </w:r>
      <w:r w:rsidRPr="00B11659">
        <w:rPr>
          <w:rFonts w:ascii="Times New Roman" w:hAnsi="Times New Roman"/>
          <w:sz w:val="24"/>
        </w:rPr>
        <w:t>patient follow-up after curative-intent treatment for rectal carcinoma. World</w:t>
      </w:r>
      <w:r w:rsidR="000C1FA5" w:rsidRPr="00B11659">
        <w:rPr>
          <w:rFonts w:ascii="Times New Roman" w:hAnsi="Times New Roman"/>
          <w:sz w:val="24"/>
        </w:rPr>
        <w:t xml:space="preserve"> </w:t>
      </w:r>
      <w:r w:rsidRPr="00B11659">
        <w:rPr>
          <w:rFonts w:ascii="Times New Roman" w:hAnsi="Times New Roman"/>
          <w:sz w:val="24"/>
        </w:rPr>
        <w:t>Congress of Gastroenterology, September 10-14, 2005, Montreal, Canada</w:t>
      </w:r>
      <w:r w:rsidR="000C1FA5" w:rsidRPr="00B11659">
        <w:rPr>
          <w:rFonts w:ascii="Times New Roman" w:hAnsi="Times New Roman"/>
          <w:sz w:val="24"/>
        </w:rPr>
        <w:t xml:space="preserve"> </w:t>
      </w:r>
      <w:r w:rsidRPr="00B11659">
        <w:rPr>
          <w:rFonts w:ascii="Times New Roman" w:hAnsi="Times New Roman"/>
          <w:sz w:val="24"/>
        </w:rPr>
        <w:t>(Conference Program Abstract #R.0535).</w:t>
      </w:r>
    </w:p>
    <w:p w14:paraId="40C199EF" w14:textId="77777777" w:rsidR="00C62E50" w:rsidRPr="00B11659" w:rsidRDefault="00C62E50"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5E3B4608"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Johnson FE, McGarry AE, Gammon SR, Grossmann EM, Virgo KS, Shariff US, </w:t>
      </w:r>
      <w:proofErr w:type="spellStart"/>
      <w:r w:rsidRPr="00B11659">
        <w:rPr>
          <w:rFonts w:ascii="Times New Roman" w:hAnsi="Times New Roman"/>
          <w:sz w:val="24"/>
        </w:rPr>
        <w:t>Papettas</w:t>
      </w:r>
      <w:proofErr w:type="spellEnd"/>
      <w:r w:rsidRPr="00B11659">
        <w:rPr>
          <w:rFonts w:ascii="Times New Roman" w:hAnsi="Times New Roman"/>
          <w:sz w:val="24"/>
        </w:rPr>
        <w:t xml:space="preserve"> </w:t>
      </w:r>
    </w:p>
    <w:p w14:paraId="22FA8370"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 xml:space="preserve">T, Longo WE, Ode K,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Patient surveillance after curative-intent</w:t>
      </w:r>
      <w:r w:rsidR="000C1FA5" w:rsidRPr="00B11659">
        <w:rPr>
          <w:rFonts w:ascii="Times New Roman" w:hAnsi="Times New Roman"/>
          <w:sz w:val="24"/>
        </w:rPr>
        <w:t xml:space="preserve"> </w:t>
      </w:r>
      <w:r w:rsidRPr="00B11659">
        <w:rPr>
          <w:rFonts w:ascii="Times New Roman" w:hAnsi="Times New Roman"/>
          <w:sz w:val="24"/>
        </w:rPr>
        <w:t>surgery for rectal cancer. World Congress of Gastroenterology, September 10-14,</w:t>
      </w:r>
      <w:r w:rsidR="000C1FA5" w:rsidRPr="00B11659">
        <w:rPr>
          <w:rFonts w:ascii="Times New Roman" w:hAnsi="Times New Roman"/>
          <w:sz w:val="24"/>
        </w:rPr>
        <w:t xml:space="preserve"> </w:t>
      </w:r>
      <w:r w:rsidRPr="00B11659">
        <w:rPr>
          <w:rFonts w:ascii="Times New Roman" w:hAnsi="Times New Roman"/>
          <w:sz w:val="24"/>
        </w:rPr>
        <w:t>2005, Montreal, Canada (Canadian Journal of Gastroenterology 19, Suppl B,</w:t>
      </w:r>
      <w:r w:rsidR="000C1FA5" w:rsidRPr="00B11659">
        <w:rPr>
          <w:rFonts w:ascii="Times New Roman" w:hAnsi="Times New Roman"/>
          <w:sz w:val="24"/>
        </w:rPr>
        <w:t xml:space="preserve"> </w:t>
      </w:r>
      <w:r w:rsidRPr="00B11659">
        <w:rPr>
          <w:rFonts w:ascii="Times New Roman" w:hAnsi="Times New Roman"/>
          <w:sz w:val="24"/>
        </w:rPr>
        <w:t>Abstract #PD55, September 2005).</w:t>
      </w:r>
    </w:p>
    <w:p w14:paraId="7F91340E" w14:textId="77777777" w:rsidR="002261D3" w:rsidRPr="00B11659" w:rsidRDefault="002261D3"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0086EB29"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Longo WE, Virgo KS, Johnson FE, Grossmann EM, </w:t>
      </w:r>
      <w:proofErr w:type="spellStart"/>
      <w:r w:rsidRPr="00B11659">
        <w:rPr>
          <w:rFonts w:ascii="Times New Roman" w:hAnsi="Times New Roman"/>
          <w:sz w:val="24"/>
        </w:rPr>
        <w:t>Schiffner</w:t>
      </w:r>
      <w:proofErr w:type="spellEnd"/>
      <w:r w:rsidRPr="00B11659">
        <w:rPr>
          <w:rFonts w:ascii="Times New Roman" w:hAnsi="Times New Roman"/>
          <w:sz w:val="24"/>
        </w:rPr>
        <w:t xml:space="preserve"> TL,</w:t>
      </w:r>
    </w:p>
    <w:p w14:paraId="52F830ED"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 xml:space="preserve">Henderson WG, </w:t>
      </w:r>
      <w:proofErr w:type="spellStart"/>
      <w:r w:rsidRPr="00B11659">
        <w:rPr>
          <w:rFonts w:ascii="Times New Roman" w:hAnsi="Times New Roman"/>
          <w:sz w:val="24"/>
        </w:rPr>
        <w:t>Khuri</w:t>
      </w:r>
      <w:proofErr w:type="spellEnd"/>
      <w:r w:rsidRPr="00B11659">
        <w:rPr>
          <w:rFonts w:ascii="Times New Roman" w:hAnsi="Times New Roman"/>
          <w:sz w:val="24"/>
        </w:rPr>
        <w:t xml:space="preserve"> SF. Risk indices predict adverse outcomes after surgery</w:t>
      </w:r>
      <w:r w:rsidR="000C1FA5" w:rsidRPr="00B11659">
        <w:rPr>
          <w:rFonts w:ascii="Times New Roman" w:hAnsi="Times New Roman"/>
          <w:sz w:val="24"/>
        </w:rPr>
        <w:t xml:space="preserve"> </w:t>
      </w:r>
      <w:r w:rsidRPr="00B11659">
        <w:rPr>
          <w:rFonts w:ascii="Times New Roman" w:hAnsi="Times New Roman"/>
          <w:sz w:val="24"/>
        </w:rPr>
        <w:t>for small bowel obstruction (SBO). American College of Surgeons Annual</w:t>
      </w:r>
      <w:r w:rsidR="000C1FA5" w:rsidRPr="00B11659">
        <w:rPr>
          <w:rFonts w:ascii="Times New Roman" w:hAnsi="Times New Roman"/>
          <w:sz w:val="24"/>
        </w:rPr>
        <w:t xml:space="preserve"> </w:t>
      </w:r>
      <w:r w:rsidRPr="00B11659">
        <w:rPr>
          <w:rFonts w:ascii="Times New Roman" w:hAnsi="Times New Roman"/>
          <w:sz w:val="24"/>
        </w:rPr>
        <w:t>Meeting, October 16-20, 2005, San Francisco, CA (Journal of the American</w:t>
      </w:r>
      <w:r w:rsidR="000C1FA5" w:rsidRPr="00B11659">
        <w:rPr>
          <w:rFonts w:ascii="Times New Roman" w:hAnsi="Times New Roman"/>
          <w:sz w:val="24"/>
        </w:rPr>
        <w:t xml:space="preserve"> </w:t>
      </w:r>
      <w:r w:rsidRPr="00B11659">
        <w:rPr>
          <w:rFonts w:ascii="Times New Roman" w:hAnsi="Times New Roman"/>
          <w:sz w:val="24"/>
        </w:rPr>
        <w:t>College of Surgeons, 201, 3S, September 2005, p. S72-3).</w:t>
      </w:r>
    </w:p>
    <w:p w14:paraId="1679D44F" w14:textId="77777777" w:rsidR="008C09F6" w:rsidRPr="00B11659" w:rsidRDefault="008C09F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5AD2A254"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Patel U, Virgo KS, Johnson FE. Surveillance schedules and CEA workup in post</w:t>
      </w:r>
    </w:p>
    <w:p w14:paraId="5DAA633B"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operative rectal cancer patients. European Cancer Conference (ECCO13),</w:t>
      </w:r>
      <w:r w:rsidR="000C1FA5" w:rsidRPr="00B11659">
        <w:rPr>
          <w:rFonts w:ascii="Times New Roman" w:hAnsi="Times New Roman"/>
          <w:sz w:val="24"/>
        </w:rPr>
        <w:t xml:space="preserve"> </w:t>
      </w:r>
    </w:p>
    <w:p w14:paraId="6CADABCB"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October 30-November 3, 2005, Paris, France (European Journal of Cancer</w:t>
      </w:r>
    </w:p>
    <w:p w14:paraId="5DA47106"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Supplements, 3(2), October 2005, p. 194, Abstract #684).</w:t>
      </w:r>
    </w:p>
    <w:p w14:paraId="0890CAC6" w14:textId="77777777" w:rsidR="00520976" w:rsidRPr="00B11659" w:rsidRDefault="00520976" w:rsidP="002261D3">
      <w:pPr>
        <w:pStyle w:val="BodyText"/>
        <w:tabs>
          <w:tab w:val="left" w:pos="-4860"/>
          <w:tab w:val="left" w:pos="-4770"/>
          <w:tab w:val="left" w:pos="-4590"/>
          <w:tab w:val="left" w:pos="540"/>
        </w:tabs>
        <w:ind w:left="540" w:hanging="540"/>
      </w:pPr>
    </w:p>
    <w:p w14:paraId="35BFCE5E"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Denner</w:t>
      </w:r>
      <w:proofErr w:type="spellEnd"/>
      <w:r w:rsidRPr="00B11659">
        <w:rPr>
          <w:rFonts w:ascii="Times New Roman" w:hAnsi="Times New Roman"/>
          <w:sz w:val="24"/>
        </w:rPr>
        <w:t xml:space="preserve"> DR, Risk NK, Ryan G, Price </w:t>
      </w:r>
      <w:r w:rsidR="001B013A" w:rsidRPr="00B11659">
        <w:rPr>
          <w:rFonts w:ascii="Times New Roman" w:hAnsi="Times New Roman"/>
          <w:sz w:val="24"/>
        </w:rPr>
        <w:t>RK. Care</w:t>
      </w:r>
      <w:r w:rsidRPr="00B11659">
        <w:rPr>
          <w:rFonts w:ascii="Times New Roman" w:hAnsi="Times New Roman"/>
          <w:sz w:val="24"/>
        </w:rPr>
        <w:t>-seeking experiences among</w:t>
      </w:r>
    </w:p>
    <w:p w14:paraId="1A5CCE15"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 xml:space="preserve">Vietnam veterans at varying levels of risk for suicide. American Public Health </w:t>
      </w:r>
    </w:p>
    <w:p w14:paraId="755ABE9D"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Association Annual Meeting, December 10-14, 2005, Philadelphia, PA (abstract</w:t>
      </w:r>
    </w:p>
    <w:p w14:paraId="354F75B6" w14:textId="77777777" w:rsidR="00520976" w:rsidRPr="00B11659" w:rsidRDefault="000C1FA5"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lang w:val="da-DK"/>
        </w:rPr>
      </w:pPr>
      <w:r w:rsidRPr="00B11659">
        <w:rPr>
          <w:rFonts w:ascii="Times New Roman" w:hAnsi="Times New Roman"/>
          <w:sz w:val="24"/>
        </w:rPr>
        <w:tab/>
      </w:r>
      <w:r w:rsidR="00520976" w:rsidRPr="00B11659">
        <w:rPr>
          <w:rFonts w:ascii="Times New Roman" w:hAnsi="Times New Roman"/>
          <w:sz w:val="24"/>
          <w:lang w:val="da-DK"/>
        </w:rPr>
        <w:t xml:space="preserve">online at </w:t>
      </w:r>
      <w:r w:rsidR="00000000">
        <w:fldChar w:fldCharType="begin"/>
      </w:r>
      <w:r w:rsidR="00000000">
        <w:instrText>HYPERLINK "http://apha.confex.com/apha/133am/techprogram/paper_115528.htm"</w:instrText>
      </w:r>
      <w:r w:rsidR="00000000">
        <w:fldChar w:fldCharType="separate"/>
      </w:r>
      <w:r w:rsidR="00520976" w:rsidRPr="00B11659">
        <w:rPr>
          <w:rStyle w:val="Hyperlink"/>
          <w:rFonts w:ascii="Times New Roman" w:hAnsi="Times New Roman"/>
          <w:sz w:val="24"/>
          <w:lang w:val="da-DK"/>
        </w:rPr>
        <w:t>http://apha.confex.com/apha/133am/techprogram/paper_115528.htm</w:t>
      </w:r>
      <w:r w:rsidR="00000000">
        <w:rPr>
          <w:rStyle w:val="Hyperlink"/>
          <w:rFonts w:ascii="Times New Roman" w:hAnsi="Times New Roman"/>
          <w:sz w:val="24"/>
          <w:lang w:val="da-DK"/>
        </w:rPr>
        <w:fldChar w:fldCharType="end"/>
      </w:r>
      <w:r w:rsidR="00520976" w:rsidRPr="00B11659">
        <w:rPr>
          <w:rFonts w:ascii="Times New Roman" w:hAnsi="Times New Roman"/>
          <w:sz w:val="24"/>
          <w:lang w:val="da-DK"/>
        </w:rPr>
        <w:t>.</w:t>
      </w:r>
    </w:p>
    <w:p w14:paraId="44639784" w14:textId="77777777" w:rsidR="002261D3" w:rsidRPr="00B11659" w:rsidRDefault="002261D3"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lang w:val="da-DK"/>
        </w:rPr>
      </w:pPr>
    </w:p>
    <w:p w14:paraId="3BB878F9"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Johnson FE, Lee PA, McGarry AE, Gammon SR, Grossmann EM, Longo WE, Ode K,</w:t>
      </w:r>
    </w:p>
    <w:p w14:paraId="2F05B004"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proofErr w:type="spellStart"/>
      <w:r w:rsidRPr="00B11659">
        <w:rPr>
          <w:rFonts w:ascii="Times New Roman" w:hAnsi="Times New Roman"/>
          <w:sz w:val="24"/>
        </w:rPr>
        <w:t>Audisio</w:t>
      </w:r>
      <w:proofErr w:type="spellEnd"/>
      <w:r w:rsidRPr="00B11659">
        <w:rPr>
          <w:rFonts w:ascii="Times New Roman" w:hAnsi="Times New Roman"/>
          <w:sz w:val="24"/>
        </w:rPr>
        <w:t xml:space="preserve"> RA, Shariff US, </w:t>
      </w:r>
      <w:proofErr w:type="spellStart"/>
      <w:r w:rsidRPr="00B11659">
        <w:rPr>
          <w:rFonts w:ascii="Times New Roman" w:hAnsi="Times New Roman"/>
          <w:sz w:val="24"/>
        </w:rPr>
        <w:t>Papettas</w:t>
      </w:r>
      <w:proofErr w:type="spellEnd"/>
      <w:r w:rsidRPr="00B11659">
        <w:rPr>
          <w:rFonts w:ascii="Times New Roman" w:hAnsi="Times New Roman"/>
          <w:sz w:val="24"/>
        </w:rPr>
        <w:t xml:space="preserve"> T, Virgo KS. Surveillance of rectal cancer</w:t>
      </w:r>
      <w:r w:rsidR="000C1FA5" w:rsidRPr="00B11659">
        <w:rPr>
          <w:rFonts w:ascii="Times New Roman" w:hAnsi="Times New Roman"/>
          <w:sz w:val="24"/>
        </w:rPr>
        <w:t xml:space="preserve"> </w:t>
      </w:r>
      <w:r w:rsidRPr="00B11659">
        <w:rPr>
          <w:rFonts w:ascii="Times New Roman" w:hAnsi="Times New Roman"/>
          <w:sz w:val="24"/>
        </w:rPr>
        <w:t>patients after potentially curative initial treatment. American Public Health</w:t>
      </w:r>
      <w:r w:rsidR="000C1FA5" w:rsidRPr="00B11659">
        <w:rPr>
          <w:rFonts w:ascii="Times New Roman" w:hAnsi="Times New Roman"/>
          <w:sz w:val="24"/>
        </w:rPr>
        <w:t xml:space="preserve"> </w:t>
      </w:r>
      <w:r w:rsidRPr="00B11659">
        <w:rPr>
          <w:rFonts w:ascii="Times New Roman" w:hAnsi="Times New Roman"/>
          <w:sz w:val="24"/>
        </w:rPr>
        <w:t xml:space="preserve">Association Annual Meeting, </w:t>
      </w:r>
      <w:r w:rsidRPr="00B11659">
        <w:rPr>
          <w:rFonts w:ascii="Times New Roman" w:hAnsi="Times New Roman"/>
          <w:sz w:val="24"/>
        </w:rPr>
        <w:lastRenderedPageBreak/>
        <w:t>December 10-14, 2005, Philadelphia, PA (abstract</w:t>
      </w:r>
      <w:r w:rsidR="000C1FA5" w:rsidRPr="00B11659">
        <w:rPr>
          <w:rFonts w:ascii="Times New Roman" w:hAnsi="Times New Roman"/>
          <w:sz w:val="24"/>
        </w:rPr>
        <w:t xml:space="preserve"> </w:t>
      </w:r>
      <w:r w:rsidRPr="00B11659">
        <w:rPr>
          <w:rFonts w:ascii="Times New Roman" w:hAnsi="Times New Roman"/>
          <w:sz w:val="24"/>
        </w:rPr>
        <w:t xml:space="preserve">online at </w:t>
      </w:r>
      <w:hyperlink r:id="rId13" w:history="1">
        <w:r w:rsidRPr="00B11659">
          <w:rPr>
            <w:rStyle w:val="Hyperlink"/>
            <w:rFonts w:ascii="Times New Roman" w:hAnsi="Times New Roman"/>
            <w:sz w:val="24"/>
          </w:rPr>
          <w:t>http://apha.confex.com/apha/133am/techprogram/paper_109095.htm</w:t>
        </w:r>
      </w:hyperlink>
      <w:r w:rsidRPr="00B11659">
        <w:rPr>
          <w:rFonts w:ascii="Times New Roman" w:hAnsi="Times New Roman"/>
          <w:sz w:val="24"/>
        </w:rPr>
        <w:t>.</w:t>
      </w:r>
    </w:p>
    <w:p w14:paraId="083E4ED7" w14:textId="77777777" w:rsidR="00FA1E4C" w:rsidRPr="00B11659" w:rsidRDefault="00FA1E4C"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59634939"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Cooke BK, Magas LT, Virgo KS, Feinberg B, </w:t>
      </w:r>
      <w:proofErr w:type="spellStart"/>
      <w:r w:rsidRPr="00B11659">
        <w:rPr>
          <w:rFonts w:ascii="Times New Roman" w:hAnsi="Times New Roman"/>
          <w:sz w:val="24"/>
        </w:rPr>
        <w:t>Adityanjee</w:t>
      </w:r>
      <w:proofErr w:type="spellEnd"/>
      <w:r w:rsidRPr="00B11659">
        <w:rPr>
          <w:rFonts w:ascii="Times New Roman" w:hAnsi="Times New Roman"/>
          <w:sz w:val="24"/>
        </w:rPr>
        <w:t>, Johnson FE. Surgery for</w:t>
      </w:r>
    </w:p>
    <w:p w14:paraId="50FCF59C"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appendicitis in schizophrenic patients. 1</w:t>
      </w:r>
      <w:r w:rsidRPr="00B11659">
        <w:rPr>
          <w:rFonts w:ascii="Times New Roman" w:hAnsi="Times New Roman"/>
          <w:sz w:val="24"/>
          <w:vertAlign w:val="superscript"/>
        </w:rPr>
        <w:t>st</w:t>
      </w:r>
      <w:r w:rsidRPr="00B11659">
        <w:rPr>
          <w:rFonts w:ascii="Times New Roman" w:hAnsi="Times New Roman"/>
          <w:sz w:val="24"/>
        </w:rPr>
        <w:t xml:space="preserve"> Academic Surgical Congress, February</w:t>
      </w:r>
    </w:p>
    <w:p w14:paraId="13673CB6"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7-11, 2006, San Diego, CA (Journal of Surgical Research, 130, 2006, p. 297,</w:t>
      </w:r>
    </w:p>
    <w:p w14:paraId="7A90E030"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 xml:space="preserve">Abstract #373).  </w:t>
      </w:r>
    </w:p>
    <w:p w14:paraId="22F59BFB" w14:textId="77777777" w:rsidR="00FA1E4C" w:rsidRPr="00B11659" w:rsidRDefault="00FA1E4C"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436DC07A"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lang w:val="de-DE"/>
        </w:rPr>
      </w:pPr>
      <w:r w:rsidRPr="00B11659">
        <w:rPr>
          <w:rFonts w:ascii="Times New Roman" w:hAnsi="Times New Roman"/>
          <w:sz w:val="24"/>
          <w:lang w:val="de-DE"/>
        </w:rPr>
        <w:t>Neils DM, Grossmann EM, Ode K, Shariff US, Papettas T, McGarry AE, Gammon SR,</w:t>
      </w:r>
    </w:p>
    <w:p w14:paraId="647DEF6B"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lang w:val="de-DE"/>
        </w:rPr>
        <w:tab/>
      </w:r>
      <w:proofErr w:type="spellStart"/>
      <w:r w:rsidRPr="00B11659">
        <w:rPr>
          <w:rFonts w:ascii="Times New Roman" w:hAnsi="Times New Roman"/>
          <w:sz w:val="24"/>
        </w:rPr>
        <w:t>Audisio</w:t>
      </w:r>
      <w:proofErr w:type="spellEnd"/>
      <w:r w:rsidRPr="00B11659">
        <w:rPr>
          <w:rFonts w:ascii="Times New Roman" w:hAnsi="Times New Roman"/>
          <w:sz w:val="24"/>
        </w:rPr>
        <w:t xml:space="preserve"> RA, Virgo KS, Johnson FE. Large-area and small-area variability in</w:t>
      </w:r>
      <w:r w:rsidR="000C1FA5" w:rsidRPr="00B11659">
        <w:rPr>
          <w:rFonts w:ascii="Times New Roman" w:hAnsi="Times New Roman"/>
          <w:sz w:val="24"/>
        </w:rPr>
        <w:t xml:space="preserve"> </w:t>
      </w:r>
      <w:r w:rsidRPr="00B11659">
        <w:rPr>
          <w:rFonts w:ascii="Times New Roman" w:hAnsi="Times New Roman"/>
          <w:sz w:val="24"/>
        </w:rPr>
        <w:t>patient follow-up after rectal cancer. 1</w:t>
      </w:r>
      <w:r w:rsidRPr="00B11659">
        <w:rPr>
          <w:rFonts w:ascii="Times New Roman" w:hAnsi="Times New Roman"/>
          <w:sz w:val="24"/>
          <w:vertAlign w:val="superscript"/>
        </w:rPr>
        <w:t>st</w:t>
      </w:r>
      <w:r w:rsidRPr="00B11659">
        <w:rPr>
          <w:rFonts w:ascii="Times New Roman" w:hAnsi="Times New Roman"/>
          <w:sz w:val="24"/>
        </w:rPr>
        <w:t xml:space="preserve"> Academic Surgical Congress, February</w:t>
      </w:r>
      <w:r w:rsidR="000C1FA5" w:rsidRPr="00B11659">
        <w:rPr>
          <w:rFonts w:ascii="Times New Roman" w:hAnsi="Times New Roman"/>
          <w:sz w:val="24"/>
        </w:rPr>
        <w:t xml:space="preserve"> </w:t>
      </w:r>
      <w:r w:rsidRPr="00B11659">
        <w:rPr>
          <w:rFonts w:ascii="Times New Roman" w:hAnsi="Times New Roman"/>
          <w:sz w:val="24"/>
        </w:rPr>
        <w:t>7-11, 2006, San Diego, CA (Journal of Surgical Research, 130, 2006, p. 244-5, Abstract #219).</w:t>
      </w:r>
    </w:p>
    <w:p w14:paraId="4E56D9AD"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  </w:t>
      </w:r>
    </w:p>
    <w:p w14:paraId="74E99AB6"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Neils DM, Grossmann EM, Longo WE, Ode K, Shariff US, </w:t>
      </w:r>
      <w:proofErr w:type="spellStart"/>
      <w:r w:rsidRPr="00B11659">
        <w:rPr>
          <w:rFonts w:ascii="Times New Roman" w:hAnsi="Times New Roman"/>
          <w:sz w:val="24"/>
        </w:rPr>
        <w:t>Papettas</w:t>
      </w:r>
      <w:proofErr w:type="spellEnd"/>
      <w:r w:rsidRPr="00B11659">
        <w:rPr>
          <w:rFonts w:ascii="Times New Roman" w:hAnsi="Times New Roman"/>
          <w:sz w:val="24"/>
        </w:rPr>
        <w:t xml:space="preserve"> T, McGarry AE,</w:t>
      </w:r>
    </w:p>
    <w:p w14:paraId="40E1224A"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 xml:space="preserve">Gammon SR,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Virgo KS, Johnson FE. Geographic variation in</w:t>
      </w:r>
      <w:r w:rsidR="000C1FA5" w:rsidRPr="00B11659">
        <w:rPr>
          <w:rFonts w:ascii="Times New Roman" w:hAnsi="Times New Roman"/>
          <w:sz w:val="24"/>
        </w:rPr>
        <w:t xml:space="preserve"> </w:t>
      </w:r>
      <w:r w:rsidRPr="00B11659">
        <w:rPr>
          <w:rFonts w:ascii="Times New Roman" w:hAnsi="Times New Roman"/>
          <w:sz w:val="24"/>
        </w:rPr>
        <w:t>patient follow-up after curative-intent treatment for rectal carcinoma. American</w:t>
      </w:r>
      <w:r w:rsidR="000C1FA5" w:rsidRPr="00B11659">
        <w:rPr>
          <w:rFonts w:ascii="Times New Roman" w:hAnsi="Times New Roman"/>
          <w:sz w:val="24"/>
        </w:rPr>
        <w:t xml:space="preserve"> </w:t>
      </w:r>
      <w:r w:rsidRPr="00B11659">
        <w:rPr>
          <w:rFonts w:ascii="Times New Roman" w:hAnsi="Times New Roman"/>
          <w:sz w:val="24"/>
        </w:rPr>
        <w:t>Society of Preventive Oncology Annual Meeting, February 26-28, 2006,</w:t>
      </w:r>
      <w:r w:rsidR="000C1FA5" w:rsidRPr="00B11659">
        <w:rPr>
          <w:rFonts w:ascii="Times New Roman" w:hAnsi="Times New Roman"/>
          <w:sz w:val="24"/>
        </w:rPr>
        <w:t xml:space="preserve"> </w:t>
      </w:r>
      <w:r w:rsidRPr="00B11659">
        <w:rPr>
          <w:rFonts w:ascii="Times New Roman" w:hAnsi="Times New Roman"/>
          <w:sz w:val="24"/>
        </w:rPr>
        <w:t xml:space="preserve">Bethesda, MD (Conference Proceedings, 2006, p. 32, abstract #28).  </w:t>
      </w:r>
    </w:p>
    <w:p w14:paraId="17ED598F" w14:textId="77777777" w:rsidR="008C09F6" w:rsidRPr="00B11659" w:rsidRDefault="008C09F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07919347"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Johnson MH, Clemente M, </w:t>
      </w:r>
      <w:proofErr w:type="spellStart"/>
      <w:r w:rsidRPr="00B11659">
        <w:rPr>
          <w:rFonts w:ascii="Times New Roman" w:hAnsi="Times New Roman"/>
          <w:sz w:val="24"/>
        </w:rPr>
        <w:t>Paniello</w:t>
      </w:r>
      <w:proofErr w:type="spellEnd"/>
      <w:r w:rsidRPr="00B11659">
        <w:rPr>
          <w:rFonts w:ascii="Times New Roman" w:hAnsi="Times New Roman"/>
          <w:sz w:val="24"/>
        </w:rPr>
        <w:t xml:space="preserve"> RC, Virgo KS, Johnson FE. Large-area and small-</w:t>
      </w:r>
    </w:p>
    <w:p w14:paraId="76CBB37A"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area variation in surveillance strategies following curative-intent surgery for</w:t>
      </w:r>
      <w:r w:rsidR="000C1FA5" w:rsidRPr="00B11659">
        <w:rPr>
          <w:rFonts w:ascii="Times New Roman" w:hAnsi="Times New Roman"/>
          <w:sz w:val="24"/>
        </w:rPr>
        <w:t xml:space="preserve"> </w:t>
      </w:r>
      <w:r w:rsidRPr="00B11659">
        <w:rPr>
          <w:rFonts w:ascii="Times New Roman" w:hAnsi="Times New Roman"/>
          <w:sz w:val="24"/>
        </w:rPr>
        <w:t>upper aerodigestive tract cancer. American Society of Preventive Oncology</w:t>
      </w:r>
      <w:r w:rsidR="000C1FA5" w:rsidRPr="00B11659">
        <w:rPr>
          <w:rFonts w:ascii="Times New Roman" w:hAnsi="Times New Roman"/>
          <w:sz w:val="24"/>
        </w:rPr>
        <w:t xml:space="preserve"> </w:t>
      </w:r>
      <w:r w:rsidRPr="00B11659">
        <w:rPr>
          <w:rFonts w:ascii="Times New Roman" w:hAnsi="Times New Roman"/>
          <w:sz w:val="24"/>
        </w:rPr>
        <w:t>Annual Meeting, February 26-28, 2006, Bethesda, MD (Conference Proceedings,</w:t>
      </w:r>
      <w:r w:rsidR="000C1FA5" w:rsidRPr="00B11659">
        <w:rPr>
          <w:rFonts w:ascii="Times New Roman" w:hAnsi="Times New Roman"/>
          <w:sz w:val="24"/>
        </w:rPr>
        <w:t xml:space="preserve"> </w:t>
      </w:r>
      <w:r w:rsidRPr="00B11659">
        <w:rPr>
          <w:rFonts w:ascii="Times New Roman" w:hAnsi="Times New Roman"/>
          <w:sz w:val="24"/>
        </w:rPr>
        <w:t>2006, p. 33, abstract #29)</w:t>
      </w:r>
    </w:p>
    <w:p w14:paraId="7FB1415C" w14:textId="77777777" w:rsidR="00FD135E" w:rsidRPr="00B11659" w:rsidRDefault="00FD135E"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4E2551F2"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Johnson FE, Patel U, Grossmann EM, McGarry AE, Gammon SR, Ode K, Shariff</w:t>
      </w:r>
    </w:p>
    <w:p w14:paraId="08C57D92"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 xml:space="preserve">US, </w:t>
      </w:r>
      <w:proofErr w:type="spellStart"/>
      <w:r w:rsidRPr="00B11659">
        <w:rPr>
          <w:rFonts w:ascii="Times New Roman" w:hAnsi="Times New Roman"/>
          <w:sz w:val="24"/>
        </w:rPr>
        <w:t>Papettas</w:t>
      </w:r>
      <w:proofErr w:type="spellEnd"/>
      <w:r w:rsidRPr="00B11659">
        <w:rPr>
          <w:rFonts w:ascii="Times New Roman" w:hAnsi="Times New Roman"/>
          <w:sz w:val="24"/>
        </w:rPr>
        <w:t xml:space="preserve"> T,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Virgo KS. How surgeon age affects surveillance</w:t>
      </w:r>
    </w:p>
    <w:p w14:paraId="1B6EF68D"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strategies for rectal carcinoma patients after curative-intent treatment. Society</w:t>
      </w:r>
      <w:r w:rsidR="000C1FA5" w:rsidRPr="00B11659">
        <w:rPr>
          <w:rFonts w:ascii="Times New Roman" w:hAnsi="Times New Roman"/>
          <w:sz w:val="24"/>
        </w:rPr>
        <w:t xml:space="preserve"> </w:t>
      </w:r>
      <w:r w:rsidRPr="00B11659">
        <w:rPr>
          <w:rFonts w:ascii="Times New Roman" w:hAnsi="Times New Roman"/>
          <w:sz w:val="24"/>
        </w:rPr>
        <w:t>of Surgical Oncology Annual Meeting, March 23-26, 2006, San Diego, CA</w:t>
      </w:r>
      <w:r w:rsidR="000C1FA5" w:rsidRPr="00B11659">
        <w:rPr>
          <w:rFonts w:ascii="Times New Roman" w:hAnsi="Times New Roman"/>
          <w:sz w:val="24"/>
        </w:rPr>
        <w:t xml:space="preserve"> </w:t>
      </w:r>
      <w:r w:rsidRPr="00B11659">
        <w:rPr>
          <w:rFonts w:ascii="Times New Roman" w:hAnsi="Times New Roman"/>
          <w:sz w:val="24"/>
        </w:rPr>
        <w:t>(Annals of Surgical Oncology, 13 Supplement, 2006, p. 44, abstract #P34).</w:t>
      </w:r>
    </w:p>
    <w:p w14:paraId="0AF52EA8" w14:textId="77777777" w:rsidR="00DB0B0D" w:rsidRPr="00B11659" w:rsidRDefault="00DB0B0D"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7B0B95AE"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sz w:val="24"/>
        </w:rPr>
        <w:t>Brunworth</w:t>
      </w:r>
      <w:proofErr w:type="spellEnd"/>
      <w:r w:rsidRPr="00B11659">
        <w:rPr>
          <w:rFonts w:ascii="Times New Roman" w:hAnsi="Times New Roman"/>
          <w:sz w:val="24"/>
        </w:rPr>
        <w:t xml:space="preserve"> LS, Dharmasena D, Virgo KS, Johnson FE. Curative-intent resection for</w:t>
      </w:r>
    </w:p>
    <w:p w14:paraId="067A2C53" w14:textId="77777777" w:rsidR="00520976" w:rsidRPr="00B11659" w:rsidRDefault="000C1FA5"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 xml:space="preserve">bronchogenic carcinoma in patients with prior spinal cord injury: the Department of Veterans Affairs experience. American Society for Clinical Oncology Annual Meeting, June 2-6, 2006, Orlando, </w:t>
      </w:r>
      <w:proofErr w:type="gramStart"/>
      <w:r w:rsidR="00520976" w:rsidRPr="00B11659">
        <w:rPr>
          <w:rFonts w:ascii="Times New Roman" w:hAnsi="Times New Roman"/>
          <w:sz w:val="24"/>
        </w:rPr>
        <w:t>FL  (</w:t>
      </w:r>
      <w:proofErr w:type="gramEnd"/>
      <w:r w:rsidR="00520976" w:rsidRPr="00B11659">
        <w:rPr>
          <w:rFonts w:ascii="Times New Roman" w:hAnsi="Times New Roman"/>
          <w:sz w:val="24"/>
        </w:rPr>
        <w:t>Journal of Clinical Oncology, 2006 ASCO Annual Meeting Proceedings Part I, 2006; 24, 18S (June 20 Supplement): Abstract #17127.)</w:t>
      </w:r>
    </w:p>
    <w:p w14:paraId="18032639"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4BDE29C7"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Virgo KS, Valentine MP, </w:t>
      </w:r>
      <w:proofErr w:type="spellStart"/>
      <w:r w:rsidRPr="00B11659">
        <w:rPr>
          <w:rFonts w:ascii="Times New Roman" w:hAnsi="Times New Roman"/>
          <w:sz w:val="24"/>
        </w:rPr>
        <w:t>Dauz</w:t>
      </w:r>
      <w:proofErr w:type="spellEnd"/>
      <w:r w:rsidRPr="00B11659">
        <w:rPr>
          <w:rFonts w:ascii="Times New Roman" w:hAnsi="Times New Roman"/>
          <w:sz w:val="24"/>
        </w:rPr>
        <w:t xml:space="preserve"> L, Marietta LH, Adams B, Devarajan S, Longo WE,</w:t>
      </w:r>
    </w:p>
    <w:p w14:paraId="24F5A5AA"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Johnson FE. Survivorship patterns of a large nationwide cohort of elderly</w:t>
      </w:r>
      <w:r w:rsidR="000C1FA5" w:rsidRPr="00B11659">
        <w:rPr>
          <w:rFonts w:ascii="Times New Roman" w:hAnsi="Times New Roman"/>
          <w:sz w:val="24"/>
        </w:rPr>
        <w:t xml:space="preserve"> </w:t>
      </w:r>
      <w:r w:rsidRPr="00B11659">
        <w:rPr>
          <w:rFonts w:ascii="Times New Roman" w:hAnsi="Times New Roman"/>
          <w:sz w:val="24"/>
        </w:rPr>
        <w:t xml:space="preserve">veterans with colorectal cancer. American Society for Clinical Oncology Annual Meeting, June 2-6, 2006, Orlando, </w:t>
      </w:r>
      <w:proofErr w:type="gramStart"/>
      <w:r w:rsidRPr="00B11659">
        <w:rPr>
          <w:rFonts w:ascii="Times New Roman" w:hAnsi="Times New Roman"/>
          <w:sz w:val="24"/>
        </w:rPr>
        <w:t>FL  (</w:t>
      </w:r>
      <w:proofErr w:type="gramEnd"/>
      <w:r w:rsidRPr="00B11659">
        <w:rPr>
          <w:rFonts w:ascii="Times New Roman" w:hAnsi="Times New Roman"/>
          <w:sz w:val="24"/>
        </w:rPr>
        <w:t>Journal of Clinical Oncology, 2006 ASCO Annual Meeting Proceedings Part I, 2006; 24, 18S (June 20 Supplement): Abstract #13525.)</w:t>
      </w:r>
    </w:p>
    <w:p w14:paraId="7EE13396" w14:textId="77777777" w:rsidR="007814C9" w:rsidRPr="00B11659" w:rsidRDefault="007814C9"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2084F09D"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Neils DM, Grossmann EM, Longo WE, Ode K, Shariff US, </w:t>
      </w:r>
      <w:proofErr w:type="spellStart"/>
      <w:r w:rsidRPr="00B11659">
        <w:rPr>
          <w:rFonts w:ascii="Times New Roman" w:hAnsi="Times New Roman"/>
          <w:sz w:val="24"/>
        </w:rPr>
        <w:t>Papettas</w:t>
      </w:r>
      <w:proofErr w:type="spellEnd"/>
      <w:r w:rsidRPr="00B11659">
        <w:rPr>
          <w:rFonts w:ascii="Times New Roman" w:hAnsi="Times New Roman"/>
          <w:sz w:val="24"/>
        </w:rPr>
        <w:t xml:space="preserve"> T, McGarry AE,</w:t>
      </w:r>
    </w:p>
    <w:p w14:paraId="270F78E6"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 xml:space="preserve">Gammon SR,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Virgo KS, Johnson FE. Geographic variation in</w:t>
      </w:r>
      <w:r w:rsidR="000C1FA5" w:rsidRPr="00B11659">
        <w:rPr>
          <w:rFonts w:ascii="Times New Roman" w:hAnsi="Times New Roman"/>
          <w:sz w:val="24"/>
        </w:rPr>
        <w:t xml:space="preserve"> </w:t>
      </w:r>
      <w:r w:rsidRPr="00B11659">
        <w:rPr>
          <w:rFonts w:ascii="Times New Roman" w:hAnsi="Times New Roman"/>
          <w:sz w:val="24"/>
        </w:rPr>
        <w:t>patient follow-up after curative intent treatment for rectal carcinoma. Missouri</w:t>
      </w:r>
      <w:r w:rsidR="000C1FA5" w:rsidRPr="00B11659">
        <w:rPr>
          <w:rFonts w:ascii="Times New Roman" w:hAnsi="Times New Roman"/>
          <w:sz w:val="24"/>
        </w:rPr>
        <w:t xml:space="preserve"> </w:t>
      </w:r>
      <w:r w:rsidRPr="00B11659">
        <w:rPr>
          <w:rFonts w:ascii="Times New Roman" w:hAnsi="Times New Roman"/>
          <w:sz w:val="24"/>
        </w:rPr>
        <w:t xml:space="preserve">Chapter of the American </w:t>
      </w:r>
      <w:r w:rsidRPr="00B11659">
        <w:rPr>
          <w:rFonts w:ascii="Times New Roman" w:hAnsi="Times New Roman"/>
          <w:sz w:val="24"/>
        </w:rPr>
        <w:lastRenderedPageBreak/>
        <w:t>College of Surgeons Annual Meeting, June 8-11, 2006, Osage Beach, MO (Proceedings of Missouri Chapter of the ACS, 39:18, Abstract #18, 2006).</w:t>
      </w:r>
    </w:p>
    <w:p w14:paraId="179DDC6F" w14:textId="77777777" w:rsidR="00520976" w:rsidRPr="00B11659" w:rsidRDefault="00520976" w:rsidP="002261D3">
      <w:pPr>
        <w:widowControl/>
        <w:tabs>
          <w:tab w:val="left" w:pos="-4860"/>
          <w:tab w:val="left" w:pos="-4770"/>
          <w:tab w:val="left" w:pos="-4590"/>
          <w:tab w:val="left" w:pos="540"/>
          <w:tab w:val="left" w:pos="10800"/>
        </w:tabs>
        <w:ind w:left="540" w:hanging="540"/>
        <w:rPr>
          <w:rFonts w:ascii="Times New Roman" w:hAnsi="Times New Roman"/>
          <w:sz w:val="24"/>
        </w:rPr>
      </w:pPr>
    </w:p>
    <w:p w14:paraId="1E1E4FBD"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Hand WR, Johnson FE, Grossmann EM, Virgo KS. Surgery for constipation in patients</w:t>
      </w:r>
    </w:p>
    <w:p w14:paraId="0BE5CF18" w14:textId="77777777" w:rsidR="00520976" w:rsidRPr="00B11659" w:rsidRDefault="000C1FA5" w:rsidP="002261D3">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with prior spinal cord injury. Missouri Chapter of the American College of</w:t>
      </w:r>
      <w:r w:rsidRPr="00B11659">
        <w:rPr>
          <w:rFonts w:ascii="Times New Roman" w:hAnsi="Times New Roman"/>
          <w:sz w:val="24"/>
        </w:rPr>
        <w:t xml:space="preserve"> </w:t>
      </w:r>
      <w:r w:rsidR="00520976" w:rsidRPr="00B11659">
        <w:rPr>
          <w:rFonts w:ascii="Times New Roman" w:hAnsi="Times New Roman"/>
          <w:sz w:val="24"/>
        </w:rPr>
        <w:t>Surgeons Annual Meeting, June 8-11, 2006, Osage Beach, MO (Proceedings of</w:t>
      </w:r>
      <w:r w:rsidRPr="00B11659">
        <w:rPr>
          <w:rFonts w:ascii="Times New Roman" w:hAnsi="Times New Roman"/>
          <w:sz w:val="24"/>
        </w:rPr>
        <w:t xml:space="preserve"> </w:t>
      </w:r>
      <w:r w:rsidR="00520976" w:rsidRPr="00B11659">
        <w:rPr>
          <w:rFonts w:ascii="Times New Roman" w:hAnsi="Times New Roman"/>
          <w:sz w:val="24"/>
        </w:rPr>
        <w:t>Missouri Chapter of the ACS, 39:11, Abstract #11, 2006).</w:t>
      </w:r>
    </w:p>
    <w:p w14:paraId="0A467F7F" w14:textId="77777777" w:rsidR="00520976" w:rsidRPr="00B11659" w:rsidRDefault="00520976" w:rsidP="002261D3">
      <w:pPr>
        <w:tabs>
          <w:tab w:val="left" w:pos="-4860"/>
          <w:tab w:val="left" w:pos="-4770"/>
          <w:tab w:val="left" w:pos="-4590"/>
          <w:tab w:val="left" w:pos="540"/>
        </w:tabs>
        <w:ind w:left="540" w:right="2160" w:hanging="540"/>
        <w:rPr>
          <w:rFonts w:ascii="Times New Roman" w:hAnsi="Times New Roman"/>
          <w:bCs/>
          <w:sz w:val="24"/>
        </w:rPr>
      </w:pPr>
    </w:p>
    <w:p w14:paraId="4D95F251"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bCs/>
          <w:sz w:val="24"/>
        </w:rPr>
        <w:t>Lickerman</w:t>
      </w:r>
      <w:proofErr w:type="spellEnd"/>
      <w:r w:rsidRPr="00B11659">
        <w:rPr>
          <w:rFonts w:ascii="Times New Roman" w:hAnsi="Times New Roman"/>
          <w:bCs/>
          <w:sz w:val="24"/>
        </w:rPr>
        <w:t xml:space="preserve"> S, Arthur C, Brant J, Chaudhry S, Cornelius L, Crisp S, </w:t>
      </w:r>
      <w:proofErr w:type="spellStart"/>
      <w:r w:rsidRPr="00B11659">
        <w:rPr>
          <w:rFonts w:ascii="Times New Roman" w:hAnsi="Times New Roman"/>
          <w:bCs/>
          <w:sz w:val="24"/>
        </w:rPr>
        <w:t>Fosko</w:t>
      </w:r>
      <w:proofErr w:type="spellEnd"/>
      <w:r w:rsidRPr="00B11659">
        <w:rPr>
          <w:rFonts w:ascii="Times New Roman" w:hAnsi="Times New Roman"/>
          <w:bCs/>
          <w:sz w:val="24"/>
        </w:rPr>
        <w:t xml:space="preserve"> S, Glaser D,</w:t>
      </w:r>
    </w:p>
    <w:p w14:paraId="0C7DFCB3"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proofErr w:type="spellStart"/>
      <w:r w:rsidRPr="00B11659">
        <w:rPr>
          <w:rFonts w:ascii="Times New Roman" w:hAnsi="Times New Roman"/>
          <w:sz w:val="24"/>
        </w:rPr>
        <w:t>Jagwani</w:t>
      </w:r>
      <w:proofErr w:type="spellEnd"/>
      <w:r w:rsidRPr="00B11659">
        <w:rPr>
          <w:rFonts w:ascii="Times New Roman" w:hAnsi="Times New Roman"/>
          <w:sz w:val="24"/>
        </w:rPr>
        <w:t xml:space="preserve"> S, </w:t>
      </w:r>
      <w:proofErr w:type="spellStart"/>
      <w:r w:rsidRPr="00B11659">
        <w:rPr>
          <w:rFonts w:ascii="Times New Roman" w:hAnsi="Times New Roman"/>
          <w:sz w:val="24"/>
        </w:rPr>
        <w:t>Jeffe</w:t>
      </w:r>
      <w:proofErr w:type="spellEnd"/>
      <w:r w:rsidRPr="00B11659">
        <w:rPr>
          <w:rFonts w:ascii="Times New Roman" w:hAnsi="Times New Roman"/>
          <w:sz w:val="24"/>
        </w:rPr>
        <w:t xml:space="preserve"> D, Johnson F, </w:t>
      </w:r>
      <w:proofErr w:type="spellStart"/>
      <w:r w:rsidRPr="00B11659">
        <w:rPr>
          <w:rFonts w:ascii="Times New Roman" w:hAnsi="Times New Roman"/>
          <w:sz w:val="24"/>
        </w:rPr>
        <w:t>Journagan</w:t>
      </w:r>
      <w:proofErr w:type="spellEnd"/>
      <w:r w:rsidRPr="00B11659">
        <w:rPr>
          <w:rFonts w:ascii="Times New Roman" w:hAnsi="Times New Roman"/>
          <w:sz w:val="24"/>
        </w:rPr>
        <w:t xml:space="preserve"> S, Mercer K, Rogers E, </w:t>
      </w:r>
      <w:proofErr w:type="spellStart"/>
      <w:r w:rsidRPr="00B11659">
        <w:rPr>
          <w:rFonts w:ascii="Times New Roman" w:hAnsi="Times New Roman"/>
          <w:sz w:val="24"/>
        </w:rPr>
        <w:t>Trinkaus</w:t>
      </w:r>
      <w:proofErr w:type="spellEnd"/>
      <w:r w:rsidRPr="00B11659">
        <w:rPr>
          <w:rFonts w:ascii="Times New Roman" w:hAnsi="Times New Roman"/>
          <w:sz w:val="24"/>
        </w:rPr>
        <w:t xml:space="preserve"> K, Virgo KS, Weaver N, </w:t>
      </w:r>
      <w:proofErr w:type="spellStart"/>
      <w:r w:rsidRPr="00B11659">
        <w:rPr>
          <w:rFonts w:ascii="Times New Roman" w:hAnsi="Times New Roman"/>
          <w:sz w:val="24"/>
        </w:rPr>
        <w:t>Youker</w:t>
      </w:r>
      <w:proofErr w:type="spellEnd"/>
      <w:r w:rsidRPr="00B11659">
        <w:rPr>
          <w:rFonts w:ascii="Times New Roman" w:hAnsi="Times New Roman"/>
          <w:sz w:val="24"/>
        </w:rPr>
        <w:t xml:space="preserve"> S, Zhang Q. Sun protection outreach teaching by</w:t>
      </w:r>
      <w:r w:rsidR="000C1FA5" w:rsidRPr="00B11659">
        <w:rPr>
          <w:rFonts w:ascii="Times New Roman" w:hAnsi="Times New Roman"/>
          <w:sz w:val="24"/>
        </w:rPr>
        <w:t xml:space="preserve"> </w:t>
      </w:r>
      <w:r w:rsidRPr="00B11659">
        <w:rPr>
          <w:rFonts w:ascii="Times New Roman" w:hAnsi="Times New Roman"/>
          <w:sz w:val="24"/>
        </w:rPr>
        <w:t>students (SPOTS):  How to reach and teach teens about skin cancer. American</w:t>
      </w:r>
      <w:r w:rsidR="000C1FA5" w:rsidRPr="00B11659">
        <w:rPr>
          <w:rFonts w:ascii="Times New Roman" w:hAnsi="Times New Roman"/>
          <w:sz w:val="24"/>
        </w:rPr>
        <w:t xml:space="preserve"> </w:t>
      </w:r>
      <w:r w:rsidRPr="00B11659">
        <w:rPr>
          <w:rFonts w:ascii="Times New Roman" w:hAnsi="Times New Roman"/>
          <w:sz w:val="24"/>
        </w:rPr>
        <w:t>Association for Cancer Education Annual Meeting, October 12-14, 2006, San</w:t>
      </w:r>
      <w:r w:rsidR="000C1FA5" w:rsidRPr="00B11659">
        <w:rPr>
          <w:rFonts w:ascii="Times New Roman" w:hAnsi="Times New Roman"/>
          <w:sz w:val="24"/>
        </w:rPr>
        <w:t xml:space="preserve"> </w:t>
      </w:r>
      <w:r w:rsidRPr="00B11659">
        <w:rPr>
          <w:rFonts w:ascii="Times New Roman" w:hAnsi="Times New Roman"/>
          <w:sz w:val="24"/>
        </w:rPr>
        <w:t xml:space="preserve">Diego, CA (J Cancer Ed 2006;21, Supplement, Abstract #22, </w:t>
      </w:r>
      <w:proofErr w:type="spellStart"/>
      <w:r w:rsidRPr="00B11659">
        <w:rPr>
          <w:rFonts w:ascii="Times New Roman" w:hAnsi="Times New Roman"/>
          <w:sz w:val="24"/>
        </w:rPr>
        <w:t>pg</w:t>
      </w:r>
      <w:proofErr w:type="spellEnd"/>
      <w:r w:rsidRPr="00B11659">
        <w:rPr>
          <w:rFonts w:ascii="Times New Roman" w:hAnsi="Times New Roman"/>
          <w:sz w:val="24"/>
        </w:rPr>
        <w:t xml:space="preserve"> 19).</w:t>
      </w:r>
    </w:p>
    <w:p w14:paraId="58540863"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2AD2A1FF"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Patel U, Ode K, Virgo KS,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Longo WE, Johnson FE. Continuing medical</w:t>
      </w:r>
    </w:p>
    <w:p w14:paraId="6D9D79EB"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education homogenizes surveillance strategies for rectal cancer patients after</w:t>
      </w:r>
      <w:r w:rsidR="000C1FA5" w:rsidRPr="00B11659">
        <w:rPr>
          <w:rFonts w:ascii="Times New Roman" w:hAnsi="Times New Roman"/>
          <w:sz w:val="24"/>
        </w:rPr>
        <w:t xml:space="preserve"> </w:t>
      </w:r>
      <w:r w:rsidRPr="00B11659">
        <w:rPr>
          <w:rFonts w:ascii="Times New Roman" w:hAnsi="Times New Roman"/>
          <w:sz w:val="24"/>
        </w:rPr>
        <w:t>initial treatment. American Association for Cancer Education Annual Meeting,</w:t>
      </w:r>
      <w:r w:rsidR="000C1FA5" w:rsidRPr="00B11659">
        <w:rPr>
          <w:rFonts w:ascii="Times New Roman" w:hAnsi="Times New Roman"/>
          <w:sz w:val="24"/>
        </w:rPr>
        <w:t xml:space="preserve"> </w:t>
      </w:r>
      <w:r w:rsidRPr="00B11659">
        <w:rPr>
          <w:rFonts w:ascii="Times New Roman" w:hAnsi="Times New Roman"/>
          <w:sz w:val="24"/>
        </w:rPr>
        <w:t>October 12-14, 2006, San Diego, CA (J Cancer Ed 2006;21 (Supplement):14,</w:t>
      </w:r>
      <w:r w:rsidR="000C1FA5" w:rsidRPr="00B11659">
        <w:rPr>
          <w:rFonts w:ascii="Times New Roman" w:hAnsi="Times New Roman"/>
          <w:sz w:val="24"/>
        </w:rPr>
        <w:t xml:space="preserve"> </w:t>
      </w:r>
      <w:r w:rsidRPr="00B11659">
        <w:rPr>
          <w:rFonts w:ascii="Times New Roman" w:hAnsi="Times New Roman"/>
          <w:sz w:val="24"/>
        </w:rPr>
        <w:t>Abstract #26).</w:t>
      </w:r>
    </w:p>
    <w:p w14:paraId="4D5B14BF" w14:textId="77777777" w:rsidR="00C62E50" w:rsidRPr="00B11659" w:rsidRDefault="00C62E50"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3A37BE47"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Virgo KS, Valentine MP, </w:t>
      </w:r>
      <w:proofErr w:type="spellStart"/>
      <w:r w:rsidRPr="00B11659">
        <w:rPr>
          <w:rFonts w:ascii="Times New Roman" w:hAnsi="Times New Roman"/>
          <w:sz w:val="24"/>
        </w:rPr>
        <w:t>Dauz</w:t>
      </w:r>
      <w:proofErr w:type="spellEnd"/>
      <w:r w:rsidRPr="00B11659">
        <w:rPr>
          <w:rFonts w:ascii="Times New Roman" w:hAnsi="Times New Roman"/>
          <w:sz w:val="24"/>
        </w:rPr>
        <w:t xml:space="preserve"> LC, Marietta LH, Adams BS, Devarajan S, Longo WE,</w:t>
      </w:r>
    </w:p>
    <w:p w14:paraId="078B69EF"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Johnson FE. Influence of dual use on survivorship patterns of a nationwide cohort</w:t>
      </w:r>
    </w:p>
    <w:p w14:paraId="0A6BBBE3" w14:textId="77777777" w:rsidR="00520976" w:rsidRPr="00B11659" w:rsidRDefault="000C1FA5" w:rsidP="002261D3">
      <w:pPr>
        <w:widowControl/>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 xml:space="preserve">of elderly veterans. American Public Health Association Annual Meeting, November 4-8, 2006, Boston, MA (abstract online at http://apha.confex.com/ </w:t>
      </w:r>
      <w:hyperlink r:id="rId14" w:history="1">
        <w:proofErr w:type="spellStart"/>
        <w:r w:rsidR="00520976" w:rsidRPr="00B11659">
          <w:rPr>
            <w:rStyle w:val="Hyperlink"/>
            <w:rFonts w:ascii="Times New Roman" w:hAnsi="Times New Roman"/>
            <w:sz w:val="24"/>
          </w:rPr>
          <w:t>apha</w:t>
        </w:r>
        <w:proofErr w:type="spellEnd"/>
        <w:r w:rsidR="00520976" w:rsidRPr="00B11659">
          <w:rPr>
            <w:rStyle w:val="Hyperlink"/>
            <w:rFonts w:ascii="Times New Roman" w:hAnsi="Times New Roman"/>
            <w:sz w:val="24"/>
          </w:rPr>
          <w:t>/134am/</w:t>
        </w:r>
        <w:proofErr w:type="spellStart"/>
      </w:hyperlink>
      <w:r w:rsidR="00520976" w:rsidRPr="00B11659">
        <w:rPr>
          <w:rFonts w:ascii="Times New Roman" w:hAnsi="Times New Roman"/>
          <w:sz w:val="24"/>
        </w:rPr>
        <w:t>techprogram</w:t>
      </w:r>
      <w:proofErr w:type="spellEnd"/>
      <w:r w:rsidR="00520976" w:rsidRPr="00B11659">
        <w:rPr>
          <w:rFonts w:ascii="Times New Roman" w:hAnsi="Times New Roman"/>
          <w:sz w:val="24"/>
        </w:rPr>
        <w:t>/paper_129041.htm).</w:t>
      </w:r>
    </w:p>
    <w:p w14:paraId="6213A092"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2603E838"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 xml:space="preserve">Johnson FE, </w:t>
      </w:r>
      <w:proofErr w:type="spellStart"/>
      <w:r w:rsidRPr="00B11659">
        <w:rPr>
          <w:rFonts w:ascii="Times New Roman" w:hAnsi="Times New Roman"/>
          <w:sz w:val="24"/>
        </w:rPr>
        <w:t>Paniello</w:t>
      </w:r>
      <w:proofErr w:type="spellEnd"/>
      <w:r w:rsidRPr="00B11659">
        <w:rPr>
          <w:rFonts w:ascii="Times New Roman" w:hAnsi="Times New Roman"/>
          <w:sz w:val="24"/>
        </w:rPr>
        <w:t xml:space="preserve"> RC, Johnson MH, Virgo KS. Large-area and small-area variation</w:t>
      </w:r>
    </w:p>
    <w:p w14:paraId="7EF06463"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in follow-up strategies after surgery for upper aerodigestive tract carcinoma.</w:t>
      </w:r>
      <w:r w:rsidR="000C1FA5" w:rsidRPr="00B11659">
        <w:rPr>
          <w:rFonts w:ascii="Times New Roman" w:hAnsi="Times New Roman"/>
          <w:sz w:val="24"/>
        </w:rPr>
        <w:t xml:space="preserve"> </w:t>
      </w:r>
      <w:r w:rsidRPr="00B11659">
        <w:rPr>
          <w:rFonts w:ascii="Times New Roman" w:hAnsi="Times New Roman"/>
          <w:sz w:val="24"/>
        </w:rPr>
        <w:t>American Public Health Association Annual Meeting, November 4-8, 2006, Boston, MA (abstract online at http://apha.confex.com/apha/134am/techprogram/ paper_126030.htm).</w:t>
      </w:r>
    </w:p>
    <w:p w14:paraId="67482512" w14:textId="77777777" w:rsidR="008C09F6" w:rsidRPr="00B11659" w:rsidRDefault="008C09F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p>
    <w:p w14:paraId="55C30E29"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540"/>
          <w:tab w:val="left" w:pos="10800"/>
        </w:tabs>
        <w:ind w:left="540" w:hanging="540"/>
        <w:rPr>
          <w:rFonts w:ascii="Times New Roman" w:hAnsi="Times New Roman"/>
          <w:sz w:val="24"/>
        </w:rPr>
      </w:pPr>
      <w:proofErr w:type="spellStart"/>
      <w:r w:rsidRPr="00B11659">
        <w:rPr>
          <w:rFonts w:ascii="Times New Roman" w:hAnsi="Times New Roman"/>
          <w:sz w:val="24"/>
        </w:rPr>
        <w:t>Manshaii</w:t>
      </w:r>
      <w:proofErr w:type="spellEnd"/>
      <w:r w:rsidRPr="00B11659">
        <w:rPr>
          <w:rFonts w:ascii="Times New Roman" w:hAnsi="Times New Roman"/>
          <w:sz w:val="24"/>
        </w:rPr>
        <w:t xml:space="preserve"> S, Virgo KS, Gibb R, </w:t>
      </w:r>
      <w:proofErr w:type="spellStart"/>
      <w:r w:rsidRPr="00B11659">
        <w:rPr>
          <w:rFonts w:ascii="Times New Roman" w:hAnsi="Times New Roman"/>
          <w:sz w:val="24"/>
        </w:rPr>
        <w:t>Mutch</w:t>
      </w:r>
      <w:proofErr w:type="spellEnd"/>
      <w:r w:rsidRPr="00B11659">
        <w:rPr>
          <w:rFonts w:ascii="Times New Roman" w:hAnsi="Times New Roman"/>
          <w:sz w:val="24"/>
        </w:rPr>
        <w:t xml:space="preserve"> D, Quang YN, Lawson I, Johnson FE. Follow-up</w:t>
      </w:r>
    </w:p>
    <w:p w14:paraId="370326F1" w14:textId="77777777" w:rsidR="00520976" w:rsidRPr="00B11659" w:rsidRDefault="00520976" w:rsidP="002261D3">
      <w:pPr>
        <w:pStyle w:val="Level1"/>
        <w:widowControl/>
        <w:numPr>
          <w:ilvl w:val="0"/>
          <w:numId w:val="0"/>
        </w:numPr>
        <w:tabs>
          <w:tab w:val="left" w:pos="-4860"/>
          <w:tab w:val="left" w:pos="-4770"/>
          <w:tab w:val="left" w:pos="-4590"/>
          <w:tab w:val="left" w:pos="540"/>
          <w:tab w:val="left" w:pos="10800"/>
        </w:tabs>
        <w:ind w:left="540" w:hanging="540"/>
        <w:rPr>
          <w:rFonts w:ascii="Times New Roman" w:hAnsi="Times New Roman"/>
          <w:sz w:val="24"/>
        </w:rPr>
      </w:pPr>
      <w:r w:rsidRPr="00B11659">
        <w:rPr>
          <w:rFonts w:ascii="Times New Roman" w:hAnsi="Times New Roman"/>
          <w:sz w:val="24"/>
        </w:rPr>
        <w:tab/>
        <w:t>practices of gynecologists after initial treatment of ovarian cancer. American</w:t>
      </w:r>
      <w:r w:rsidR="000C1FA5" w:rsidRPr="00B11659">
        <w:rPr>
          <w:rFonts w:ascii="Times New Roman" w:hAnsi="Times New Roman"/>
          <w:sz w:val="24"/>
        </w:rPr>
        <w:t xml:space="preserve"> </w:t>
      </w:r>
      <w:r w:rsidRPr="00B11659">
        <w:rPr>
          <w:rFonts w:ascii="Times New Roman" w:hAnsi="Times New Roman"/>
          <w:sz w:val="24"/>
        </w:rPr>
        <w:t>Public Health Association Annual Meeting, November 4-8, 2006, Boston, MA</w:t>
      </w:r>
      <w:r w:rsidR="000C1FA5" w:rsidRPr="00B11659">
        <w:rPr>
          <w:rFonts w:ascii="Times New Roman" w:hAnsi="Times New Roman"/>
          <w:sz w:val="24"/>
        </w:rPr>
        <w:t xml:space="preserve"> </w:t>
      </w:r>
      <w:r w:rsidRPr="00B11659">
        <w:rPr>
          <w:rFonts w:ascii="Times New Roman" w:hAnsi="Times New Roman"/>
          <w:sz w:val="24"/>
        </w:rPr>
        <w:t xml:space="preserve">(abstract online at </w:t>
      </w:r>
      <w:hyperlink r:id="rId15" w:history="1">
        <w:r w:rsidRPr="00B11659">
          <w:rPr>
            <w:rStyle w:val="Hyperlink"/>
            <w:rFonts w:ascii="Times New Roman" w:hAnsi="Times New Roman"/>
            <w:sz w:val="24"/>
          </w:rPr>
          <w:t>http://apha.confex.com/apha/134am/techprogram/</w:t>
        </w:r>
      </w:hyperlink>
      <w:r w:rsidRPr="00B11659">
        <w:rPr>
          <w:rFonts w:ascii="Times New Roman" w:hAnsi="Times New Roman"/>
          <w:sz w:val="24"/>
        </w:rPr>
        <w:t>paper_142117.htm).</w:t>
      </w:r>
    </w:p>
    <w:p w14:paraId="0EF9C28C" w14:textId="77777777" w:rsidR="00A11391" w:rsidRPr="00B11659" w:rsidRDefault="00A11391"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1EA923EB"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Singh RK, Dharmasena D, Virgo KS, Tyson SE, Grossmann EM, Johnson FE.</w:t>
      </w:r>
      <w:r w:rsidR="000C1FA5" w:rsidRPr="00B11659">
        <w:rPr>
          <w:rFonts w:ascii="Times New Roman" w:hAnsi="Times New Roman"/>
          <w:sz w:val="24"/>
        </w:rPr>
        <w:t xml:space="preserve"> </w:t>
      </w:r>
      <w:r w:rsidR="00A11391" w:rsidRPr="00B11659">
        <w:rPr>
          <w:rFonts w:ascii="Times New Roman" w:hAnsi="Times New Roman"/>
          <w:sz w:val="24"/>
        </w:rPr>
        <w:t>Rectal</w:t>
      </w:r>
      <w:r w:rsidRPr="00B11659">
        <w:rPr>
          <w:rFonts w:ascii="Times New Roman" w:hAnsi="Times New Roman"/>
          <w:sz w:val="24"/>
        </w:rPr>
        <w:t xml:space="preserve"> cancer in patients with prior spinal cord injury. Association for Academic Surgery Annual Congress, February 6-9, 2007,</w:t>
      </w:r>
      <w:r w:rsidR="00A11391" w:rsidRPr="00B11659">
        <w:rPr>
          <w:rFonts w:ascii="Times New Roman" w:hAnsi="Times New Roman"/>
          <w:sz w:val="24"/>
        </w:rPr>
        <w:t xml:space="preserve"> </w:t>
      </w:r>
      <w:r w:rsidRPr="00B11659">
        <w:rPr>
          <w:rFonts w:ascii="Times New Roman" w:hAnsi="Times New Roman"/>
          <w:sz w:val="24"/>
        </w:rPr>
        <w:t>Phoenix, AZ (</w:t>
      </w:r>
      <w:r w:rsidR="00A11391" w:rsidRPr="00B11659">
        <w:rPr>
          <w:rFonts w:ascii="Times New Roman" w:hAnsi="Times New Roman"/>
          <w:sz w:val="24"/>
        </w:rPr>
        <w:t xml:space="preserve">Surgical Oncology </w:t>
      </w:r>
      <w:r w:rsidRPr="00B11659">
        <w:rPr>
          <w:rFonts w:ascii="Times New Roman" w:hAnsi="Times New Roman"/>
          <w:sz w:val="24"/>
        </w:rPr>
        <w:t>137:285, Abstract #P123, 2007).</w:t>
      </w:r>
    </w:p>
    <w:p w14:paraId="59D3A48B" w14:textId="77777777" w:rsidR="002261D3" w:rsidRPr="00B11659" w:rsidRDefault="002261D3"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275C4EDA"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Guo QD, </w:t>
      </w:r>
      <w:proofErr w:type="spellStart"/>
      <w:r w:rsidRPr="00B11659">
        <w:rPr>
          <w:rFonts w:ascii="Times New Roman" w:hAnsi="Times New Roman"/>
          <w:sz w:val="24"/>
        </w:rPr>
        <w:t>Stockmann</w:t>
      </w:r>
      <w:proofErr w:type="spellEnd"/>
      <w:r w:rsidRPr="00B11659">
        <w:rPr>
          <w:rFonts w:ascii="Times New Roman" w:hAnsi="Times New Roman"/>
          <w:sz w:val="24"/>
        </w:rPr>
        <w:t xml:space="preserve"> BW, Virgo KS, Handler BS, Johnson FE. Costs of post treatment</w:t>
      </w:r>
    </w:p>
    <w:p w14:paraId="1B49B952"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t>surveillance for patients with cutaneous melanoma. Association for Academic</w:t>
      </w:r>
      <w:r w:rsidR="000C1FA5" w:rsidRPr="00B11659">
        <w:rPr>
          <w:rFonts w:ascii="Times New Roman" w:hAnsi="Times New Roman"/>
          <w:sz w:val="24"/>
        </w:rPr>
        <w:t xml:space="preserve"> </w:t>
      </w:r>
      <w:r w:rsidRPr="00B11659">
        <w:rPr>
          <w:rFonts w:ascii="Times New Roman" w:hAnsi="Times New Roman"/>
          <w:sz w:val="24"/>
        </w:rPr>
        <w:t>Surgery Annual Congress, February 6-9, 2007, Phoenix, AZ (Journal of Surgical</w:t>
      </w:r>
      <w:r w:rsidR="000C1FA5" w:rsidRPr="00B11659">
        <w:rPr>
          <w:rFonts w:ascii="Times New Roman" w:hAnsi="Times New Roman"/>
          <w:sz w:val="24"/>
        </w:rPr>
        <w:t xml:space="preserve"> </w:t>
      </w:r>
      <w:r w:rsidRPr="00B11659">
        <w:rPr>
          <w:rFonts w:ascii="Times New Roman" w:hAnsi="Times New Roman"/>
          <w:sz w:val="24"/>
        </w:rPr>
        <w:t>Research 137:320, Abstract #P222, 2007).</w:t>
      </w:r>
    </w:p>
    <w:p w14:paraId="76573423" w14:textId="77777777" w:rsidR="001958EA" w:rsidRPr="00B11659" w:rsidRDefault="001958EA"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0A780925"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lastRenderedPageBreak/>
        <w:t xml:space="preserve">Patel U, Ode K, Virgo KS,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Longo WE, Johnson FE. Continuing medical</w:t>
      </w:r>
    </w:p>
    <w:p w14:paraId="3A038F9B"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t>education homogenizes surveillance strategies after initial therapy for rectal</w:t>
      </w:r>
      <w:r w:rsidR="000C1FA5" w:rsidRPr="00B11659">
        <w:rPr>
          <w:rFonts w:ascii="Times New Roman" w:hAnsi="Times New Roman"/>
          <w:sz w:val="24"/>
        </w:rPr>
        <w:t xml:space="preserve"> </w:t>
      </w:r>
      <w:r w:rsidRPr="00B11659">
        <w:rPr>
          <w:rFonts w:ascii="Times New Roman" w:hAnsi="Times New Roman"/>
          <w:sz w:val="24"/>
        </w:rPr>
        <w:t>cancer patients. Association for Academic Surgery Annual Congress, February 6-9, 2007, Phoenix, AZ (Journal of Surgical Research 137:300-1, Abstract #P166,</w:t>
      </w:r>
      <w:r w:rsidR="000C1FA5" w:rsidRPr="00B11659">
        <w:rPr>
          <w:rFonts w:ascii="Times New Roman" w:hAnsi="Times New Roman"/>
          <w:sz w:val="24"/>
        </w:rPr>
        <w:t xml:space="preserve"> </w:t>
      </w:r>
      <w:r w:rsidRPr="00B11659">
        <w:rPr>
          <w:rFonts w:ascii="Times New Roman" w:hAnsi="Times New Roman"/>
          <w:sz w:val="24"/>
        </w:rPr>
        <w:t>2007).</w:t>
      </w:r>
    </w:p>
    <w:p w14:paraId="35A90BDE" w14:textId="77777777" w:rsidR="00FA1E4C" w:rsidRPr="00B11659" w:rsidRDefault="00FA1E4C"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p>
    <w:p w14:paraId="31392655"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 xml:space="preserve">Ode K, Virgo KS, Longo WE,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Johnson FE. Effect of initial TNM stage on</w:t>
      </w:r>
    </w:p>
    <w:p w14:paraId="788046D2"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ab/>
        <w:t>follow-up strategy for rectal cancer patients. Association for Academic Surgery</w:t>
      </w:r>
      <w:r w:rsidR="000C1FA5" w:rsidRPr="00B11659">
        <w:rPr>
          <w:rFonts w:ascii="Times New Roman" w:hAnsi="Times New Roman"/>
          <w:sz w:val="24"/>
        </w:rPr>
        <w:t xml:space="preserve"> </w:t>
      </w:r>
      <w:r w:rsidRPr="00B11659">
        <w:rPr>
          <w:rFonts w:ascii="Times New Roman" w:hAnsi="Times New Roman"/>
          <w:sz w:val="24"/>
        </w:rPr>
        <w:t>Annual Congress, February 6-9, 2007, Phoenix, AZ (Journal of Surgical Research</w:t>
      </w:r>
      <w:r w:rsidR="000C1FA5" w:rsidRPr="00B11659">
        <w:rPr>
          <w:rFonts w:ascii="Times New Roman" w:hAnsi="Times New Roman"/>
          <w:sz w:val="24"/>
        </w:rPr>
        <w:t xml:space="preserve"> </w:t>
      </w:r>
      <w:r w:rsidRPr="00B11659">
        <w:rPr>
          <w:rFonts w:ascii="Times New Roman" w:hAnsi="Times New Roman"/>
          <w:sz w:val="24"/>
        </w:rPr>
        <w:t>137:321, Abstract #P223, 2007).</w:t>
      </w:r>
    </w:p>
    <w:p w14:paraId="6C29CC1D"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p>
    <w:p w14:paraId="1A886F0C"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 xml:space="preserve">Ode K, Virgo KS,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Longo WE, Johnson FE. Surveillance after initial rectal</w:t>
      </w:r>
    </w:p>
    <w:p w14:paraId="7F18D23B"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ab/>
        <w:t>cancer treatment: minimal variati</w:t>
      </w:r>
      <w:r w:rsidR="000604D6" w:rsidRPr="00B11659">
        <w:rPr>
          <w:rFonts w:ascii="Times New Roman" w:hAnsi="Times New Roman"/>
          <w:sz w:val="24"/>
        </w:rPr>
        <w:t>on due to TNM stage. Society of</w:t>
      </w:r>
      <w:r w:rsidRPr="00B11659">
        <w:rPr>
          <w:rFonts w:ascii="Times New Roman" w:hAnsi="Times New Roman"/>
          <w:sz w:val="24"/>
        </w:rPr>
        <w:t xml:space="preserve"> Surgical</w:t>
      </w:r>
      <w:r w:rsidR="000C1FA5" w:rsidRPr="00B11659">
        <w:rPr>
          <w:rFonts w:ascii="Times New Roman" w:hAnsi="Times New Roman"/>
          <w:sz w:val="24"/>
        </w:rPr>
        <w:t xml:space="preserve"> </w:t>
      </w:r>
      <w:r w:rsidRPr="00B11659">
        <w:rPr>
          <w:rFonts w:ascii="Times New Roman" w:hAnsi="Times New Roman"/>
          <w:sz w:val="24"/>
        </w:rPr>
        <w:t>Oncology Annual Symposium, March 15-18, 2007, Washington, D.C. (Annals of</w:t>
      </w:r>
      <w:r w:rsidR="000C1FA5" w:rsidRPr="00B11659">
        <w:rPr>
          <w:rFonts w:ascii="Times New Roman" w:hAnsi="Times New Roman"/>
          <w:sz w:val="24"/>
        </w:rPr>
        <w:t xml:space="preserve"> </w:t>
      </w:r>
      <w:r w:rsidRPr="00B11659">
        <w:rPr>
          <w:rFonts w:ascii="Times New Roman" w:hAnsi="Times New Roman"/>
          <w:sz w:val="24"/>
        </w:rPr>
        <w:t>Surgical Oncology 14 (Supplement):53, Abstract # P72, 2007).</w:t>
      </w:r>
    </w:p>
    <w:p w14:paraId="76462E72" w14:textId="77777777" w:rsidR="008C09F6" w:rsidRPr="00B11659" w:rsidRDefault="00520976"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 xml:space="preserve"> </w:t>
      </w:r>
    </w:p>
    <w:p w14:paraId="7D70C5EB"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s>
        <w:ind w:left="540" w:hanging="540"/>
        <w:rPr>
          <w:rFonts w:ascii="Times New Roman" w:hAnsi="Times New Roman"/>
          <w:sz w:val="24"/>
        </w:rPr>
      </w:pPr>
      <w:proofErr w:type="spellStart"/>
      <w:r w:rsidRPr="00B11659">
        <w:rPr>
          <w:rFonts w:ascii="Times New Roman" w:hAnsi="Times New Roman"/>
          <w:sz w:val="24"/>
        </w:rPr>
        <w:t>Barina</w:t>
      </w:r>
      <w:proofErr w:type="spellEnd"/>
      <w:r w:rsidRPr="00B11659">
        <w:rPr>
          <w:rFonts w:ascii="Times New Roman" w:hAnsi="Times New Roman"/>
          <w:sz w:val="24"/>
        </w:rPr>
        <w:t xml:space="preserve"> A, Virgo K,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 Johnson F, Mushi E. Appendectomy for</w:t>
      </w:r>
      <w:r w:rsidR="0084756A" w:rsidRPr="00B11659">
        <w:rPr>
          <w:rFonts w:ascii="Times New Roman" w:hAnsi="Times New Roman"/>
          <w:sz w:val="24"/>
        </w:rPr>
        <w:t xml:space="preserve"> </w:t>
      </w:r>
      <w:r w:rsidRPr="00B11659">
        <w:rPr>
          <w:rFonts w:ascii="Times New Roman" w:hAnsi="Times New Roman"/>
          <w:sz w:val="24"/>
        </w:rPr>
        <w:t>appendicitis in patients with a prior ventriculoperitoneal shunt. Association for</w:t>
      </w:r>
      <w:r w:rsidR="009C2483" w:rsidRPr="00B11659">
        <w:rPr>
          <w:rFonts w:ascii="Times New Roman" w:hAnsi="Times New Roman"/>
          <w:sz w:val="24"/>
        </w:rPr>
        <w:t xml:space="preserve"> </w:t>
      </w:r>
      <w:r w:rsidRPr="00B11659">
        <w:rPr>
          <w:rFonts w:ascii="Times New Roman" w:hAnsi="Times New Roman"/>
          <w:sz w:val="24"/>
        </w:rPr>
        <w:t>Academic Surgery Annual Congress, February 6-9, 2007, Phoenix, AZ (Journal of</w:t>
      </w:r>
      <w:r w:rsidR="009C2483" w:rsidRPr="00B11659">
        <w:rPr>
          <w:rFonts w:ascii="Times New Roman" w:hAnsi="Times New Roman"/>
          <w:sz w:val="24"/>
        </w:rPr>
        <w:t xml:space="preserve"> </w:t>
      </w:r>
      <w:r w:rsidRPr="00B11659">
        <w:rPr>
          <w:rFonts w:ascii="Times New Roman" w:hAnsi="Times New Roman"/>
          <w:sz w:val="24"/>
        </w:rPr>
        <w:t>Surgical Research 137:309, Abstract #P190, 2007).</w:t>
      </w:r>
    </w:p>
    <w:p w14:paraId="6A65C7F9" w14:textId="77777777" w:rsidR="00DB0B0D" w:rsidRPr="00B11659" w:rsidRDefault="00DB0B0D" w:rsidP="00DB0B0D">
      <w:pPr>
        <w:pStyle w:val="Level1"/>
        <w:widowControl/>
        <w:numPr>
          <w:ilvl w:val="0"/>
          <w:numId w:val="0"/>
        </w:numPr>
        <w:tabs>
          <w:tab w:val="left" w:pos="-4860"/>
          <w:tab w:val="left" w:pos="-4770"/>
          <w:tab w:val="left" w:pos="-4590"/>
          <w:tab w:val="left" w:pos="0"/>
          <w:tab w:val="left" w:pos="540"/>
          <w:tab w:val="left" w:pos="1440"/>
        </w:tabs>
        <w:rPr>
          <w:rFonts w:ascii="Times New Roman" w:hAnsi="Times New Roman"/>
          <w:sz w:val="24"/>
        </w:rPr>
      </w:pPr>
    </w:p>
    <w:p w14:paraId="5DB5822F"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s>
        <w:ind w:left="540" w:hanging="540"/>
        <w:rPr>
          <w:rFonts w:ascii="Times New Roman" w:hAnsi="Times New Roman"/>
          <w:sz w:val="24"/>
        </w:rPr>
      </w:pPr>
      <w:proofErr w:type="spellStart"/>
      <w:r w:rsidRPr="00B11659">
        <w:rPr>
          <w:rFonts w:ascii="Times New Roman" w:hAnsi="Times New Roman"/>
          <w:sz w:val="24"/>
        </w:rPr>
        <w:t>Barina</w:t>
      </w:r>
      <w:proofErr w:type="spellEnd"/>
      <w:r w:rsidRPr="00B11659">
        <w:rPr>
          <w:rFonts w:ascii="Times New Roman" w:hAnsi="Times New Roman"/>
          <w:sz w:val="24"/>
        </w:rPr>
        <w:t xml:space="preserve"> A, Mushi E, Virgo KS,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AM, Johnson FE. Outcome in patients with </w:t>
      </w:r>
    </w:p>
    <w:p w14:paraId="1750200A"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ab/>
        <w:t>ventriculoperitoneal shunts after appendectomy for appendicitis. The Veterans</w:t>
      </w:r>
      <w:r w:rsidR="0084756A" w:rsidRPr="00B11659">
        <w:rPr>
          <w:rFonts w:ascii="Times New Roman" w:hAnsi="Times New Roman"/>
          <w:sz w:val="24"/>
        </w:rPr>
        <w:t xml:space="preserve"> </w:t>
      </w:r>
      <w:r w:rsidRPr="00B11659">
        <w:rPr>
          <w:rFonts w:ascii="Times New Roman" w:hAnsi="Times New Roman"/>
          <w:sz w:val="24"/>
        </w:rPr>
        <w:t>Affairs experience.  Association of VA Surgeons Annual Meeting, May 10-12,</w:t>
      </w:r>
      <w:r w:rsidR="0084756A" w:rsidRPr="00B11659">
        <w:rPr>
          <w:rFonts w:ascii="Times New Roman" w:hAnsi="Times New Roman"/>
          <w:sz w:val="24"/>
        </w:rPr>
        <w:t xml:space="preserve"> </w:t>
      </w:r>
      <w:r w:rsidRPr="00B11659">
        <w:rPr>
          <w:rFonts w:ascii="Times New Roman" w:hAnsi="Times New Roman"/>
          <w:sz w:val="24"/>
        </w:rPr>
        <w:t>2007, Little Rock, AR (Conference Proceedings, Poster #8, p. 84).</w:t>
      </w:r>
    </w:p>
    <w:p w14:paraId="77E9E6BD" w14:textId="77777777" w:rsidR="00DB0B0D" w:rsidRPr="00B11659" w:rsidRDefault="00DB0B0D"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p>
    <w:p w14:paraId="6345C8F5"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 xml:space="preserve">Virgo KS, Sarkar S, </w:t>
      </w:r>
      <w:proofErr w:type="spellStart"/>
      <w:r w:rsidRPr="00B11659">
        <w:rPr>
          <w:rFonts w:ascii="Times New Roman" w:hAnsi="Times New Roman"/>
          <w:sz w:val="24"/>
        </w:rPr>
        <w:t>Beitler</w:t>
      </w:r>
      <w:proofErr w:type="spellEnd"/>
      <w:r w:rsidRPr="00B11659">
        <w:rPr>
          <w:rFonts w:ascii="Times New Roman" w:hAnsi="Times New Roman"/>
          <w:sz w:val="24"/>
        </w:rPr>
        <w:t xml:space="preserve"> AL, Gibbs JF, Sakata K, Goel A, Christy ME,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w:t>
      </w:r>
    </w:p>
    <w:p w14:paraId="073B5937"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ab/>
        <w:t>Kraybill WG, Johnson FE. Geographic variation in soft tissue sarcoma patient</w:t>
      </w:r>
      <w:r w:rsidR="0084756A" w:rsidRPr="00B11659">
        <w:rPr>
          <w:rFonts w:ascii="Times New Roman" w:hAnsi="Times New Roman"/>
          <w:sz w:val="24"/>
        </w:rPr>
        <w:t xml:space="preserve"> </w:t>
      </w:r>
    </w:p>
    <w:p w14:paraId="0ADA5046"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ab/>
        <w:t>follow-up. American Society of Clinical Oncology Annual Meeting, June 1-5, 2007, Chicago, IL (Journal of Clinical Oncology, 2007 ASCO Annual Meeting</w:t>
      </w:r>
      <w:r w:rsidR="0084756A" w:rsidRPr="00B11659">
        <w:rPr>
          <w:rFonts w:ascii="Times New Roman" w:hAnsi="Times New Roman"/>
          <w:sz w:val="24"/>
        </w:rPr>
        <w:t xml:space="preserve"> </w:t>
      </w:r>
      <w:r w:rsidRPr="00B11659">
        <w:rPr>
          <w:rFonts w:ascii="Times New Roman" w:hAnsi="Times New Roman"/>
          <w:sz w:val="24"/>
        </w:rPr>
        <w:t>Proceedings Part I.  Vol 25, No 18S (June 20 Supplement), 2007; Abstract</w:t>
      </w:r>
      <w:r w:rsidR="0084756A" w:rsidRPr="00B11659">
        <w:rPr>
          <w:rFonts w:ascii="Times New Roman" w:hAnsi="Times New Roman"/>
          <w:sz w:val="24"/>
        </w:rPr>
        <w:t xml:space="preserve"> </w:t>
      </w:r>
      <w:r w:rsidRPr="00B11659">
        <w:rPr>
          <w:rFonts w:ascii="Times New Roman" w:hAnsi="Times New Roman"/>
          <w:sz w:val="24"/>
        </w:rPr>
        <w:t xml:space="preserve">#20518; online at </w:t>
      </w:r>
      <w:hyperlink r:id="rId16" w:history="1">
        <w:r w:rsidRPr="00B11659">
          <w:rPr>
            <w:rStyle w:val="Hyperlink"/>
            <w:rFonts w:ascii="Times New Roman" w:hAnsi="Times New Roman"/>
            <w:sz w:val="24"/>
          </w:rPr>
          <w:t>www.jco.org</w:t>
        </w:r>
      </w:hyperlink>
      <w:r w:rsidRPr="00B11659">
        <w:rPr>
          <w:rFonts w:ascii="Times New Roman" w:hAnsi="Times New Roman"/>
          <w:sz w:val="24"/>
        </w:rPr>
        <w:t>.</w:t>
      </w:r>
    </w:p>
    <w:p w14:paraId="7446573B" w14:textId="77777777" w:rsidR="00461785" w:rsidRPr="00B11659" w:rsidRDefault="00461785"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p>
    <w:p w14:paraId="498D6F6A"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 xml:space="preserve">Ode K, Virgo KS, Longo WE,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Johnson FE. Minimal effect of initial TNM</w:t>
      </w:r>
    </w:p>
    <w:p w14:paraId="51F80E72"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ab/>
        <w:t>stage on follow-up intensity for rectal cancer patients. American Society of Clinical Oncology Annual Meeting, June 1-5, 2007, Chicago, IL (Journal of</w:t>
      </w:r>
      <w:r w:rsidR="0084756A" w:rsidRPr="00B11659">
        <w:rPr>
          <w:rFonts w:ascii="Times New Roman" w:hAnsi="Times New Roman"/>
          <w:sz w:val="24"/>
        </w:rPr>
        <w:t xml:space="preserve"> </w:t>
      </w:r>
      <w:r w:rsidRPr="00B11659">
        <w:rPr>
          <w:rFonts w:ascii="Times New Roman" w:hAnsi="Times New Roman"/>
          <w:sz w:val="24"/>
        </w:rPr>
        <w:t>Clinical Oncology, 2007 ASCO Annual Meeting Proceedings Part I. Vol 25, No</w:t>
      </w:r>
      <w:r w:rsidR="0084756A" w:rsidRPr="00B11659">
        <w:rPr>
          <w:rFonts w:ascii="Times New Roman" w:hAnsi="Times New Roman"/>
          <w:sz w:val="24"/>
        </w:rPr>
        <w:t xml:space="preserve"> </w:t>
      </w:r>
      <w:r w:rsidRPr="00B11659">
        <w:rPr>
          <w:rFonts w:ascii="Times New Roman" w:hAnsi="Times New Roman"/>
          <w:sz w:val="24"/>
        </w:rPr>
        <w:t xml:space="preserve">18S (June 20 Supplement), 2007; Abstract #14508, online at </w:t>
      </w:r>
      <w:hyperlink r:id="rId17" w:history="1">
        <w:r w:rsidRPr="00B11659">
          <w:rPr>
            <w:rStyle w:val="Hyperlink"/>
            <w:rFonts w:ascii="Times New Roman" w:hAnsi="Times New Roman"/>
            <w:sz w:val="24"/>
          </w:rPr>
          <w:t>www.jco.org</w:t>
        </w:r>
      </w:hyperlink>
      <w:r w:rsidRPr="00B11659">
        <w:rPr>
          <w:rFonts w:ascii="Times New Roman" w:hAnsi="Times New Roman"/>
          <w:sz w:val="24"/>
        </w:rPr>
        <w:t>.</w:t>
      </w:r>
    </w:p>
    <w:p w14:paraId="344F1C8F" w14:textId="77777777" w:rsidR="00376B43" w:rsidRPr="00B11659" w:rsidRDefault="00376B43"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p>
    <w:p w14:paraId="5A075810"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 xml:space="preserve">Patel U, Ode K, Virgo KS,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Longo WE, Johnson FE. Postgraduate medical</w:t>
      </w:r>
    </w:p>
    <w:p w14:paraId="66CA4DE7"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ab/>
        <w:t>education homogenizes follow-up strategies after primary therapy for rectal cancer</w:t>
      </w:r>
    </w:p>
    <w:p w14:paraId="7A1B8CED"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r w:rsidRPr="00B11659">
        <w:rPr>
          <w:rFonts w:ascii="Times New Roman" w:hAnsi="Times New Roman"/>
          <w:sz w:val="24"/>
        </w:rPr>
        <w:tab/>
        <w:t>patients. American Society of Clinical Oncology Annual Meeting, June 1-5, 2007, Chicago, IL (Journal of Clinical Oncology, 2007 ASCO Annual Meeting</w:t>
      </w:r>
      <w:r w:rsidR="0084756A" w:rsidRPr="00B11659">
        <w:rPr>
          <w:rFonts w:ascii="Times New Roman" w:hAnsi="Times New Roman"/>
          <w:sz w:val="24"/>
        </w:rPr>
        <w:t xml:space="preserve"> </w:t>
      </w:r>
      <w:r w:rsidRPr="00B11659">
        <w:rPr>
          <w:rFonts w:ascii="Times New Roman" w:hAnsi="Times New Roman"/>
          <w:sz w:val="24"/>
        </w:rPr>
        <w:t>Proceedings Part I.  Vol 25, No 18S (June 20 Supplement), 2007; Abstract</w:t>
      </w:r>
      <w:r w:rsidR="0084756A" w:rsidRPr="00B11659">
        <w:rPr>
          <w:rFonts w:ascii="Times New Roman" w:hAnsi="Times New Roman"/>
          <w:sz w:val="24"/>
        </w:rPr>
        <w:t xml:space="preserve"> </w:t>
      </w:r>
      <w:r w:rsidRPr="00B11659">
        <w:rPr>
          <w:rFonts w:ascii="Times New Roman" w:hAnsi="Times New Roman"/>
          <w:sz w:val="24"/>
        </w:rPr>
        <w:t xml:space="preserve">#14533; online at </w:t>
      </w:r>
      <w:hyperlink r:id="rId18" w:history="1">
        <w:r w:rsidRPr="00B11659">
          <w:rPr>
            <w:rStyle w:val="Hyperlink"/>
            <w:rFonts w:ascii="Times New Roman" w:hAnsi="Times New Roman"/>
            <w:sz w:val="24"/>
          </w:rPr>
          <w:t>www.jco.org</w:t>
        </w:r>
      </w:hyperlink>
      <w:r w:rsidRPr="00B11659">
        <w:rPr>
          <w:rFonts w:ascii="Times New Roman" w:hAnsi="Times New Roman"/>
          <w:sz w:val="24"/>
        </w:rPr>
        <w:t>.</w:t>
      </w:r>
    </w:p>
    <w:p w14:paraId="0DFA6386"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s>
        <w:ind w:left="540" w:hanging="540"/>
        <w:rPr>
          <w:rFonts w:ascii="Times New Roman" w:hAnsi="Times New Roman"/>
          <w:sz w:val="24"/>
        </w:rPr>
      </w:pPr>
    </w:p>
    <w:p w14:paraId="59C8D63B"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Johnson FE, Virgo KS. Major surgery in patients with previous spinal cord injury.</w:t>
      </w:r>
    </w:p>
    <w:p w14:paraId="08CF8B60"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t>American Paraplegia Society Annual Meeting, August 27-29, 2007, Kissimmee,</w:t>
      </w:r>
      <w:r w:rsidR="0084756A" w:rsidRPr="00B11659">
        <w:rPr>
          <w:rFonts w:ascii="Times New Roman" w:hAnsi="Times New Roman"/>
          <w:sz w:val="24"/>
        </w:rPr>
        <w:t xml:space="preserve"> </w:t>
      </w:r>
      <w:r w:rsidRPr="00B11659">
        <w:rPr>
          <w:rFonts w:ascii="Times New Roman" w:hAnsi="Times New Roman"/>
          <w:sz w:val="24"/>
        </w:rPr>
        <w:t>FL (Journal of Spinal Cord Medicine, 3(4), 2007; Abstract #P27.</w:t>
      </w:r>
    </w:p>
    <w:p w14:paraId="1D22919B" w14:textId="77777777" w:rsidR="00FA1E4C" w:rsidRPr="00B11659" w:rsidRDefault="00FA1E4C"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5238B5D5"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Virgo KS, Guo Q, </w:t>
      </w:r>
      <w:proofErr w:type="spellStart"/>
      <w:r w:rsidRPr="00B11659">
        <w:rPr>
          <w:rFonts w:ascii="Times New Roman" w:hAnsi="Times New Roman"/>
          <w:sz w:val="24"/>
        </w:rPr>
        <w:t>Stockmann</w:t>
      </w:r>
      <w:proofErr w:type="spellEnd"/>
      <w:r w:rsidRPr="00B11659">
        <w:rPr>
          <w:rFonts w:ascii="Times New Roman" w:hAnsi="Times New Roman"/>
          <w:sz w:val="24"/>
        </w:rPr>
        <w:t xml:space="preserve"> BW, Handler BS, Johnson FE. Surveillance intensity and</w:t>
      </w:r>
    </w:p>
    <w:p w14:paraId="64A49401"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t>costs after curative-intent treatment for melanoma patient: Wide variation or</w:t>
      </w:r>
      <w:r w:rsidR="0084756A" w:rsidRPr="00B11659">
        <w:rPr>
          <w:rFonts w:ascii="Times New Roman" w:hAnsi="Times New Roman"/>
          <w:sz w:val="24"/>
        </w:rPr>
        <w:t xml:space="preserve"> </w:t>
      </w:r>
      <w:r w:rsidRPr="00B11659">
        <w:rPr>
          <w:rFonts w:ascii="Times New Roman" w:hAnsi="Times New Roman"/>
          <w:sz w:val="24"/>
        </w:rPr>
        <w:t>consensus.  American Public Health Association Annual Meeting, November 3-7,</w:t>
      </w:r>
      <w:r w:rsidR="0084756A" w:rsidRPr="00B11659">
        <w:rPr>
          <w:rFonts w:ascii="Times New Roman" w:hAnsi="Times New Roman"/>
          <w:sz w:val="24"/>
        </w:rPr>
        <w:t xml:space="preserve"> </w:t>
      </w:r>
      <w:r w:rsidRPr="00B11659">
        <w:rPr>
          <w:rFonts w:ascii="Times New Roman" w:hAnsi="Times New Roman"/>
          <w:sz w:val="24"/>
        </w:rPr>
        <w:t xml:space="preserve">2007, Washington, DC (online at </w:t>
      </w:r>
      <w:hyperlink r:id="rId19" w:history="1">
        <w:r w:rsidRPr="00B11659">
          <w:rPr>
            <w:rStyle w:val="Hyperlink"/>
            <w:rFonts w:ascii="Times New Roman" w:hAnsi="Times New Roman"/>
            <w:sz w:val="24"/>
          </w:rPr>
          <w:t>http://apha.confex.com/apha/135am/</w:t>
        </w:r>
      </w:hyperlink>
      <w:r w:rsidR="0084756A" w:rsidRPr="00B11659">
        <w:rPr>
          <w:rFonts w:ascii="Times New Roman" w:hAnsi="Times New Roman"/>
          <w:sz w:val="24"/>
        </w:rPr>
        <w:t xml:space="preserve"> </w:t>
      </w:r>
      <w:proofErr w:type="spellStart"/>
      <w:r w:rsidR="0084756A" w:rsidRPr="00B11659">
        <w:rPr>
          <w:rFonts w:ascii="Times New Roman" w:hAnsi="Times New Roman"/>
          <w:sz w:val="24"/>
        </w:rPr>
        <w:t>t</w:t>
      </w:r>
      <w:r w:rsidRPr="00B11659">
        <w:rPr>
          <w:rFonts w:ascii="Times New Roman" w:hAnsi="Times New Roman"/>
          <w:sz w:val="24"/>
        </w:rPr>
        <w:t>echprogram</w:t>
      </w:r>
      <w:proofErr w:type="spellEnd"/>
      <w:r w:rsidRPr="00B11659">
        <w:rPr>
          <w:rFonts w:ascii="Times New Roman" w:hAnsi="Times New Roman"/>
          <w:sz w:val="24"/>
        </w:rPr>
        <w:t>/paper_158473.htm).</w:t>
      </w:r>
    </w:p>
    <w:p w14:paraId="18CECC39"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507D62B9"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Scherrer JF, Virgo KS, </w:t>
      </w:r>
      <w:proofErr w:type="spellStart"/>
      <w:r w:rsidRPr="00B11659">
        <w:rPr>
          <w:rFonts w:ascii="Times New Roman" w:hAnsi="Times New Roman"/>
          <w:sz w:val="24"/>
        </w:rPr>
        <w:t>Zeringue</w:t>
      </w:r>
      <w:proofErr w:type="spellEnd"/>
      <w:r w:rsidRPr="00B11659">
        <w:rPr>
          <w:rFonts w:ascii="Times New Roman" w:hAnsi="Times New Roman"/>
          <w:sz w:val="24"/>
        </w:rPr>
        <w:t xml:space="preserve"> A, </w:t>
      </w:r>
      <w:proofErr w:type="spellStart"/>
      <w:r w:rsidRPr="00B11659">
        <w:rPr>
          <w:rFonts w:ascii="Times New Roman" w:hAnsi="Times New Roman"/>
          <w:sz w:val="24"/>
        </w:rPr>
        <w:t>Bucholz</w:t>
      </w:r>
      <w:proofErr w:type="spellEnd"/>
      <w:r w:rsidRPr="00B11659">
        <w:rPr>
          <w:rFonts w:ascii="Times New Roman" w:hAnsi="Times New Roman"/>
          <w:sz w:val="24"/>
        </w:rPr>
        <w:t xml:space="preserve"> KK, Carney R, Freedland K, Jacob T,</w:t>
      </w:r>
    </w:p>
    <w:p w14:paraId="75414000"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t>Johnson R, Xian H, Eisen SA. Depression and incident heart disease in VA</w:t>
      </w:r>
      <w:r w:rsidR="0084756A" w:rsidRPr="00B11659">
        <w:rPr>
          <w:rFonts w:ascii="Times New Roman" w:hAnsi="Times New Roman"/>
          <w:sz w:val="24"/>
        </w:rPr>
        <w:t xml:space="preserve"> </w:t>
      </w:r>
      <w:r w:rsidRPr="00B11659">
        <w:rPr>
          <w:rFonts w:ascii="Times New Roman" w:hAnsi="Times New Roman"/>
          <w:sz w:val="24"/>
        </w:rPr>
        <w:t>patients.  American Public Health Association Annual Meeting, November 3-7,</w:t>
      </w:r>
      <w:r w:rsidR="0084756A" w:rsidRPr="00B11659">
        <w:rPr>
          <w:rFonts w:ascii="Times New Roman" w:hAnsi="Times New Roman"/>
          <w:sz w:val="24"/>
        </w:rPr>
        <w:t xml:space="preserve"> </w:t>
      </w:r>
      <w:r w:rsidRPr="00B11659">
        <w:rPr>
          <w:rFonts w:ascii="Times New Roman" w:hAnsi="Times New Roman"/>
          <w:sz w:val="24"/>
        </w:rPr>
        <w:t xml:space="preserve">2007, Washington, DC (online at </w:t>
      </w:r>
      <w:hyperlink r:id="rId20" w:history="1">
        <w:r w:rsidRPr="00B11659">
          <w:rPr>
            <w:rStyle w:val="Hyperlink"/>
            <w:rFonts w:ascii="Times New Roman" w:hAnsi="Times New Roman"/>
            <w:sz w:val="24"/>
          </w:rPr>
          <w:t>http://apha.confex.com/apha/135am/</w:t>
        </w:r>
      </w:hyperlink>
      <w:r w:rsidR="0084756A" w:rsidRPr="00B11659">
        <w:rPr>
          <w:rFonts w:ascii="Times New Roman" w:hAnsi="Times New Roman"/>
          <w:sz w:val="24"/>
        </w:rPr>
        <w:t xml:space="preserve"> </w:t>
      </w:r>
      <w:proofErr w:type="spellStart"/>
      <w:r w:rsidRPr="00B11659">
        <w:rPr>
          <w:rFonts w:ascii="Times New Roman" w:hAnsi="Times New Roman"/>
          <w:sz w:val="24"/>
        </w:rPr>
        <w:t>techprogram</w:t>
      </w:r>
      <w:proofErr w:type="spellEnd"/>
      <w:r w:rsidRPr="00B11659">
        <w:rPr>
          <w:rFonts w:ascii="Times New Roman" w:hAnsi="Times New Roman"/>
          <w:sz w:val="24"/>
        </w:rPr>
        <w:t>/paper_148129.htm).</w:t>
      </w:r>
    </w:p>
    <w:p w14:paraId="6341364F" w14:textId="77777777" w:rsidR="00E07D72" w:rsidRPr="00B11659" w:rsidRDefault="00520976"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 </w:t>
      </w:r>
    </w:p>
    <w:p w14:paraId="57CD6DB5"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Patel U, Virgo KS, Longo WE,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Johnson FE. Postgraduate medical education homogenizes surveillance strategies after primary therapy for rectal</w:t>
      </w:r>
      <w:r w:rsidR="0084756A" w:rsidRPr="00B11659">
        <w:rPr>
          <w:rFonts w:ascii="Times New Roman" w:hAnsi="Times New Roman"/>
          <w:sz w:val="24"/>
        </w:rPr>
        <w:t xml:space="preserve"> </w:t>
      </w:r>
      <w:r w:rsidRPr="00B11659">
        <w:rPr>
          <w:rFonts w:ascii="Times New Roman" w:hAnsi="Times New Roman"/>
          <w:sz w:val="24"/>
        </w:rPr>
        <w:t>carcinoma patients.  American Public Health Association Annual Meeting,</w:t>
      </w:r>
      <w:r w:rsidR="0084756A" w:rsidRPr="00B11659">
        <w:rPr>
          <w:rFonts w:ascii="Times New Roman" w:hAnsi="Times New Roman"/>
          <w:sz w:val="24"/>
        </w:rPr>
        <w:t xml:space="preserve"> N</w:t>
      </w:r>
      <w:r w:rsidRPr="00B11659">
        <w:rPr>
          <w:rFonts w:ascii="Times New Roman" w:hAnsi="Times New Roman"/>
          <w:sz w:val="24"/>
        </w:rPr>
        <w:t xml:space="preserve">ovember 3-7, 2007, Washington, DC (online at </w:t>
      </w:r>
      <w:hyperlink r:id="rId21" w:history="1">
        <w:r w:rsidR="00A7615D" w:rsidRPr="00B11659">
          <w:rPr>
            <w:rStyle w:val="Hyperlink"/>
            <w:rFonts w:ascii="Times New Roman" w:hAnsi="Times New Roman"/>
            <w:sz w:val="24"/>
          </w:rPr>
          <w:t>http://apha.confex.com/apha/135am/</w:t>
        </w:r>
      </w:hyperlink>
      <w:r w:rsidRPr="00B11659">
        <w:rPr>
          <w:rFonts w:ascii="Times New Roman" w:hAnsi="Times New Roman"/>
          <w:sz w:val="24"/>
        </w:rPr>
        <w:t>techprogram/paper_148523.htm).</w:t>
      </w:r>
    </w:p>
    <w:p w14:paraId="7EF6A000" w14:textId="77777777" w:rsidR="00A7615D" w:rsidRPr="00B11659" w:rsidRDefault="00A7615D"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56652BBD"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SPOTS Working Group (Chaudhry S, </w:t>
      </w:r>
      <w:proofErr w:type="spellStart"/>
      <w:r w:rsidRPr="00B11659">
        <w:rPr>
          <w:rFonts w:ascii="Times New Roman" w:hAnsi="Times New Roman"/>
          <w:sz w:val="24"/>
        </w:rPr>
        <w:t>Jagwani</w:t>
      </w:r>
      <w:proofErr w:type="spellEnd"/>
      <w:r w:rsidRPr="00B11659">
        <w:rPr>
          <w:rFonts w:ascii="Times New Roman" w:hAnsi="Times New Roman"/>
          <w:sz w:val="24"/>
        </w:rPr>
        <w:t xml:space="preserve"> S, Arthur C, Brant J, </w:t>
      </w:r>
      <w:proofErr w:type="spellStart"/>
      <w:r w:rsidRPr="00B11659">
        <w:rPr>
          <w:rFonts w:ascii="Times New Roman" w:hAnsi="Times New Roman"/>
          <w:sz w:val="24"/>
        </w:rPr>
        <w:t>Fosko</w:t>
      </w:r>
      <w:proofErr w:type="spellEnd"/>
      <w:r w:rsidRPr="00B11659">
        <w:rPr>
          <w:rFonts w:ascii="Times New Roman" w:hAnsi="Times New Roman"/>
          <w:sz w:val="24"/>
        </w:rPr>
        <w:t xml:space="preserve"> S, </w:t>
      </w:r>
      <w:proofErr w:type="spellStart"/>
      <w:r w:rsidRPr="00B11659">
        <w:rPr>
          <w:rFonts w:ascii="Times New Roman" w:hAnsi="Times New Roman"/>
          <w:sz w:val="24"/>
        </w:rPr>
        <w:t>Jeffe</w:t>
      </w:r>
      <w:proofErr w:type="spellEnd"/>
      <w:r w:rsidRPr="00B11659">
        <w:rPr>
          <w:rFonts w:ascii="Times New Roman" w:hAnsi="Times New Roman"/>
          <w:sz w:val="24"/>
        </w:rPr>
        <w:t xml:space="preserve"> D, </w:t>
      </w:r>
    </w:p>
    <w:p w14:paraId="024BE8BA" w14:textId="77777777" w:rsidR="00520976" w:rsidRPr="00B11659" w:rsidRDefault="0084756A"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 xml:space="preserve">Johnson F, </w:t>
      </w:r>
      <w:proofErr w:type="spellStart"/>
      <w:r w:rsidR="00520976" w:rsidRPr="00B11659">
        <w:rPr>
          <w:rFonts w:ascii="Times New Roman" w:hAnsi="Times New Roman"/>
          <w:sz w:val="24"/>
        </w:rPr>
        <w:t>Journagan</w:t>
      </w:r>
      <w:proofErr w:type="spellEnd"/>
      <w:r w:rsidR="00520976" w:rsidRPr="00B11659">
        <w:rPr>
          <w:rFonts w:ascii="Times New Roman" w:hAnsi="Times New Roman"/>
          <w:sz w:val="24"/>
        </w:rPr>
        <w:t xml:space="preserve"> S, Rogers E, SPOTS teachers, </w:t>
      </w:r>
      <w:proofErr w:type="spellStart"/>
      <w:r w:rsidR="00520976" w:rsidRPr="00B11659">
        <w:rPr>
          <w:rFonts w:ascii="Times New Roman" w:hAnsi="Times New Roman"/>
          <w:sz w:val="24"/>
        </w:rPr>
        <w:t>Trinkaus</w:t>
      </w:r>
      <w:proofErr w:type="spellEnd"/>
      <w:r w:rsidR="00520976" w:rsidRPr="00B11659">
        <w:rPr>
          <w:rFonts w:ascii="Times New Roman" w:hAnsi="Times New Roman"/>
          <w:sz w:val="24"/>
        </w:rPr>
        <w:t xml:space="preserve"> K, Virgo K, Weaver N), </w:t>
      </w:r>
      <w:proofErr w:type="spellStart"/>
      <w:r w:rsidR="00520976" w:rsidRPr="00B11659">
        <w:rPr>
          <w:rFonts w:ascii="Times New Roman" w:hAnsi="Times New Roman"/>
          <w:sz w:val="24"/>
        </w:rPr>
        <w:t>Lickerman</w:t>
      </w:r>
      <w:proofErr w:type="spellEnd"/>
      <w:r w:rsidR="00520976" w:rsidRPr="00B11659">
        <w:rPr>
          <w:rFonts w:ascii="Times New Roman" w:hAnsi="Times New Roman"/>
          <w:sz w:val="24"/>
        </w:rPr>
        <w:t xml:space="preserve"> S, Cornelius L, </w:t>
      </w:r>
      <w:proofErr w:type="spellStart"/>
      <w:r w:rsidR="00520976" w:rsidRPr="00B11659">
        <w:rPr>
          <w:rFonts w:ascii="Times New Roman" w:hAnsi="Times New Roman"/>
          <w:sz w:val="24"/>
        </w:rPr>
        <w:t>Youker</w:t>
      </w:r>
      <w:proofErr w:type="spellEnd"/>
      <w:r w:rsidR="00520976" w:rsidRPr="00B11659">
        <w:rPr>
          <w:rFonts w:ascii="Times New Roman" w:hAnsi="Times New Roman"/>
          <w:sz w:val="24"/>
        </w:rPr>
        <w:t xml:space="preserve"> S. Sun protection outreach teaching by students. 66</w:t>
      </w:r>
      <w:r w:rsidR="00520976" w:rsidRPr="00B11659">
        <w:rPr>
          <w:rFonts w:ascii="Times New Roman" w:hAnsi="Times New Roman"/>
          <w:sz w:val="24"/>
          <w:vertAlign w:val="superscript"/>
        </w:rPr>
        <w:t>th</w:t>
      </w:r>
      <w:r w:rsidR="00520976" w:rsidRPr="00B11659">
        <w:rPr>
          <w:rFonts w:ascii="Times New Roman" w:hAnsi="Times New Roman"/>
          <w:sz w:val="24"/>
        </w:rPr>
        <w:t xml:space="preserve"> Annual Meeting of the American Academy of Dermatology, February 1-5, 2008, San Antonio, TX. (Poster #1102 and short oral presentation).</w:t>
      </w:r>
    </w:p>
    <w:p w14:paraId="352BCCBC" w14:textId="77777777" w:rsidR="00DB0B0D" w:rsidRPr="00B11659" w:rsidRDefault="00DB0B0D"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6C5A25BB"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Van Eps J, Virgo KS, Johnson FE, </w:t>
      </w:r>
      <w:proofErr w:type="spellStart"/>
      <w:r w:rsidRPr="00B11659">
        <w:rPr>
          <w:rFonts w:ascii="Times New Roman" w:hAnsi="Times New Roman"/>
          <w:sz w:val="24"/>
        </w:rPr>
        <w:t>Feman</w:t>
      </w:r>
      <w:proofErr w:type="spellEnd"/>
      <w:r w:rsidRPr="00B11659">
        <w:rPr>
          <w:rFonts w:ascii="Times New Roman" w:hAnsi="Times New Roman"/>
          <w:sz w:val="24"/>
        </w:rPr>
        <w:t xml:space="preserve"> SS, Ledbetter LN, Kumar M. Outcomes of</w:t>
      </w:r>
      <w:r w:rsidR="0084756A" w:rsidRPr="00B11659">
        <w:rPr>
          <w:rFonts w:ascii="Times New Roman" w:hAnsi="Times New Roman"/>
          <w:sz w:val="24"/>
        </w:rPr>
        <w:t xml:space="preserve"> </w:t>
      </w:r>
      <w:r w:rsidRPr="00B11659">
        <w:rPr>
          <w:rFonts w:ascii="Times New Roman" w:hAnsi="Times New Roman"/>
          <w:sz w:val="24"/>
        </w:rPr>
        <w:t>curative intent treatment for prostate cancer among patients with total visual</w:t>
      </w:r>
    </w:p>
    <w:p w14:paraId="59667B2E" w14:textId="77777777" w:rsidR="00520976" w:rsidRPr="00B11659" w:rsidRDefault="009C2483"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t xml:space="preserve">impairment. </w:t>
      </w:r>
      <w:r w:rsidR="00520976" w:rsidRPr="00B11659">
        <w:rPr>
          <w:rFonts w:ascii="Times New Roman" w:hAnsi="Times New Roman"/>
          <w:sz w:val="24"/>
        </w:rPr>
        <w:t>Association for Academic Surgery Annual Meetings, February 13-15, 2008, Huntington Beach, CA (Journal of Surgical Research, 144, (2), 285,</w:t>
      </w:r>
      <w:r w:rsidR="0084756A" w:rsidRPr="00B11659">
        <w:rPr>
          <w:rFonts w:ascii="Times New Roman" w:hAnsi="Times New Roman"/>
          <w:sz w:val="24"/>
        </w:rPr>
        <w:t xml:space="preserve"> </w:t>
      </w:r>
      <w:r w:rsidR="00520976" w:rsidRPr="00B11659">
        <w:rPr>
          <w:rFonts w:ascii="Times New Roman" w:hAnsi="Times New Roman"/>
          <w:sz w:val="24"/>
        </w:rPr>
        <w:t>2008; Abstract #QS39</w:t>
      </w:r>
      <w:r w:rsidR="008C0227" w:rsidRPr="00B11659">
        <w:rPr>
          <w:rFonts w:ascii="Times New Roman" w:hAnsi="Times New Roman"/>
          <w:sz w:val="24"/>
        </w:rPr>
        <w:t>)</w:t>
      </w:r>
      <w:r w:rsidR="00520976" w:rsidRPr="00B11659">
        <w:rPr>
          <w:rFonts w:ascii="Times New Roman" w:hAnsi="Times New Roman"/>
          <w:sz w:val="24"/>
        </w:rPr>
        <w:t>.</w:t>
      </w:r>
    </w:p>
    <w:p w14:paraId="4B90847A"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02372453"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proofErr w:type="spellStart"/>
      <w:r w:rsidRPr="00B11659">
        <w:rPr>
          <w:rFonts w:ascii="Times New Roman" w:hAnsi="Times New Roman"/>
          <w:sz w:val="24"/>
        </w:rPr>
        <w:t>Doorley</w:t>
      </w:r>
      <w:proofErr w:type="spellEnd"/>
      <w:r w:rsidRPr="00B11659">
        <w:rPr>
          <w:rFonts w:ascii="Times New Roman" w:hAnsi="Times New Roman"/>
          <w:sz w:val="24"/>
        </w:rPr>
        <w:t xml:space="preserve"> EM, </w:t>
      </w:r>
      <w:proofErr w:type="spellStart"/>
      <w:r w:rsidRPr="00B11659">
        <w:rPr>
          <w:rFonts w:ascii="Times New Roman" w:hAnsi="Times New Roman"/>
          <w:sz w:val="24"/>
        </w:rPr>
        <w:t>Barina</w:t>
      </w:r>
      <w:proofErr w:type="spellEnd"/>
      <w:r w:rsidRPr="00B11659">
        <w:rPr>
          <w:rFonts w:ascii="Times New Roman" w:hAnsi="Times New Roman"/>
          <w:sz w:val="24"/>
        </w:rPr>
        <w:t xml:space="preserve"> AR, Virgo KS,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AM, Johnson FE. Colectomy for</w:t>
      </w:r>
    </w:p>
    <w:p w14:paraId="18793C20" w14:textId="77777777" w:rsidR="00520976" w:rsidRPr="00B11659" w:rsidRDefault="0084756A"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20976" w:rsidRPr="00B11659">
        <w:rPr>
          <w:rFonts w:ascii="Times New Roman" w:hAnsi="Times New Roman"/>
          <w:sz w:val="24"/>
        </w:rPr>
        <w:t>colon cancer in patients with a prior ventriculoperitoneal shunt: the Department of Veterans Affairs experience. Association for Academic Surgery Annual Meetings, February 13-15, 2008, Huntington Beach, CA (Journal of Surgical Research, 144, (2), 283, 2008; Abstract #QS35).</w:t>
      </w:r>
    </w:p>
    <w:p w14:paraId="7E046566" w14:textId="77777777" w:rsidR="002261D3" w:rsidRPr="00B11659" w:rsidRDefault="002261D3"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09B2FFBB"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 xml:space="preserve">Virgo KS, Sarkar S, </w:t>
      </w:r>
      <w:proofErr w:type="spellStart"/>
      <w:r w:rsidRPr="00B11659">
        <w:rPr>
          <w:rFonts w:ascii="Times New Roman" w:hAnsi="Times New Roman"/>
          <w:sz w:val="24"/>
        </w:rPr>
        <w:t>Beitler</w:t>
      </w:r>
      <w:proofErr w:type="spellEnd"/>
      <w:r w:rsidRPr="00B11659">
        <w:rPr>
          <w:rFonts w:ascii="Times New Roman" w:hAnsi="Times New Roman"/>
          <w:sz w:val="24"/>
        </w:rPr>
        <w:t xml:space="preserve"> AL, Gibbs JF, Sakata K, Goel A, Christy ME,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Kraybill WG, Johnson FE. How surgeon location affects sarcoma patient follow up.  Association for Academic Surgery Annual Meetings, February 13-15, 2008, Huntington Beach, CA (Journal of Surgical Research, 144, (2), 284, 2008; Abstract #QS38</w:t>
      </w:r>
      <w:r w:rsidR="008C0227" w:rsidRPr="00B11659">
        <w:rPr>
          <w:rFonts w:ascii="Times New Roman" w:hAnsi="Times New Roman"/>
          <w:sz w:val="24"/>
        </w:rPr>
        <w:t>)</w:t>
      </w:r>
      <w:r w:rsidRPr="00B11659">
        <w:rPr>
          <w:rFonts w:ascii="Times New Roman" w:hAnsi="Times New Roman"/>
          <w:sz w:val="24"/>
        </w:rPr>
        <w:t>.</w:t>
      </w:r>
    </w:p>
    <w:p w14:paraId="33095E35" w14:textId="77777777" w:rsidR="001958EA" w:rsidRPr="00B11659" w:rsidRDefault="001958EA" w:rsidP="002261D3">
      <w:pPr>
        <w:pStyle w:val="Level1"/>
        <w:widowControl/>
        <w:numPr>
          <w:ilvl w:val="0"/>
          <w:numId w:val="0"/>
        </w:numPr>
        <w:tabs>
          <w:tab w:val="left" w:pos="-4860"/>
          <w:tab w:val="left" w:pos="-4770"/>
          <w:tab w:val="left" w:pos="-4590"/>
          <w:tab w:val="left" w:pos="0"/>
          <w:tab w:val="left" w:pos="540"/>
        </w:tabs>
        <w:ind w:left="540" w:hanging="540"/>
        <w:rPr>
          <w:rFonts w:ascii="Times New Roman" w:hAnsi="Times New Roman"/>
          <w:sz w:val="24"/>
        </w:rPr>
      </w:pPr>
    </w:p>
    <w:p w14:paraId="096FF6B7"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s>
        <w:ind w:left="540" w:hanging="540"/>
        <w:rPr>
          <w:rFonts w:ascii="Times New Roman" w:hAnsi="Times New Roman"/>
          <w:sz w:val="24"/>
        </w:rPr>
      </w:pPr>
      <w:proofErr w:type="spellStart"/>
      <w:r w:rsidRPr="00B11659">
        <w:rPr>
          <w:rFonts w:ascii="Times New Roman" w:hAnsi="Times New Roman"/>
          <w:sz w:val="24"/>
        </w:rPr>
        <w:t>Doorley</w:t>
      </w:r>
      <w:proofErr w:type="spellEnd"/>
      <w:r w:rsidRPr="00B11659">
        <w:rPr>
          <w:rFonts w:ascii="Times New Roman" w:hAnsi="Times New Roman"/>
          <w:sz w:val="24"/>
        </w:rPr>
        <w:t xml:space="preserve"> E, Virgo KS,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Johnson FE. Gastrectomy for gastric cancer in patients with ventriculoperitoneal shunts. Association for Academic Surgery Annual Meetings, February 13-15, 2008, Huntington Beach, CA (Journal of Surgical Research, 144, (2), 399, 2008; Abstract #QS333</w:t>
      </w:r>
      <w:r w:rsidR="008C0227" w:rsidRPr="00B11659">
        <w:rPr>
          <w:rFonts w:ascii="Times New Roman" w:hAnsi="Times New Roman"/>
          <w:sz w:val="24"/>
        </w:rPr>
        <w:t>)</w:t>
      </w:r>
      <w:r w:rsidRPr="00B11659">
        <w:rPr>
          <w:rFonts w:ascii="Times New Roman" w:hAnsi="Times New Roman"/>
          <w:sz w:val="24"/>
        </w:rPr>
        <w:t>.</w:t>
      </w:r>
    </w:p>
    <w:p w14:paraId="27588DB1" w14:textId="77777777" w:rsidR="00FA1E4C" w:rsidRPr="00B11659" w:rsidRDefault="00FA1E4C" w:rsidP="002261D3">
      <w:pPr>
        <w:pStyle w:val="Level1"/>
        <w:widowControl/>
        <w:numPr>
          <w:ilvl w:val="0"/>
          <w:numId w:val="0"/>
        </w:numPr>
        <w:tabs>
          <w:tab w:val="left" w:pos="-4860"/>
          <w:tab w:val="left" w:pos="-4770"/>
          <w:tab w:val="left" w:pos="-4590"/>
          <w:tab w:val="left" w:pos="0"/>
          <w:tab w:val="left" w:pos="540"/>
        </w:tabs>
        <w:ind w:left="540" w:hanging="540"/>
        <w:rPr>
          <w:rFonts w:ascii="Times New Roman" w:hAnsi="Times New Roman"/>
          <w:sz w:val="24"/>
        </w:rPr>
      </w:pPr>
    </w:p>
    <w:p w14:paraId="0B409685"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 xml:space="preserve">Seagrave RA, Virgo KS, Johnson FE, McEnaney RM, </w:t>
      </w:r>
      <w:proofErr w:type="spellStart"/>
      <w:r w:rsidRPr="00B11659">
        <w:rPr>
          <w:rFonts w:ascii="Times New Roman" w:hAnsi="Times New Roman"/>
          <w:sz w:val="24"/>
        </w:rPr>
        <w:t>Feman</w:t>
      </w:r>
      <w:proofErr w:type="spellEnd"/>
      <w:r w:rsidRPr="00B11659">
        <w:rPr>
          <w:rFonts w:ascii="Times New Roman" w:hAnsi="Times New Roman"/>
          <w:sz w:val="24"/>
        </w:rPr>
        <w:t xml:space="preserve"> SS. Outcomes of curative intent treatment for colorectal cancer among patients with total visual impairment. </w:t>
      </w:r>
      <w:r w:rsidRPr="00B11659">
        <w:rPr>
          <w:rFonts w:ascii="Times New Roman" w:hAnsi="Times New Roman"/>
          <w:sz w:val="24"/>
        </w:rPr>
        <w:lastRenderedPageBreak/>
        <w:t>Association for Academic Surgery Annual Meetings, February 13-15, 2008, Huntington Beach, CA (Journal of Surgical Research, 144, (2), 399, 2008; Abstract #QS334</w:t>
      </w:r>
      <w:r w:rsidR="008C0227" w:rsidRPr="00B11659">
        <w:rPr>
          <w:rFonts w:ascii="Times New Roman" w:hAnsi="Times New Roman"/>
          <w:sz w:val="24"/>
        </w:rPr>
        <w:t>)</w:t>
      </w:r>
      <w:r w:rsidRPr="00B11659">
        <w:rPr>
          <w:rFonts w:ascii="Times New Roman" w:hAnsi="Times New Roman"/>
          <w:sz w:val="24"/>
        </w:rPr>
        <w:t>.</w:t>
      </w:r>
    </w:p>
    <w:p w14:paraId="47DB3047"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s>
        <w:ind w:left="540" w:hanging="540"/>
        <w:rPr>
          <w:rFonts w:ascii="Times New Roman" w:hAnsi="Times New Roman"/>
          <w:sz w:val="24"/>
        </w:rPr>
      </w:pPr>
    </w:p>
    <w:p w14:paraId="3ED7E3F7"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s>
        <w:ind w:left="540" w:hanging="540"/>
        <w:rPr>
          <w:rFonts w:ascii="Times New Roman" w:hAnsi="Times New Roman"/>
          <w:sz w:val="24"/>
        </w:rPr>
      </w:pPr>
      <w:r w:rsidRPr="00B11659">
        <w:rPr>
          <w:rFonts w:ascii="Times New Roman" w:hAnsi="Times New Roman"/>
          <w:sz w:val="24"/>
        </w:rPr>
        <w:t xml:space="preserve">Parks CL, Wong R, Miller R, Virgo KS, Johnson FE, </w:t>
      </w:r>
      <w:proofErr w:type="spellStart"/>
      <w:r w:rsidRPr="00B11659">
        <w:rPr>
          <w:rFonts w:ascii="Times New Roman" w:hAnsi="Times New Roman"/>
          <w:sz w:val="24"/>
        </w:rPr>
        <w:t>Feman</w:t>
      </w:r>
      <w:proofErr w:type="spellEnd"/>
      <w:r w:rsidRPr="00B11659">
        <w:rPr>
          <w:rFonts w:ascii="Times New Roman" w:hAnsi="Times New Roman"/>
          <w:sz w:val="24"/>
        </w:rPr>
        <w:t xml:space="preserve"> S. Outcomes of curative intent lung cancer surgery in totally visually impaired patients. Association for Academic Surgery Annual Meetings, February 13-15, 2008, Huntington Beach, CA (Journal of Surgical Research, 144, (2), 399, 2008; Abstract #QS335</w:t>
      </w:r>
      <w:r w:rsidR="008C0227" w:rsidRPr="00B11659">
        <w:rPr>
          <w:rFonts w:ascii="Times New Roman" w:hAnsi="Times New Roman"/>
          <w:sz w:val="24"/>
        </w:rPr>
        <w:t>)</w:t>
      </w:r>
      <w:r w:rsidRPr="00B11659">
        <w:rPr>
          <w:rFonts w:ascii="Times New Roman" w:hAnsi="Times New Roman"/>
          <w:sz w:val="24"/>
        </w:rPr>
        <w:t>.</w:t>
      </w:r>
    </w:p>
    <w:p w14:paraId="7B516234" w14:textId="77777777" w:rsidR="008C09F6" w:rsidRPr="00B11659" w:rsidRDefault="008C09F6"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7C315F2C"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Virgo KS, Sarkar S, </w:t>
      </w:r>
      <w:proofErr w:type="spellStart"/>
      <w:r w:rsidRPr="00B11659">
        <w:rPr>
          <w:rFonts w:ascii="Times New Roman" w:hAnsi="Times New Roman"/>
          <w:sz w:val="24"/>
        </w:rPr>
        <w:t>Beitler</w:t>
      </w:r>
      <w:proofErr w:type="spellEnd"/>
      <w:r w:rsidRPr="00B11659">
        <w:rPr>
          <w:rFonts w:ascii="Times New Roman" w:hAnsi="Times New Roman"/>
          <w:sz w:val="24"/>
        </w:rPr>
        <w:t xml:space="preserve"> AL, Gibbs JF, Sakata K, Goel A, Christy ME,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w:t>
      </w:r>
    </w:p>
    <w:p w14:paraId="0D1D059C"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t>Kraybill WG, Johnson FE. Effect of geographic factors on sarcoma patient</w:t>
      </w:r>
      <w:r w:rsidR="004823D4" w:rsidRPr="00B11659">
        <w:rPr>
          <w:rFonts w:ascii="Times New Roman" w:hAnsi="Times New Roman"/>
          <w:sz w:val="24"/>
        </w:rPr>
        <w:t xml:space="preserve"> </w:t>
      </w:r>
      <w:r w:rsidRPr="00B11659">
        <w:rPr>
          <w:rFonts w:ascii="Times New Roman" w:hAnsi="Times New Roman"/>
          <w:sz w:val="24"/>
        </w:rPr>
        <w:t>follow-up intensity. Society of Surgical Oncology Annual Meeting, March 5-9, 200</w:t>
      </w:r>
      <w:r w:rsidR="00054EEB" w:rsidRPr="00B11659">
        <w:rPr>
          <w:rFonts w:ascii="Times New Roman" w:hAnsi="Times New Roman"/>
          <w:sz w:val="24"/>
        </w:rPr>
        <w:t>8</w:t>
      </w:r>
      <w:r w:rsidRPr="00B11659">
        <w:rPr>
          <w:rFonts w:ascii="Times New Roman" w:hAnsi="Times New Roman"/>
          <w:sz w:val="24"/>
        </w:rPr>
        <w:t>, Phoenix, AZ (Annals of Surgical Oncology, 2008, Vol. 15, No S2, 2008; Abstract #P107).</w:t>
      </w:r>
    </w:p>
    <w:p w14:paraId="2D6CF76E" w14:textId="77777777" w:rsidR="00137ABB" w:rsidRPr="00B11659" w:rsidRDefault="00137ABB"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485D14EC" w14:textId="77777777" w:rsidR="00520976" w:rsidRPr="00B11659" w:rsidRDefault="00520976"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proofErr w:type="spellStart"/>
      <w:r w:rsidRPr="00B11659">
        <w:rPr>
          <w:rFonts w:ascii="Times New Roman" w:hAnsi="Times New Roman"/>
          <w:sz w:val="24"/>
        </w:rPr>
        <w:t>Feman</w:t>
      </w:r>
      <w:proofErr w:type="spellEnd"/>
      <w:r w:rsidRPr="00B11659">
        <w:rPr>
          <w:rFonts w:ascii="Times New Roman" w:hAnsi="Times New Roman"/>
          <w:sz w:val="24"/>
        </w:rPr>
        <w:t xml:space="preserve"> SS, Johnson FE, Virgo KS, Van Eps JL, Parks C, Seagrave RA. Effect of visual</w:t>
      </w:r>
    </w:p>
    <w:p w14:paraId="35F87308" w14:textId="77777777" w:rsidR="00520976" w:rsidRPr="00B11659" w:rsidRDefault="00520976"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t>impairment on cancer therapy outcome. American Ophthalmological Society</w:t>
      </w:r>
      <w:r w:rsidR="004823D4" w:rsidRPr="00B11659">
        <w:rPr>
          <w:rFonts w:ascii="Times New Roman" w:hAnsi="Times New Roman"/>
          <w:sz w:val="24"/>
        </w:rPr>
        <w:t xml:space="preserve"> </w:t>
      </w:r>
      <w:r w:rsidRPr="00B11659">
        <w:rPr>
          <w:rFonts w:ascii="Times New Roman" w:hAnsi="Times New Roman"/>
          <w:sz w:val="24"/>
        </w:rPr>
        <w:t xml:space="preserve">Annual Meeting, May 16-18, 2008, Colorado Springs. </w:t>
      </w:r>
      <w:r w:rsidR="009B4974" w:rsidRPr="00B11659">
        <w:rPr>
          <w:rFonts w:ascii="Times New Roman" w:hAnsi="Times New Roman"/>
          <w:sz w:val="24"/>
        </w:rPr>
        <w:t>Pending publication December 2008.</w:t>
      </w:r>
    </w:p>
    <w:p w14:paraId="1761D6D2" w14:textId="77777777" w:rsidR="007C19D8" w:rsidRPr="00B11659" w:rsidRDefault="007C19D8"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1F7AF2C2" w14:textId="77777777" w:rsidR="008C0227" w:rsidRPr="00B11659" w:rsidRDefault="009308BD"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Virgo KS, Valentine MP, </w:t>
      </w:r>
      <w:proofErr w:type="spellStart"/>
      <w:r w:rsidRPr="00B11659">
        <w:rPr>
          <w:rFonts w:ascii="Times New Roman" w:hAnsi="Times New Roman"/>
          <w:sz w:val="24"/>
        </w:rPr>
        <w:t>Dauz</w:t>
      </w:r>
      <w:proofErr w:type="spellEnd"/>
      <w:r w:rsidRPr="00B11659">
        <w:rPr>
          <w:rFonts w:ascii="Times New Roman" w:hAnsi="Times New Roman"/>
          <w:sz w:val="24"/>
        </w:rPr>
        <w:t xml:space="preserve"> L, Marietta LH, Adams BS, Devarajan S, Longo WE, </w:t>
      </w:r>
    </w:p>
    <w:p w14:paraId="4ABFC65B" w14:textId="77777777" w:rsidR="00F06676" w:rsidRPr="00B11659" w:rsidRDefault="004823D4"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9308BD" w:rsidRPr="00B11659">
        <w:rPr>
          <w:rFonts w:ascii="Times New Roman" w:hAnsi="Times New Roman"/>
          <w:sz w:val="24"/>
        </w:rPr>
        <w:t>Johnson FE. Influence of dual use on outcomes of care for a nationwide cohort of elderly veterans with colorectal cancer: improved outcomes or increased health disparities? American Society of Clinical Oncology Annual Meeting, May 30 –</w:t>
      </w:r>
      <w:r w:rsidR="00F06676" w:rsidRPr="00B11659">
        <w:rPr>
          <w:rFonts w:ascii="Times New Roman" w:hAnsi="Times New Roman"/>
          <w:sz w:val="24"/>
        </w:rPr>
        <w:t xml:space="preserve"> June 3, 2008, Chicago, IL. </w:t>
      </w:r>
      <w:r w:rsidR="009308BD" w:rsidRPr="00B11659">
        <w:rPr>
          <w:rFonts w:ascii="Times New Roman" w:hAnsi="Times New Roman"/>
          <w:sz w:val="24"/>
        </w:rPr>
        <w:t xml:space="preserve">(Journal of Clinical Oncology, 2008, </w:t>
      </w:r>
      <w:r w:rsidR="00F06676" w:rsidRPr="00B11659">
        <w:rPr>
          <w:rFonts w:ascii="Times New Roman" w:hAnsi="Times New Roman"/>
          <w:sz w:val="24"/>
        </w:rPr>
        <w:t xml:space="preserve">ASCO Annual Meeting, </w:t>
      </w:r>
      <w:r w:rsidR="009308BD" w:rsidRPr="00B11659">
        <w:rPr>
          <w:rFonts w:ascii="Times New Roman" w:hAnsi="Times New Roman"/>
          <w:sz w:val="24"/>
        </w:rPr>
        <w:t>Vol. 26</w:t>
      </w:r>
      <w:r w:rsidR="00F06676" w:rsidRPr="00B11659">
        <w:rPr>
          <w:rFonts w:ascii="Times New Roman" w:hAnsi="Times New Roman"/>
          <w:sz w:val="24"/>
        </w:rPr>
        <w:t>,</w:t>
      </w:r>
      <w:r w:rsidR="009308BD" w:rsidRPr="00B11659">
        <w:rPr>
          <w:rFonts w:ascii="Times New Roman" w:hAnsi="Times New Roman"/>
          <w:sz w:val="24"/>
        </w:rPr>
        <w:t xml:space="preserve"> </w:t>
      </w:r>
      <w:r w:rsidR="00F06676" w:rsidRPr="00B11659">
        <w:rPr>
          <w:rFonts w:ascii="Times New Roman" w:hAnsi="Times New Roman"/>
          <w:sz w:val="24"/>
        </w:rPr>
        <w:t xml:space="preserve">No </w:t>
      </w:r>
      <w:r w:rsidR="00716805" w:rsidRPr="00B11659">
        <w:rPr>
          <w:rFonts w:ascii="Times New Roman" w:hAnsi="Times New Roman"/>
          <w:sz w:val="24"/>
        </w:rPr>
        <w:t>15S</w:t>
      </w:r>
      <w:r w:rsidR="00F06676" w:rsidRPr="00B11659">
        <w:rPr>
          <w:rFonts w:ascii="Times New Roman" w:hAnsi="Times New Roman"/>
          <w:sz w:val="24"/>
        </w:rPr>
        <w:t xml:space="preserve"> (June </w:t>
      </w:r>
      <w:r w:rsidR="009308BD" w:rsidRPr="00B11659">
        <w:rPr>
          <w:rFonts w:ascii="Times New Roman" w:hAnsi="Times New Roman"/>
          <w:sz w:val="24"/>
        </w:rPr>
        <w:t>Supplement)</w:t>
      </w:r>
      <w:r w:rsidR="00F06676" w:rsidRPr="00B11659">
        <w:rPr>
          <w:rFonts w:ascii="Times New Roman" w:hAnsi="Times New Roman"/>
          <w:sz w:val="24"/>
        </w:rPr>
        <w:t xml:space="preserve"> </w:t>
      </w:r>
      <w:r w:rsidR="009308BD" w:rsidRPr="00B11659">
        <w:rPr>
          <w:rFonts w:ascii="Times New Roman" w:hAnsi="Times New Roman"/>
          <w:sz w:val="24"/>
        </w:rPr>
        <w:t>358s</w:t>
      </w:r>
      <w:r w:rsidR="008F01A4" w:rsidRPr="00B11659">
        <w:rPr>
          <w:rFonts w:ascii="Times New Roman" w:hAnsi="Times New Roman"/>
          <w:sz w:val="24"/>
        </w:rPr>
        <w:t>,</w:t>
      </w:r>
      <w:r w:rsidR="00F06676" w:rsidRPr="00B11659">
        <w:rPr>
          <w:rFonts w:ascii="Times New Roman" w:hAnsi="Times New Roman"/>
          <w:sz w:val="24"/>
        </w:rPr>
        <w:t xml:space="preserve"> Abstract</w:t>
      </w:r>
      <w:r w:rsidRPr="00B11659">
        <w:rPr>
          <w:rFonts w:ascii="Times New Roman" w:hAnsi="Times New Roman"/>
          <w:sz w:val="24"/>
        </w:rPr>
        <w:t xml:space="preserve"> </w:t>
      </w:r>
      <w:r w:rsidR="00F06676" w:rsidRPr="00B11659">
        <w:rPr>
          <w:rFonts w:ascii="Times New Roman" w:hAnsi="Times New Roman"/>
          <w:sz w:val="24"/>
        </w:rPr>
        <w:t>#</w:t>
      </w:r>
      <w:r w:rsidR="00716805" w:rsidRPr="00B11659">
        <w:rPr>
          <w:rFonts w:ascii="Times New Roman" w:hAnsi="Times New Roman"/>
          <w:sz w:val="24"/>
        </w:rPr>
        <w:t>6587</w:t>
      </w:r>
      <w:r w:rsidR="00F06676" w:rsidRPr="00B11659">
        <w:rPr>
          <w:rFonts w:ascii="Times New Roman" w:hAnsi="Times New Roman"/>
          <w:sz w:val="24"/>
        </w:rPr>
        <w:t>; online at</w:t>
      </w:r>
      <w:r w:rsidR="008F01A4" w:rsidRPr="00B11659">
        <w:rPr>
          <w:rFonts w:ascii="Times New Roman" w:hAnsi="Times New Roman"/>
          <w:sz w:val="24"/>
        </w:rPr>
        <w:t xml:space="preserve"> </w:t>
      </w:r>
      <w:hyperlink r:id="rId22" w:anchor="HEALTH_SERVICES_RESEARCH" w:history="1">
        <w:r w:rsidR="00E44DA6" w:rsidRPr="00B11659">
          <w:rPr>
            <w:rStyle w:val="Hyperlink"/>
            <w:rFonts w:ascii="Times New Roman" w:hAnsi="Times New Roman"/>
            <w:sz w:val="24"/>
          </w:rPr>
          <w:t>http://meeting.ascopubs.org/content/vol26/15_suppl/#HEALTH_SERVICES_RESEARCH</w:t>
        </w:r>
      </w:hyperlink>
      <w:r w:rsidR="008F01A4" w:rsidRPr="00B11659">
        <w:rPr>
          <w:rFonts w:ascii="Times New Roman" w:hAnsi="Times New Roman"/>
          <w:sz w:val="24"/>
        </w:rPr>
        <w:t xml:space="preserve"> </w:t>
      </w:r>
    </w:p>
    <w:p w14:paraId="3A296EA5" w14:textId="77777777" w:rsidR="008C0227" w:rsidRPr="00B11659" w:rsidRDefault="008C0227"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628684C2" w14:textId="77777777" w:rsidR="001E2C0B" w:rsidRPr="00B11659" w:rsidRDefault="008C0227" w:rsidP="002261D3">
      <w:pPr>
        <w:pStyle w:val="Level1"/>
        <w:widowControl/>
        <w:numPr>
          <w:ilvl w:val="0"/>
          <w:numId w:val="50"/>
        </w:numPr>
        <w:tabs>
          <w:tab w:val="clear" w:pos="2160"/>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Stockman BW, Virgo KS, Handler BS, Johnson FE. Patient follow-up after curative-</w:t>
      </w:r>
    </w:p>
    <w:p w14:paraId="5D9FF7FE" w14:textId="77777777" w:rsidR="008C0227" w:rsidRPr="00B11659" w:rsidRDefault="004823D4"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8C0227" w:rsidRPr="00B11659">
        <w:rPr>
          <w:rFonts w:ascii="Times New Roman" w:hAnsi="Times New Roman"/>
          <w:sz w:val="24"/>
        </w:rPr>
        <w:t>intent melanoma surgery: what are the costs? Proceedings of the Seventh Annual International Conference on Head and Neck Cancer. July 19-23, 2008, San Francisco, CA</w:t>
      </w:r>
      <w:r w:rsidR="00AD2970" w:rsidRPr="00B11659">
        <w:rPr>
          <w:rFonts w:ascii="Times New Roman" w:hAnsi="Times New Roman"/>
          <w:sz w:val="24"/>
        </w:rPr>
        <w:t xml:space="preserve"> </w:t>
      </w:r>
      <w:r w:rsidR="008C0227" w:rsidRPr="00B11659">
        <w:rPr>
          <w:rFonts w:ascii="Times New Roman" w:hAnsi="Times New Roman"/>
          <w:sz w:val="24"/>
        </w:rPr>
        <w:t>(Archives of Otolaryngology-Head and Neck Surgery</w:t>
      </w:r>
      <w:r w:rsidR="002F3A29" w:rsidRPr="00B11659">
        <w:rPr>
          <w:rFonts w:ascii="Times New Roman" w:hAnsi="Times New Roman"/>
          <w:sz w:val="24"/>
        </w:rPr>
        <w:t>, 305, 2008; Abstract #P359.)</w:t>
      </w:r>
    </w:p>
    <w:p w14:paraId="5CF9AC3B" w14:textId="77777777" w:rsidR="002261D3" w:rsidRPr="00B11659" w:rsidRDefault="002261D3"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71512EEB" w14:textId="77777777" w:rsidR="00EF376F" w:rsidRPr="00B11659" w:rsidRDefault="00EF376F" w:rsidP="002261D3">
      <w:pPr>
        <w:pStyle w:val="Level1"/>
        <w:numPr>
          <w:ilvl w:val="0"/>
          <w:numId w:val="84"/>
        </w:numPr>
        <w:tabs>
          <w:tab w:val="left" w:pos="-4770"/>
          <w:tab w:val="left" w:pos="540"/>
        </w:tabs>
        <w:ind w:left="540" w:hanging="540"/>
        <w:rPr>
          <w:rFonts w:ascii="Times New Roman" w:hAnsi="Times New Roman"/>
          <w:sz w:val="24"/>
        </w:rPr>
      </w:pPr>
      <w:proofErr w:type="spellStart"/>
      <w:r w:rsidRPr="00B11659">
        <w:rPr>
          <w:rFonts w:ascii="Times New Roman" w:hAnsi="Times New Roman"/>
          <w:sz w:val="24"/>
        </w:rPr>
        <w:t>Skolarus</w:t>
      </w:r>
      <w:proofErr w:type="spellEnd"/>
      <w:r w:rsidRPr="00B11659">
        <w:rPr>
          <w:rFonts w:ascii="Times New Roman" w:hAnsi="Times New Roman"/>
          <w:sz w:val="24"/>
        </w:rPr>
        <w:t xml:space="preserve"> TA, Lee EW, </w:t>
      </w:r>
      <w:proofErr w:type="spellStart"/>
      <w:r w:rsidRPr="00B11659">
        <w:rPr>
          <w:rFonts w:ascii="Times New Roman" w:hAnsi="Times New Roman"/>
          <w:sz w:val="24"/>
        </w:rPr>
        <w:t>Kibel</w:t>
      </w:r>
      <w:proofErr w:type="spellEnd"/>
      <w:r w:rsidRPr="00B11659">
        <w:rPr>
          <w:rFonts w:ascii="Times New Roman" w:hAnsi="Times New Roman"/>
          <w:sz w:val="24"/>
        </w:rPr>
        <w:t xml:space="preserve"> AS, Hudson MA, Virgo KS, Grubb RL. Intravesical BCG therapy for non-muscle-invasive bladder cancer: effect of concurrent statin therapy.  Committee for the Forum on Fundamental Surgical Problems of the American College of Surgeons 94</w:t>
      </w:r>
      <w:r w:rsidRPr="00B11659">
        <w:rPr>
          <w:rFonts w:ascii="Times New Roman" w:hAnsi="Times New Roman"/>
          <w:sz w:val="24"/>
          <w:vertAlign w:val="superscript"/>
        </w:rPr>
        <w:t>th</w:t>
      </w:r>
      <w:r w:rsidRPr="00B11659">
        <w:rPr>
          <w:rFonts w:ascii="Times New Roman" w:hAnsi="Times New Roman"/>
          <w:sz w:val="24"/>
        </w:rPr>
        <w:t xml:space="preserve"> Annual Clinical Congress, October 12-16, 2008, San Francisco, CA. </w:t>
      </w:r>
      <w:r w:rsidR="00436844" w:rsidRPr="00B11659">
        <w:rPr>
          <w:rFonts w:ascii="Times New Roman" w:hAnsi="Times New Roman"/>
          <w:sz w:val="24"/>
        </w:rPr>
        <w:t xml:space="preserve">Journal of the American College of Surgeons, </w:t>
      </w:r>
      <w:hyperlink r:id="rId23" w:history="1">
        <w:r w:rsidRPr="00B11659">
          <w:rPr>
            <w:rStyle w:val="Hyperlink"/>
            <w:rFonts w:ascii="Times New Roman" w:hAnsi="Times New Roman"/>
            <w:color w:val="auto"/>
            <w:sz w:val="24"/>
          </w:rPr>
          <w:t>Volume 207, Issue 3, Supplement 1</w:t>
        </w:r>
      </w:hyperlink>
      <w:r w:rsidRPr="00B11659">
        <w:rPr>
          <w:rFonts w:ascii="Times New Roman" w:hAnsi="Times New Roman"/>
          <w:sz w:val="24"/>
        </w:rPr>
        <w:t>, September 2008, Pages S110-S111</w:t>
      </w:r>
    </w:p>
    <w:p w14:paraId="5281E541" w14:textId="77777777" w:rsidR="00EF376F" w:rsidRPr="00B11659" w:rsidRDefault="00EF376F"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5C44E06E" w14:textId="77777777" w:rsidR="00D82846" w:rsidRPr="00B11659" w:rsidRDefault="00887C9D" w:rsidP="002261D3">
      <w:pPr>
        <w:pStyle w:val="Level1"/>
        <w:widowControl/>
        <w:numPr>
          <w:ilvl w:val="0"/>
          <w:numId w:val="84"/>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lang w:val="es-MX"/>
        </w:rPr>
        <w:t xml:space="preserve">Johnson FE, </w:t>
      </w:r>
      <w:proofErr w:type="spellStart"/>
      <w:r w:rsidRPr="00B11659">
        <w:rPr>
          <w:rFonts w:ascii="Times New Roman" w:hAnsi="Times New Roman"/>
          <w:sz w:val="24"/>
          <w:lang w:val="es-MX"/>
        </w:rPr>
        <w:t>Sangoi</w:t>
      </w:r>
      <w:proofErr w:type="spellEnd"/>
      <w:r w:rsidRPr="00B11659">
        <w:rPr>
          <w:rFonts w:ascii="Times New Roman" w:hAnsi="Times New Roman"/>
          <w:sz w:val="24"/>
          <w:lang w:val="es-MX"/>
        </w:rPr>
        <w:t xml:space="preserve"> A, Patel U, Virgo KS. </w:t>
      </w:r>
      <w:r w:rsidRPr="00B11659">
        <w:rPr>
          <w:rFonts w:ascii="Times New Roman" w:hAnsi="Times New Roman"/>
          <w:sz w:val="24"/>
        </w:rPr>
        <w:t xml:space="preserve">How surgical experts evaluate patients with clinical evidence of recurrence of rectal carcinoma: No consensus. American Public Health Association Annual Meeting, October 25-29, 2008, San Diego, CA. Abstract </w:t>
      </w:r>
      <w:r w:rsidR="00B52B07" w:rsidRPr="00B11659">
        <w:rPr>
          <w:rFonts w:ascii="Times New Roman" w:hAnsi="Times New Roman"/>
          <w:sz w:val="24"/>
        </w:rPr>
        <w:t xml:space="preserve">172949 </w:t>
      </w:r>
      <w:r w:rsidRPr="00B11659">
        <w:rPr>
          <w:rFonts w:ascii="Times New Roman" w:hAnsi="Times New Roman"/>
          <w:sz w:val="24"/>
        </w:rPr>
        <w:t xml:space="preserve">online at </w:t>
      </w:r>
      <w:hyperlink r:id="rId24" w:history="1">
        <w:r w:rsidR="00970CD1" w:rsidRPr="00B11659">
          <w:rPr>
            <w:rStyle w:val="Hyperlink"/>
            <w:rFonts w:ascii="Times New Roman" w:hAnsi="Times New Roman"/>
            <w:sz w:val="24"/>
          </w:rPr>
          <w:t>http://apha.confex.com/apha/136am/techprogram/paper_172949.htm</w:t>
        </w:r>
      </w:hyperlink>
      <w:r w:rsidRPr="00B11659">
        <w:rPr>
          <w:rFonts w:ascii="Times New Roman" w:hAnsi="Times New Roman"/>
          <w:sz w:val="24"/>
        </w:rPr>
        <w:t>.</w:t>
      </w:r>
    </w:p>
    <w:p w14:paraId="5962B26D" w14:textId="77777777" w:rsidR="00054EEB" w:rsidRPr="00B11659" w:rsidRDefault="00054EEB"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3A63F0F7" w14:textId="77777777" w:rsidR="00970CD1" w:rsidRPr="00B11659" w:rsidRDefault="00970CD1" w:rsidP="002261D3">
      <w:pPr>
        <w:pStyle w:val="Level1"/>
        <w:widowControl/>
        <w:numPr>
          <w:ilvl w:val="0"/>
          <w:numId w:val="84"/>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Johnson FE, Ode K, Virgo KS, </w:t>
      </w:r>
      <w:proofErr w:type="spellStart"/>
      <w:r w:rsidR="00E44DA6" w:rsidRPr="00B11659">
        <w:rPr>
          <w:rFonts w:ascii="Times New Roman" w:hAnsi="Times New Roman"/>
          <w:sz w:val="24"/>
        </w:rPr>
        <w:t>Audisio</w:t>
      </w:r>
      <w:proofErr w:type="spellEnd"/>
      <w:r w:rsidR="00E44DA6" w:rsidRPr="00B11659">
        <w:rPr>
          <w:rFonts w:ascii="Times New Roman" w:hAnsi="Times New Roman"/>
          <w:sz w:val="24"/>
        </w:rPr>
        <w:t xml:space="preserve"> R</w:t>
      </w:r>
      <w:r w:rsidRPr="00B11659">
        <w:rPr>
          <w:rFonts w:ascii="Times New Roman" w:hAnsi="Times New Roman"/>
          <w:sz w:val="24"/>
        </w:rPr>
        <w:t>A. Minimal effect of the initial tumor stage on follow-up intensity for rectal cancer patients after curative-intent treatment. American Pub</w:t>
      </w:r>
      <w:r w:rsidR="0082768F" w:rsidRPr="00B11659">
        <w:rPr>
          <w:rFonts w:ascii="Times New Roman" w:hAnsi="Times New Roman"/>
          <w:sz w:val="24"/>
        </w:rPr>
        <w:t>l</w:t>
      </w:r>
      <w:r w:rsidRPr="00B11659">
        <w:rPr>
          <w:rFonts w:ascii="Times New Roman" w:hAnsi="Times New Roman"/>
          <w:sz w:val="24"/>
        </w:rPr>
        <w:t xml:space="preserve">ic Health Association Annual Meeting, October 25-29, 2008, San Diego, CA. Abstract 172966 online at </w:t>
      </w:r>
      <w:hyperlink r:id="rId25" w:history="1">
        <w:r w:rsidR="00723EBE" w:rsidRPr="00B11659">
          <w:rPr>
            <w:rStyle w:val="Hyperlink"/>
            <w:rFonts w:ascii="Times New Roman" w:hAnsi="Times New Roman"/>
            <w:sz w:val="24"/>
          </w:rPr>
          <w:t>http://apha.confex.com/apha/136am/techprogram/paper_1729669.htm</w:t>
        </w:r>
      </w:hyperlink>
    </w:p>
    <w:p w14:paraId="272006C1" w14:textId="77777777" w:rsidR="00723EBE" w:rsidRPr="00B11659" w:rsidRDefault="00723EBE" w:rsidP="002261D3">
      <w:pPr>
        <w:pStyle w:val="Level1"/>
        <w:widowControl/>
        <w:numPr>
          <w:ilvl w:val="0"/>
          <w:numId w:val="0"/>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p>
    <w:p w14:paraId="12AFD77C" w14:textId="77777777" w:rsidR="00723EBE" w:rsidRPr="00B11659" w:rsidRDefault="00723EBE" w:rsidP="002261D3">
      <w:pPr>
        <w:pStyle w:val="Level1"/>
        <w:numPr>
          <w:ilvl w:val="0"/>
          <w:numId w:val="84"/>
        </w:numPr>
        <w:tabs>
          <w:tab w:val="left" w:pos="-4770"/>
          <w:tab w:val="left" w:pos="540"/>
        </w:tabs>
        <w:ind w:left="540" w:hanging="540"/>
        <w:rPr>
          <w:rFonts w:ascii="Times New Roman" w:hAnsi="Times New Roman"/>
          <w:sz w:val="24"/>
        </w:rPr>
      </w:pPr>
      <w:proofErr w:type="spellStart"/>
      <w:r w:rsidRPr="00B11659">
        <w:rPr>
          <w:rFonts w:ascii="Times New Roman" w:hAnsi="Times New Roman"/>
          <w:sz w:val="24"/>
        </w:rPr>
        <w:t>Ghazarian</w:t>
      </w:r>
      <w:proofErr w:type="spellEnd"/>
      <w:r w:rsidRPr="00B11659">
        <w:rPr>
          <w:rFonts w:ascii="Times New Roman" w:hAnsi="Times New Roman"/>
          <w:sz w:val="24"/>
        </w:rPr>
        <w:t xml:space="preserve"> M, Virgo KS, </w:t>
      </w:r>
      <w:proofErr w:type="spellStart"/>
      <w:r w:rsidRPr="00B11659">
        <w:rPr>
          <w:rFonts w:ascii="Times New Roman" w:hAnsi="Times New Roman"/>
          <w:sz w:val="24"/>
        </w:rPr>
        <w:t>Feman</w:t>
      </w:r>
      <w:proofErr w:type="spellEnd"/>
      <w:r w:rsidRPr="00B11659">
        <w:rPr>
          <w:rFonts w:ascii="Times New Roman" w:hAnsi="Times New Roman"/>
          <w:sz w:val="24"/>
        </w:rPr>
        <w:t xml:space="preserve"> SS, </w:t>
      </w:r>
      <w:proofErr w:type="spellStart"/>
      <w:r w:rsidRPr="00B11659">
        <w:rPr>
          <w:rFonts w:ascii="Times New Roman" w:hAnsi="Times New Roman"/>
          <w:sz w:val="24"/>
        </w:rPr>
        <w:t>VanEps</w:t>
      </w:r>
      <w:proofErr w:type="spellEnd"/>
      <w:r w:rsidRPr="00B11659">
        <w:rPr>
          <w:rFonts w:ascii="Times New Roman" w:hAnsi="Times New Roman"/>
          <w:sz w:val="24"/>
        </w:rPr>
        <w:t xml:space="preserve"> JL, Ledbetter LN, Kumar M, Johnson FE. Survival rate after curative-intent treatment for prostate cancer in patients with total visual impairment. Association for Academic Surgery Annual Meetings, February 3-6, 2009, Fort Myers, FL. </w:t>
      </w:r>
      <w:r w:rsidR="00184C5A" w:rsidRPr="00B11659">
        <w:rPr>
          <w:rFonts w:ascii="Times New Roman" w:hAnsi="Times New Roman"/>
          <w:sz w:val="24"/>
        </w:rPr>
        <w:t xml:space="preserve">(Journal of Surgical Research, 151:284, 2009; </w:t>
      </w:r>
      <w:r w:rsidR="00B35A4B" w:rsidRPr="00B11659">
        <w:rPr>
          <w:rFonts w:ascii="Times New Roman" w:hAnsi="Times New Roman"/>
          <w:sz w:val="24"/>
        </w:rPr>
        <w:t xml:space="preserve">Abstract </w:t>
      </w:r>
      <w:r w:rsidR="00184C5A" w:rsidRPr="00B11659">
        <w:rPr>
          <w:rFonts w:ascii="Times New Roman" w:hAnsi="Times New Roman"/>
          <w:sz w:val="24"/>
        </w:rPr>
        <w:t>#</w:t>
      </w:r>
      <w:r w:rsidR="00B35A4B" w:rsidRPr="00B11659">
        <w:rPr>
          <w:rFonts w:ascii="Times New Roman" w:hAnsi="Times New Roman"/>
          <w:sz w:val="24"/>
        </w:rPr>
        <w:t>QS50</w:t>
      </w:r>
      <w:r w:rsidR="001258CA" w:rsidRPr="00B11659">
        <w:rPr>
          <w:rFonts w:ascii="Times New Roman" w:hAnsi="Times New Roman"/>
          <w:sz w:val="24"/>
        </w:rPr>
        <w:t>)</w:t>
      </w:r>
      <w:r w:rsidR="00B35A4B" w:rsidRPr="00B11659">
        <w:rPr>
          <w:rFonts w:ascii="Times New Roman" w:hAnsi="Times New Roman"/>
          <w:sz w:val="24"/>
        </w:rPr>
        <w:t>.</w:t>
      </w:r>
    </w:p>
    <w:p w14:paraId="7EEA5A74" w14:textId="77777777" w:rsidR="00B36713" w:rsidRPr="00B11659" w:rsidRDefault="00B36713" w:rsidP="002261D3">
      <w:pPr>
        <w:pStyle w:val="Level1"/>
        <w:numPr>
          <w:ilvl w:val="0"/>
          <w:numId w:val="0"/>
        </w:numPr>
        <w:tabs>
          <w:tab w:val="left" w:pos="-4770"/>
          <w:tab w:val="left" w:pos="540"/>
        </w:tabs>
        <w:ind w:left="540" w:hanging="540"/>
        <w:rPr>
          <w:rFonts w:ascii="Times New Roman" w:hAnsi="Times New Roman"/>
          <w:sz w:val="24"/>
        </w:rPr>
      </w:pPr>
    </w:p>
    <w:p w14:paraId="7F9D0CFF" w14:textId="77777777" w:rsidR="00723EBE" w:rsidRPr="00B11659" w:rsidRDefault="00723EBE" w:rsidP="002261D3">
      <w:pPr>
        <w:pStyle w:val="Level1"/>
        <w:numPr>
          <w:ilvl w:val="0"/>
          <w:numId w:val="84"/>
        </w:numPr>
        <w:tabs>
          <w:tab w:val="left" w:pos="-4770"/>
          <w:tab w:val="left" w:pos="540"/>
        </w:tabs>
        <w:ind w:left="540" w:hanging="540"/>
        <w:rPr>
          <w:rFonts w:ascii="Times New Roman" w:hAnsi="Times New Roman"/>
          <w:sz w:val="24"/>
        </w:rPr>
      </w:pPr>
      <w:proofErr w:type="spellStart"/>
      <w:r w:rsidRPr="00B11659">
        <w:rPr>
          <w:rFonts w:ascii="Times New Roman" w:hAnsi="Times New Roman"/>
          <w:sz w:val="24"/>
        </w:rPr>
        <w:t>Farasatpour</w:t>
      </w:r>
      <w:proofErr w:type="spellEnd"/>
      <w:r w:rsidRPr="00B11659">
        <w:rPr>
          <w:rFonts w:ascii="Times New Roman" w:hAnsi="Times New Roman"/>
          <w:sz w:val="24"/>
        </w:rPr>
        <w:t xml:space="preserve"> M, Williams C, Janardhan R, </w:t>
      </w: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Virgo KS, Johnson FE. Outcomes of breast cancer treatment in patients with schizophrenia. Academic Surgical Conference, February 3-6, 2009, Fort Myers, FL. </w:t>
      </w:r>
      <w:r w:rsidR="00495A02" w:rsidRPr="00B11659">
        <w:rPr>
          <w:rFonts w:ascii="Times New Roman" w:hAnsi="Times New Roman"/>
          <w:sz w:val="24"/>
        </w:rPr>
        <w:t xml:space="preserve">(Journal of Surgical Research, 151:284, 2009; </w:t>
      </w:r>
      <w:r w:rsidR="00B35A4B" w:rsidRPr="00B11659">
        <w:rPr>
          <w:rFonts w:ascii="Times New Roman" w:hAnsi="Times New Roman"/>
          <w:sz w:val="24"/>
        </w:rPr>
        <w:t xml:space="preserve">Abstract </w:t>
      </w:r>
      <w:r w:rsidR="00495A02" w:rsidRPr="00B11659">
        <w:rPr>
          <w:rFonts w:ascii="Times New Roman" w:hAnsi="Times New Roman"/>
          <w:sz w:val="24"/>
        </w:rPr>
        <w:t>#</w:t>
      </w:r>
      <w:r w:rsidR="00B35A4B" w:rsidRPr="00B11659">
        <w:rPr>
          <w:rFonts w:ascii="Times New Roman" w:hAnsi="Times New Roman"/>
          <w:sz w:val="24"/>
        </w:rPr>
        <w:t>QS42</w:t>
      </w:r>
      <w:r w:rsidR="001258CA" w:rsidRPr="00B11659">
        <w:rPr>
          <w:rFonts w:ascii="Times New Roman" w:hAnsi="Times New Roman"/>
          <w:sz w:val="24"/>
        </w:rPr>
        <w:t>)</w:t>
      </w:r>
      <w:r w:rsidR="00B35A4B" w:rsidRPr="00B11659">
        <w:rPr>
          <w:rFonts w:ascii="Times New Roman" w:hAnsi="Times New Roman"/>
          <w:sz w:val="24"/>
        </w:rPr>
        <w:t>.</w:t>
      </w:r>
    </w:p>
    <w:p w14:paraId="47089264" w14:textId="77777777" w:rsidR="00D31BA6" w:rsidRPr="00B11659" w:rsidRDefault="00D31BA6" w:rsidP="002261D3">
      <w:pPr>
        <w:pStyle w:val="ListParagraph"/>
        <w:rPr>
          <w:rFonts w:ascii="Times New Roman" w:hAnsi="Times New Roman"/>
          <w:sz w:val="24"/>
        </w:rPr>
      </w:pPr>
    </w:p>
    <w:p w14:paraId="2EE4D4A1" w14:textId="77777777" w:rsidR="00723EBE" w:rsidRPr="00B11659" w:rsidRDefault="00723EBE" w:rsidP="002261D3">
      <w:pPr>
        <w:pStyle w:val="Level1"/>
        <w:numPr>
          <w:ilvl w:val="0"/>
          <w:numId w:val="84"/>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Allam E, Patel A, Lewis G, Mushi E, Virgo KS, Johnson FE. Cholecystectomy in patients with prior ventriculoperitoneal shunts. Academic Surgical Conference, February 3-6, 2009, Fort Myers, FL. </w:t>
      </w:r>
      <w:r w:rsidR="00121D04" w:rsidRPr="00B11659">
        <w:rPr>
          <w:rFonts w:ascii="Times New Roman" w:hAnsi="Times New Roman"/>
          <w:sz w:val="24"/>
        </w:rPr>
        <w:t xml:space="preserve">(Journal of Surgical Research, 151:284, 2009; </w:t>
      </w:r>
      <w:r w:rsidR="00D4029D" w:rsidRPr="00B11659">
        <w:rPr>
          <w:rFonts w:ascii="Times New Roman" w:hAnsi="Times New Roman"/>
          <w:sz w:val="24"/>
        </w:rPr>
        <w:t xml:space="preserve">Abstract </w:t>
      </w:r>
      <w:r w:rsidR="00121D04" w:rsidRPr="00B11659">
        <w:rPr>
          <w:rFonts w:ascii="Times New Roman" w:hAnsi="Times New Roman"/>
          <w:sz w:val="24"/>
        </w:rPr>
        <w:t>#</w:t>
      </w:r>
      <w:r w:rsidR="00D4029D" w:rsidRPr="00B11659">
        <w:rPr>
          <w:rFonts w:ascii="Times New Roman" w:hAnsi="Times New Roman"/>
          <w:sz w:val="24"/>
        </w:rPr>
        <w:t>QS56</w:t>
      </w:r>
      <w:r w:rsidR="001258CA" w:rsidRPr="00B11659">
        <w:rPr>
          <w:rFonts w:ascii="Times New Roman" w:hAnsi="Times New Roman"/>
          <w:sz w:val="24"/>
        </w:rPr>
        <w:t>)</w:t>
      </w:r>
      <w:r w:rsidR="00D4029D" w:rsidRPr="00B11659">
        <w:rPr>
          <w:rFonts w:ascii="Times New Roman" w:hAnsi="Times New Roman"/>
          <w:sz w:val="24"/>
        </w:rPr>
        <w:t>.</w:t>
      </w:r>
    </w:p>
    <w:p w14:paraId="1BBDF736" w14:textId="77777777" w:rsidR="00DB0B0D" w:rsidRPr="00B11659" w:rsidRDefault="00DB0B0D" w:rsidP="002261D3">
      <w:pPr>
        <w:pStyle w:val="Level1"/>
        <w:numPr>
          <w:ilvl w:val="0"/>
          <w:numId w:val="0"/>
        </w:numPr>
        <w:tabs>
          <w:tab w:val="left" w:pos="-4770"/>
          <w:tab w:val="left" w:pos="540"/>
        </w:tabs>
        <w:ind w:left="540" w:hanging="540"/>
        <w:rPr>
          <w:rFonts w:ascii="Times New Roman" w:hAnsi="Times New Roman"/>
          <w:sz w:val="24"/>
        </w:rPr>
      </w:pPr>
    </w:p>
    <w:p w14:paraId="61C19A79" w14:textId="77777777" w:rsidR="00723EBE" w:rsidRPr="00B11659" w:rsidRDefault="00723EBE" w:rsidP="002261D3">
      <w:pPr>
        <w:pStyle w:val="Level1"/>
        <w:numPr>
          <w:ilvl w:val="0"/>
          <w:numId w:val="84"/>
        </w:numPr>
        <w:tabs>
          <w:tab w:val="left" w:pos="-4770"/>
          <w:tab w:val="left" w:pos="540"/>
        </w:tabs>
        <w:ind w:left="540" w:hanging="540"/>
        <w:rPr>
          <w:rFonts w:ascii="Times New Roman" w:hAnsi="Times New Roman"/>
          <w:sz w:val="24"/>
        </w:rPr>
      </w:pPr>
      <w:r w:rsidRPr="00B11659">
        <w:rPr>
          <w:rFonts w:ascii="Times New Roman" w:hAnsi="Times New Roman"/>
          <w:sz w:val="24"/>
          <w:lang w:val="es-MX"/>
        </w:rPr>
        <w:t xml:space="preserve">Johnson FE, </w:t>
      </w:r>
      <w:proofErr w:type="spellStart"/>
      <w:r w:rsidRPr="00B11659">
        <w:rPr>
          <w:rFonts w:ascii="Times New Roman" w:hAnsi="Times New Roman"/>
          <w:sz w:val="24"/>
          <w:lang w:val="es-MX"/>
        </w:rPr>
        <w:t>Sangoi</w:t>
      </w:r>
      <w:proofErr w:type="spellEnd"/>
      <w:r w:rsidRPr="00B11659">
        <w:rPr>
          <w:rFonts w:ascii="Times New Roman" w:hAnsi="Times New Roman"/>
          <w:sz w:val="24"/>
          <w:lang w:val="es-MX"/>
        </w:rPr>
        <w:t xml:space="preserve"> A, Patel U, Virgo KS. </w:t>
      </w:r>
      <w:r w:rsidRPr="00B11659">
        <w:rPr>
          <w:rFonts w:ascii="Times New Roman" w:hAnsi="Times New Roman"/>
          <w:sz w:val="24"/>
        </w:rPr>
        <w:t xml:space="preserve">Evaluation of rectal cancer patients with clinically suspected recurrence: practice patterns of colorectal surgeons.  Academic Surgical Conference, February 3-6, 2009, Fort Myers, FL. </w:t>
      </w:r>
      <w:r w:rsidR="00226360" w:rsidRPr="00B11659">
        <w:rPr>
          <w:rFonts w:ascii="Times New Roman" w:hAnsi="Times New Roman"/>
          <w:sz w:val="24"/>
        </w:rPr>
        <w:t>(Journal of Surgical Research, 151:2</w:t>
      </w:r>
      <w:r w:rsidR="0040169D" w:rsidRPr="00B11659">
        <w:rPr>
          <w:rFonts w:ascii="Times New Roman" w:hAnsi="Times New Roman"/>
          <w:sz w:val="24"/>
        </w:rPr>
        <w:t>98</w:t>
      </w:r>
      <w:r w:rsidR="00226360" w:rsidRPr="00B11659">
        <w:rPr>
          <w:rFonts w:ascii="Times New Roman" w:hAnsi="Times New Roman"/>
          <w:sz w:val="24"/>
        </w:rPr>
        <w:t xml:space="preserve">, 2009; </w:t>
      </w:r>
      <w:r w:rsidR="00D4029D" w:rsidRPr="00B11659">
        <w:rPr>
          <w:rFonts w:ascii="Times New Roman" w:hAnsi="Times New Roman"/>
          <w:sz w:val="24"/>
        </w:rPr>
        <w:t xml:space="preserve">Abstract </w:t>
      </w:r>
      <w:r w:rsidR="00226360" w:rsidRPr="00B11659">
        <w:rPr>
          <w:rFonts w:ascii="Times New Roman" w:hAnsi="Times New Roman"/>
          <w:sz w:val="24"/>
        </w:rPr>
        <w:t>#</w:t>
      </w:r>
      <w:r w:rsidR="00D4029D" w:rsidRPr="00B11659">
        <w:rPr>
          <w:rFonts w:ascii="Times New Roman" w:hAnsi="Times New Roman"/>
          <w:sz w:val="24"/>
        </w:rPr>
        <w:t>QS344</w:t>
      </w:r>
      <w:r w:rsidR="001258CA" w:rsidRPr="00B11659">
        <w:rPr>
          <w:rFonts w:ascii="Times New Roman" w:hAnsi="Times New Roman"/>
          <w:sz w:val="24"/>
        </w:rPr>
        <w:t>)</w:t>
      </w:r>
      <w:r w:rsidR="00572952" w:rsidRPr="00B11659">
        <w:rPr>
          <w:rFonts w:ascii="Times New Roman" w:hAnsi="Times New Roman"/>
          <w:sz w:val="24"/>
        </w:rPr>
        <w:t>.</w:t>
      </w:r>
    </w:p>
    <w:p w14:paraId="5B4FF536" w14:textId="77777777" w:rsidR="000E261C" w:rsidRPr="00B11659" w:rsidRDefault="000E261C" w:rsidP="002261D3">
      <w:pPr>
        <w:pStyle w:val="Level1"/>
        <w:numPr>
          <w:ilvl w:val="0"/>
          <w:numId w:val="0"/>
        </w:numPr>
        <w:tabs>
          <w:tab w:val="left" w:pos="-4770"/>
          <w:tab w:val="left" w:pos="540"/>
        </w:tabs>
        <w:ind w:left="540" w:hanging="540"/>
        <w:rPr>
          <w:rFonts w:ascii="Times New Roman" w:hAnsi="Times New Roman"/>
          <w:sz w:val="24"/>
        </w:rPr>
      </w:pPr>
    </w:p>
    <w:p w14:paraId="257F0FFB" w14:textId="77777777" w:rsidR="000E261C" w:rsidRPr="00B11659" w:rsidRDefault="000E261C" w:rsidP="002261D3">
      <w:pPr>
        <w:pStyle w:val="Level1"/>
        <w:numPr>
          <w:ilvl w:val="0"/>
          <w:numId w:val="84"/>
        </w:numPr>
        <w:tabs>
          <w:tab w:val="left" w:pos="-4770"/>
          <w:tab w:val="left" w:pos="540"/>
        </w:tabs>
        <w:ind w:left="540" w:hanging="540"/>
        <w:rPr>
          <w:rFonts w:ascii="Times New Roman" w:hAnsi="Times New Roman"/>
          <w:sz w:val="24"/>
        </w:rPr>
      </w:pPr>
      <w:r w:rsidRPr="00B11659">
        <w:rPr>
          <w:rFonts w:ascii="Times New Roman" w:hAnsi="Times New Roman"/>
          <w:sz w:val="24"/>
          <w:lang w:val="es-MX"/>
        </w:rPr>
        <w:t xml:space="preserve">Johnson FE, </w:t>
      </w:r>
      <w:proofErr w:type="spellStart"/>
      <w:r w:rsidRPr="00B11659">
        <w:rPr>
          <w:rFonts w:ascii="Times New Roman" w:hAnsi="Times New Roman"/>
          <w:sz w:val="24"/>
          <w:lang w:val="es-MX"/>
        </w:rPr>
        <w:t>Sangoi</w:t>
      </w:r>
      <w:proofErr w:type="spellEnd"/>
      <w:r w:rsidRPr="00B11659">
        <w:rPr>
          <w:rFonts w:ascii="Times New Roman" w:hAnsi="Times New Roman"/>
          <w:sz w:val="24"/>
          <w:lang w:val="es-MX"/>
        </w:rPr>
        <w:t xml:space="preserve"> A, Patel U, Virgo KS. </w:t>
      </w:r>
      <w:r w:rsidRPr="00B11659">
        <w:rPr>
          <w:rFonts w:ascii="Times New Roman" w:hAnsi="Times New Roman"/>
          <w:sz w:val="24"/>
        </w:rPr>
        <w:t xml:space="preserve">Work-up of patients with clinically suspected recurrence of rectal carcinoma: no consensus among experts.  Society of Surgical Oncology Annual Meeting, March 4-8, 2009, Phoenix, AZ. </w:t>
      </w:r>
      <w:r w:rsidR="00357204" w:rsidRPr="00B11659">
        <w:rPr>
          <w:rFonts w:ascii="Times New Roman" w:hAnsi="Times New Roman"/>
          <w:sz w:val="24"/>
        </w:rPr>
        <w:t xml:space="preserve">(Annals of Surgical Oncology, Vol 16, No. S1, 2009; </w:t>
      </w:r>
      <w:r w:rsidRPr="00B11659">
        <w:rPr>
          <w:rFonts w:ascii="Times New Roman" w:hAnsi="Times New Roman"/>
          <w:sz w:val="24"/>
        </w:rPr>
        <w:t xml:space="preserve">Abstract </w:t>
      </w:r>
      <w:r w:rsidR="00357204" w:rsidRPr="00B11659">
        <w:rPr>
          <w:rFonts w:ascii="Times New Roman" w:hAnsi="Times New Roman"/>
          <w:sz w:val="24"/>
        </w:rPr>
        <w:t>#</w:t>
      </w:r>
      <w:r w:rsidRPr="00B11659">
        <w:rPr>
          <w:rFonts w:ascii="Times New Roman" w:hAnsi="Times New Roman"/>
          <w:sz w:val="24"/>
        </w:rPr>
        <w:t>P125</w:t>
      </w:r>
      <w:r w:rsidR="001258CA" w:rsidRPr="00B11659">
        <w:rPr>
          <w:rFonts w:ascii="Times New Roman" w:hAnsi="Times New Roman"/>
          <w:sz w:val="24"/>
        </w:rPr>
        <w:t>)</w:t>
      </w:r>
      <w:r w:rsidRPr="00B11659">
        <w:rPr>
          <w:rFonts w:ascii="Times New Roman" w:hAnsi="Times New Roman"/>
          <w:sz w:val="24"/>
        </w:rPr>
        <w:t>.</w:t>
      </w:r>
    </w:p>
    <w:p w14:paraId="1694D139" w14:textId="77777777" w:rsidR="00376B43" w:rsidRPr="00B11659" w:rsidRDefault="00376B43" w:rsidP="002261D3">
      <w:pPr>
        <w:pStyle w:val="Level1"/>
        <w:numPr>
          <w:ilvl w:val="0"/>
          <w:numId w:val="0"/>
        </w:numPr>
        <w:tabs>
          <w:tab w:val="left" w:pos="-4770"/>
          <w:tab w:val="left" w:pos="540"/>
        </w:tabs>
        <w:ind w:left="540" w:hanging="540"/>
        <w:rPr>
          <w:rFonts w:ascii="Times New Roman" w:hAnsi="Times New Roman"/>
          <w:sz w:val="24"/>
        </w:rPr>
      </w:pPr>
    </w:p>
    <w:p w14:paraId="662B44A8" w14:textId="77777777" w:rsidR="002B5154" w:rsidRPr="00B11659" w:rsidRDefault="003848FB" w:rsidP="002261D3">
      <w:pPr>
        <w:pStyle w:val="Level1"/>
        <w:numPr>
          <w:ilvl w:val="0"/>
          <w:numId w:val="84"/>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Virgo KS, Valentine MP, Marietta LH, </w:t>
      </w:r>
      <w:proofErr w:type="spellStart"/>
      <w:r w:rsidRPr="00B11659">
        <w:rPr>
          <w:rFonts w:ascii="Times New Roman" w:hAnsi="Times New Roman"/>
          <w:sz w:val="24"/>
        </w:rPr>
        <w:t>Dauz</w:t>
      </w:r>
      <w:proofErr w:type="spellEnd"/>
      <w:r w:rsidRPr="00B11659">
        <w:rPr>
          <w:rFonts w:ascii="Times New Roman" w:hAnsi="Times New Roman"/>
          <w:sz w:val="24"/>
        </w:rPr>
        <w:t xml:space="preserve"> L, Adams BS, Devarajan S. </w:t>
      </w:r>
      <w:r w:rsidR="002B5154" w:rsidRPr="00B11659">
        <w:rPr>
          <w:rFonts w:ascii="Times New Roman" w:hAnsi="Times New Roman"/>
          <w:sz w:val="24"/>
        </w:rPr>
        <w:t xml:space="preserve">Eligibility for VA care, Medicare, or both – does it affect outcomes of treatment for colorectal cancer patients? Society of Surgical Oncology Annual Meeting, March 4-8, 2009, Phoenix, AZ. </w:t>
      </w:r>
      <w:r w:rsidR="006A54FF" w:rsidRPr="00B11659">
        <w:rPr>
          <w:rFonts w:ascii="Times New Roman" w:hAnsi="Times New Roman"/>
          <w:sz w:val="24"/>
        </w:rPr>
        <w:t xml:space="preserve">(Annals of Surgical Oncology, Vol 16, No. S1, 2009; </w:t>
      </w:r>
      <w:r w:rsidR="002B5154" w:rsidRPr="00B11659">
        <w:rPr>
          <w:rFonts w:ascii="Times New Roman" w:hAnsi="Times New Roman"/>
          <w:sz w:val="24"/>
        </w:rPr>
        <w:t xml:space="preserve">Abstract </w:t>
      </w:r>
      <w:r w:rsidR="006A54FF" w:rsidRPr="00B11659">
        <w:rPr>
          <w:rFonts w:ascii="Times New Roman" w:hAnsi="Times New Roman"/>
          <w:sz w:val="24"/>
        </w:rPr>
        <w:t>#</w:t>
      </w:r>
      <w:r w:rsidR="002B5154" w:rsidRPr="00B11659">
        <w:rPr>
          <w:rFonts w:ascii="Times New Roman" w:hAnsi="Times New Roman"/>
          <w:sz w:val="24"/>
        </w:rPr>
        <w:t>P</w:t>
      </w:r>
      <w:r w:rsidR="007C7910" w:rsidRPr="00B11659">
        <w:rPr>
          <w:rFonts w:ascii="Times New Roman" w:hAnsi="Times New Roman"/>
          <w:sz w:val="24"/>
        </w:rPr>
        <w:t>259</w:t>
      </w:r>
      <w:r w:rsidR="001258CA" w:rsidRPr="00B11659">
        <w:rPr>
          <w:rFonts w:ascii="Times New Roman" w:hAnsi="Times New Roman"/>
          <w:sz w:val="24"/>
        </w:rPr>
        <w:t>)</w:t>
      </w:r>
      <w:r w:rsidR="002B5154" w:rsidRPr="00B11659">
        <w:rPr>
          <w:rFonts w:ascii="Times New Roman" w:hAnsi="Times New Roman"/>
          <w:sz w:val="24"/>
        </w:rPr>
        <w:t>.</w:t>
      </w:r>
    </w:p>
    <w:p w14:paraId="24F5CFC7" w14:textId="77777777" w:rsidR="00DB0B0D" w:rsidRPr="00B11659" w:rsidRDefault="00DB0B0D" w:rsidP="00DB0B0D">
      <w:pPr>
        <w:pStyle w:val="ListParagraph"/>
        <w:rPr>
          <w:rFonts w:ascii="Times New Roman" w:hAnsi="Times New Roman"/>
          <w:sz w:val="24"/>
        </w:rPr>
      </w:pPr>
    </w:p>
    <w:p w14:paraId="0530CA9B" w14:textId="77777777" w:rsidR="00F7622F" w:rsidRPr="00B11659" w:rsidRDefault="00F7622F" w:rsidP="002261D3">
      <w:pPr>
        <w:pStyle w:val="Level1"/>
        <w:numPr>
          <w:ilvl w:val="0"/>
          <w:numId w:val="84"/>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Johnson FE, </w:t>
      </w:r>
      <w:proofErr w:type="spellStart"/>
      <w:r w:rsidRPr="00B11659">
        <w:rPr>
          <w:rFonts w:ascii="Times New Roman" w:hAnsi="Times New Roman"/>
          <w:sz w:val="24"/>
        </w:rPr>
        <w:t>Journagan</w:t>
      </w:r>
      <w:proofErr w:type="spellEnd"/>
      <w:r w:rsidRPr="00B11659">
        <w:rPr>
          <w:rFonts w:ascii="Times New Roman" w:hAnsi="Times New Roman"/>
          <w:sz w:val="24"/>
        </w:rPr>
        <w:t xml:space="preserve"> SL, Blake HM, Virgo KS, </w:t>
      </w:r>
      <w:proofErr w:type="spellStart"/>
      <w:r w:rsidRPr="00B11659">
        <w:rPr>
          <w:rFonts w:ascii="Times New Roman" w:hAnsi="Times New Roman"/>
          <w:sz w:val="24"/>
        </w:rPr>
        <w:t>Fosko</w:t>
      </w:r>
      <w:proofErr w:type="spellEnd"/>
      <w:r w:rsidRPr="00B11659">
        <w:rPr>
          <w:rFonts w:ascii="Times New Roman" w:hAnsi="Times New Roman"/>
          <w:sz w:val="24"/>
        </w:rPr>
        <w:t xml:space="preserve"> SW. Which patients come to free skin cancer screening events – and why? Society of Surgical Oncology Annual Meeting, March 4-8, 2009, Phoenix, AZ. </w:t>
      </w:r>
      <w:r w:rsidR="001258CA" w:rsidRPr="00B11659">
        <w:rPr>
          <w:rFonts w:ascii="Times New Roman" w:hAnsi="Times New Roman"/>
          <w:sz w:val="24"/>
        </w:rPr>
        <w:t xml:space="preserve">(Annals of Surgical Oncology, Vol 16, No. S1, 2009; </w:t>
      </w:r>
      <w:r w:rsidRPr="00B11659">
        <w:rPr>
          <w:rFonts w:ascii="Times New Roman" w:hAnsi="Times New Roman"/>
          <w:sz w:val="24"/>
        </w:rPr>
        <w:t>Abstract P</w:t>
      </w:r>
      <w:r w:rsidR="001258CA" w:rsidRPr="00B11659">
        <w:rPr>
          <w:rFonts w:ascii="Times New Roman" w:hAnsi="Times New Roman"/>
          <w:sz w:val="24"/>
        </w:rPr>
        <w:t>#</w:t>
      </w:r>
      <w:r w:rsidRPr="00B11659">
        <w:rPr>
          <w:rFonts w:ascii="Times New Roman" w:hAnsi="Times New Roman"/>
          <w:sz w:val="24"/>
        </w:rPr>
        <w:t>268</w:t>
      </w:r>
      <w:r w:rsidR="001258CA" w:rsidRPr="00B11659">
        <w:rPr>
          <w:rFonts w:ascii="Times New Roman" w:hAnsi="Times New Roman"/>
          <w:sz w:val="24"/>
        </w:rPr>
        <w:t>)</w:t>
      </w:r>
      <w:r w:rsidRPr="00B11659">
        <w:rPr>
          <w:rFonts w:ascii="Times New Roman" w:hAnsi="Times New Roman"/>
          <w:sz w:val="24"/>
        </w:rPr>
        <w:t>.</w:t>
      </w:r>
    </w:p>
    <w:p w14:paraId="3BD95076" w14:textId="77777777" w:rsidR="00766BF7" w:rsidRPr="00B11659" w:rsidRDefault="00766BF7" w:rsidP="002261D3">
      <w:pPr>
        <w:pStyle w:val="Level1"/>
        <w:numPr>
          <w:ilvl w:val="0"/>
          <w:numId w:val="0"/>
        </w:numPr>
        <w:tabs>
          <w:tab w:val="left" w:pos="-4770"/>
          <w:tab w:val="left" w:pos="540"/>
        </w:tabs>
        <w:ind w:left="540" w:hanging="540"/>
        <w:rPr>
          <w:rFonts w:ascii="Times New Roman" w:hAnsi="Times New Roman"/>
          <w:sz w:val="24"/>
        </w:rPr>
      </w:pPr>
    </w:p>
    <w:p w14:paraId="1AF08288" w14:textId="77777777" w:rsidR="001D53A9" w:rsidRPr="00B11659" w:rsidRDefault="00766BF7" w:rsidP="002261D3">
      <w:pPr>
        <w:pStyle w:val="Level1"/>
        <w:numPr>
          <w:ilvl w:val="0"/>
          <w:numId w:val="84"/>
        </w:numPr>
        <w:tabs>
          <w:tab w:val="left" w:pos="-4770"/>
          <w:tab w:val="left" w:pos="540"/>
        </w:tabs>
        <w:ind w:left="540" w:hanging="540"/>
        <w:rPr>
          <w:rFonts w:ascii="Times New Roman" w:hAnsi="Times New Roman"/>
          <w:sz w:val="24"/>
        </w:rPr>
      </w:pPr>
      <w:proofErr w:type="spellStart"/>
      <w:r w:rsidRPr="00B11659">
        <w:rPr>
          <w:rFonts w:ascii="Times New Roman" w:hAnsi="Times New Roman"/>
          <w:sz w:val="24"/>
        </w:rPr>
        <w:t>Farasatpour</w:t>
      </w:r>
      <w:proofErr w:type="spellEnd"/>
      <w:r w:rsidRPr="00B11659">
        <w:rPr>
          <w:rFonts w:ascii="Times New Roman" w:hAnsi="Times New Roman"/>
          <w:sz w:val="24"/>
        </w:rPr>
        <w:t xml:space="preserve"> M, </w:t>
      </w:r>
      <w:proofErr w:type="spellStart"/>
      <w:r w:rsidR="00054EEB" w:rsidRPr="00B11659">
        <w:rPr>
          <w:rFonts w:ascii="Times New Roman" w:hAnsi="Times New Roman"/>
          <w:sz w:val="24"/>
        </w:rPr>
        <w:t>Margenthaler</w:t>
      </w:r>
      <w:proofErr w:type="spellEnd"/>
      <w:r w:rsidR="00054EEB" w:rsidRPr="00B11659">
        <w:rPr>
          <w:rFonts w:ascii="Times New Roman" w:hAnsi="Times New Roman"/>
          <w:sz w:val="24"/>
        </w:rPr>
        <w:t xml:space="preserve"> JA, </w:t>
      </w:r>
      <w:r w:rsidRPr="00B11659">
        <w:rPr>
          <w:rFonts w:ascii="Times New Roman" w:hAnsi="Times New Roman"/>
          <w:sz w:val="24"/>
        </w:rPr>
        <w:t xml:space="preserve">Williams C, Janardhan R, Virgo KS, Johnson FE. </w:t>
      </w:r>
      <w:r w:rsidR="001D53A9" w:rsidRPr="00B11659">
        <w:rPr>
          <w:rFonts w:ascii="Times New Roman" w:hAnsi="Times New Roman"/>
          <w:sz w:val="24"/>
        </w:rPr>
        <w:t xml:space="preserve">Breast cancer treatment outcomes in schizophrenic patients. The Association of VA Surgeons Annual Meeting, April 19-21, 2009, Cambridge, MA. </w:t>
      </w:r>
      <w:r w:rsidR="00054EEB" w:rsidRPr="00B11659">
        <w:rPr>
          <w:rFonts w:ascii="Times New Roman" w:hAnsi="Times New Roman"/>
          <w:sz w:val="24"/>
        </w:rPr>
        <w:t>Conference Proceedings, Poster #</w:t>
      </w:r>
      <w:r w:rsidR="001D53A9" w:rsidRPr="00B11659">
        <w:rPr>
          <w:rFonts w:ascii="Times New Roman" w:hAnsi="Times New Roman"/>
          <w:sz w:val="24"/>
        </w:rPr>
        <w:t xml:space="preserve"> 2, page 88</w:t>
      </w:r>
      <w:r w:rsidR="005337A9" w:rsidRPr="00B11659">
        <w:rPr>
          <w:rFonts w:ascii="Times New Roman" w:hAnsi="Times New Roman"/>
          <w:sz w:val="24"/>
        </w:rPr>
        <w:t>.</w:t>
      </w:r>
    </w:p>
    <w:p w14:paraId="17CC4FB5" w14:textId="77777777" w:rsidR="00FC4A5E" w:rsidRPr="00B11659" w:rsidRDefault="00FC4A5E" w:rsidP="002261D3">
      <w:pPr>
        <w:pStyle w:val="Level1"/>
        <w:numPr>
          <w:ilvl w:val="0"/>
          <w:numId w:val="0"/>
        </w:numPr>
        <w:tabs>
          <w:tab w:val="left" w:pos="-4770"/>
          <w:tab w:val="left" w:pos="540"/>
        </w:tabs>
        <w:ind w:left="540" w:hanging="540"/>
        <w:rPr>
          <w:rFonts w:ascii="Times New Roman" w:hAnsi="Times New Roman"/>
          <w:sz w:val="24"/>
        </w:rPr>
      </w:pPr>
    </w:p>
    <w:p w14:paraId="141AA45B" w14:textId="77777777" w:rsidR="001D53A9" w:rsidRPr="00B11659" w:rsidRDefault="005337A9" w:rsidP="002261D3">
      <w:pPr>
        <w:pStyle w:val="Level1"/>
        <w:numPr>
          <w:ilvl w:val="0"/>
          <w:numId w:val="84"/>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Wadhwa S, </w:t>
      </w:r>
      <w:proofErr w:type="spellStart"/>
      <w:r w:rsidRPr="00B11659">
        <w:rPr>
          <w:rFonts w:ascii="Times New Roman" w:hAnsi="Times New Roman"/>
          <w:sz w:val="24"/>
        </w:rPr>
        <w:t>Barina</w:t>
      </w:r>
      <w:proofErr w:type="spellEnd"/>
      <w:r w:rsidRPr="00B11659">
        <w:rPr>
          <w:rFonts w:ascii="Times New Roman" w:hAnsi="Times New Roman"/>
          <w:sz w:val="24"/>
        </w:rPr>
        <w:t xml:space="preserve"> A, Virgo KS, </w:t>
      </w:r>
      <w:proofErr w:type="spellStart"/>
      <w:r w:rsidRPr="00B11659">
        <w:rPr>
          <w:rFonts w:ascii="Times New Roman" w:hAnsi="Times New Roman"/>
          <w:sz w:val="24"/>
        </w:rPr>
        <w:t>Doorely</w:t>
      </w:r>
      <w:proofErr w:type="spellEnd"/>
      <w:r w:rsidRPr="00B11659">
        <w:rPr>
          <w:rFonts w:ascii="Times New Roman" w:hAnsi="Times New Roman"/>
          <w:sz w:val="24"/>
        </w:rPr>
        <w:t xml:space="preserve"> EM,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AM,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Johnson FE. Gastrointestinal cancer surgery in patients with a prior ventriculoperitoneal shunt. The Association of VA Surgeons Annual Meeting, April 19-21, 2009, Cambridge, MA. </w:t>
      </w:r>
      <w:r w:rsidR="00054EEB" w:rsidRPr="00B11659">
        <w:rPr>
          <w:rFonts w:ascii="Times New Roman" w:hAnsi="Times New Roman"/>
          <w:sz w:val="24"/>
        </w:rPr>
        <w:t>Conference Proceedings, Poster #</w:t>
      </w:r>
      <w:r w:rsidRPr="00B11659">
        <w:rPr>
          <w:rFonts w:ascii="Times New Roman" w:hAnsi="Times New Roman"/>
          <w:sz w:val="24"/>
        </w:rPr>
        <w:t>3, page 89.</w:t>
      </w:r>
    </w:p>
    <w:p w14:paraId="5D1FE31D" w14:textId="77777777" w:rsidR="001D53A9" w:rsidRPr="00B11659" w:rsidRDefault="001D53A9" w:rsidP="002261D3">
      <w:pPr>
        <w:pStyle w:val="Level1"/>
        <w:numPr>
          <w:ilvl w:val="0"/>
          <w:numId w:val="0"/>
        </w:numPr>
        <w:tabs>
          <w:tab w:val="left" w:pos="-4770"/>
          <w:tab w:val="left" w:pos="540"/>
        </w:tabs>
        <w:ind w:left="540" w:hanging="540"/>
        <w:rPr>
          <w:rFonts w:ascii="Times New Roman" w:hAnsi="Times New Roman"/>
          <w:sz w:val="24"/>
        </w:rPr>
      </w:pPr>
    </w:p>
    <w:p w14:paraId="2B58C83F" w14:textId="77777777" w:rsidR="00A42E1E" w:rsidRPr="00B11659" w:rsidRDefault="00A42E1E" w:rsidP="002261D3">
      <w:pPr>
        <w:pStyle w:val="Level1"/>
        <w:numPr>
          <w:ilvl w:val="0"/>
          <w:numId w:val="84"/>
        </w:numPr>
        <w:tabs>
          <w:tab w:val="left" w:pos="-4770"/>
          <w:tab w:val="left" w:pos="540"/>
        </w:tabs>
        <w:ind w:left="540" w:hanging="540"/>
        <w:rPr>
          <w:rFonts w:ascii="Times New Roman" w:hAnsi="Times New Roman"/>
          <w:sz w:val="24"/>
        </w:rPr>
      </w:pPr>
      <w:proofErr w:type="spellStart"/>
      <w:r w:rsidRPr="00B11659">
        <w:rPr>
          <w:rFonts w:ascii="Times New Roman" w:hAnsi="Times New Roman"/>
          <w:sz w:val="24"/>
        </w:rPr>
        <w:t>Ghazarian</w:t>
      </w:r>
      <w:proofErr w:type="spellEnd"/>
      <w:r w:rsidRPr="00B11659">
        <w:rPr>
          <w:rFonts w:ascii="Times New Roman" w:hAnsi="Times New Roman"/>
          <w:sz w:val="24"/>
        </w:rPr>
        <w:t xml:space="preserve"> MP, Virgo KS, </w:t>
      </w:r>
      <w:proofErr w:type="spellStart"/>
      <w:r w:rsidRPr="00B11659">
        <w:rPr>
          <w:rFonts w:ascii="Times New Roman" w:hAnsi="Times New Roman"/>
          <w:sz w:val="24"/>
        </w:rPr>
        <w:t>Feman</w:t>
      </w:r>
      <w:proofErr w:type="spellEnd"/>
      <w:r w:rsidRPr="00B11659">
        <w:rPr>
          <w:rFonts w:ascii="Times New Roman" w:hAnsi="Times New Roman"/>
          <w:sz w:val="24"/>
        </w:rPr>
        <w:t xml:space="preserve"> SS, Van Eps JL, Ledbetter LN, Kumar M, Johnson FE. </w:t>
      </w:r>
      <w:r w:rsidRPr="00B11659">
        <w:rPr>
          <w:rFonts w:ascii="Times New Roman" w:hAnsi="Times New Roman"/>
          <w:sz w:val="24"/>
        </w:rPr>
        <w:lastRenderedPageBreak/>
        <w:t xml:space="preserve">Survival rate in blind patients with prostate cancer following curative-intent treatment. The Association of VA Surgeons Annual Meeting, April 19-21, 2009, Cambridge, MA. </w:t>
      </w:r>
      <w:r w:rsidR="00054EEB" w:rsidRPr="00B11659">
        <w:rPr>
          <w:rFonts w:ascii="Times New Roman" w:hAnsi="Times New Roman"/>
          <w:sz w:val="24"/>
        </w:rPr>
        <w:t>Conference Proceedings, Poster #</w:t>
      </w:r>
      <w:r w:rsidRPr="00B11659">
        <w:rPr>
          <w:rFonts w:ascii="Times New Roman" w:hAnsi="Times New Roman"/>
          <w:sz w:val="24"/>
        </w:rPr>
        <w:t>8, page 94.</w:t>
      </w:r>
    </w:p>
    <w:p w14:paraId="0806E445" w14:textId="77777777" w:rsidR="008C09F6" w:rsidRPr="00B11659" w:rsidRDefault="008C09F6" w:rsidP="002261D3">
      <w:pPr>
        <w:pStyle w:val="Level1"/>
        <w:numPr>
          <w:ilvl w:val="0"/>
          <w:numId w:val="0"/>
        </w:numPr>
        <w:tabs>
          <w:tab w:val="left" w:pos="-4770"/>
          <w:tab w:val="left" w:pos="540"/>
        </w:tabs>
        <w:ind w:left="540" w:hanging="540"/>
        <w:rPr>
          <w:rFonts w:ascii="Times New Roman" w:hAnsi="Times New Roman"/>
          <w:sz w:val="24"/>
        </w:rPr>
      </w:pPr>
    </w:p>
    <w:p w14:paraId="0B6FD435" w14:textId="77777777" w:rsidR="008634E3" w:rsidRPr="00B11659" w:rsidRDefault="000E48C2" w:rsidP="002261D3">
      <w:pPr>
        <w:pStyle w:val="Level1"/>
        <w:numPr>
          <w:ilvl w:val="0"/>
          <w:numId w:val="84"/>
        </w:numPr>
        <w:tabs>
          <w:tab w:val="left" w:pos="-4770"/>
          <w:tab w:val="left" w:pos="540"/>
        </w:tabs>
        <w:ind w:left="540" w:hanging="540"/>
        <w:rPr>
          <w:rFonts w:ascii="Times New Roman" w:hAnsi="Times New Roman"/>
          <w:sz w:val="24"/>
        </w:rPr>
      </w:pPr>
      <w:proofErr w:type="spellStart"/>
      <w:r w:rsidRPr="00B11659">
        <w:rPr>
          <w:rFonts w:ascii="Times New Roman" w:hAnsi="Times New Roman"/>
          <w:sz w:val="24"/>
        </w:rPr>
        <w:t>Sangoi</w:t>
      </w:r>
      <w:proofErr w:type="spellEnd"/>
      <w:r w:rsidRPr="00B11659">
        <w:rPr>
          <w:rFonts w:ascii="Times New Roman" w:hAnsi="Times New Roman"/>
          <w:sz w:val="24"/>
        </w:rPr>
        <w:t xml:space="preserve"> A, Patel U, Ode K,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Virgo KS, Johnson FE. Evaluation of patients with clinically suspected recurrence of rectal cancer. The Association of VA Surgeons Annual Meeting, April 19-21, 2009, Cambridge, MA. </w:t>
      </w:r>
      <w:r w:rsidR="007B5E3B" w:rsidRPr="00B11659">
        <w:rPr>
          <w:rFonts w:ascii="Times New Roman" w:hAnsi="Times New Roman"/>
          <w:sz w:val="24"/>
        </w:rPr>
        <w:t>Conference Proceedings, Poster #</w:t>
      </w:r>
      <w:r w:rsidRPr="00B11659">
        <w:rPr>
          <w:rFonts w:ascii="Times New Roman" w:hAnsi="Times New Roman"/>
          <w:sz w:val="24"/>
        </w:rPr>
        <w:t xml:space="preserve"> 6, page 48.</w:t>
      </w:r>
    </w:p>
    <w:p w14:paraId="5C2C9E03" w14:textId="77777777" w:rsidR="00137ABB" w:rsidRPr="00B11659" w:rsidRDefault="00137ABB" w:rsidP="002261D3">
      <w:pPr>
        <w:pStyle w:val="Level1"/>
        <w:numPr>
          <w:ilvl w:val="0"/>
          <w:numId w:val="0"/>
        </w:numPr>
        <w:tabs>
          <w:tab w:val="left" w:pos="-4770"/>
          <w:tab w:val="left" w:pos="540"/>
        </w:tabs>
        <w:ind w:left="540" w:hanging="540"/>
        <w:rPr>
          <w:rFonts w:ascii="Times New Roman" w:hAnsi="Times New Roman"/>
          <w:sz w:val="24"/>
        </w:rPr>
      </w:pPr>
    </w:p>
    <w:p w14:paraId="36B6D21A" w14:textId="77777777" w:rsidR="00350157" w:rsidRPr="00B11659" w:rsidRDefault="00350157" w:rsidP="002261D3">
      <w:pPr>
        <w:pStyle w:val="Level1"/>
        <w:numPr>
          <w:ilvl w:val="0"/>
          <w:numId w:val="84"/>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Johnson FE, Allam E, Patel A, Lewis G, Musi E, Virgo KS. Cholecystectomy in patients with pre-existing ventriculoperitoneal shunts. Missouri Chapter of the American College of Surgeons Annual Meeting, June 13-14, 2009, St. Louis, </w:t>
      </w:r>
      <w:proofErr w:type="gramStart"/>
      <w:r w:rsidRPr="00B11659">
        <w:rPr>
          <w:rFonts w:ascii="Times New Roman" w:hAnsi="Times New Roman"/>
          <w:sz w:val="24"/>
        </w:rPr>
        <w:t>MO</w:t>
      </w:r>
      <w:r w:rsidR="006959B9" w:rsidRPr="00B11659">
        <w:rPr>
          <w:rFonts w:ascii="Times New Roman" w:hAnsi="Times New Roman"/>
          <w:sz w:val="24"/>
        </w:rPr>
        <w:t>.</w:t>
      </w:r>
      <w:r w:rsidR="00F85F77" w:rsidRPr="00B11659">
        <w:rPr>
          <w:rFonts w:ascii="Times New Roman" w:hAnsi="Times New Roman"/>
          <w:sz w:val="24"/>
        </w:rPr>
        <w:t>(</w:t>
      </w:r>
      <w:proofErr w:type="gramEnd"/>
      <w:r w:rsidR="00F85F77" w:rsidRPr="00B11659">
        <w:rPr>
          <w:rFonts w:ascii="Times New Roman" w:hAnsi="Times New Roman"/>
          <w:sz w:val="24"/>
        </w:rPr>
        <w:t xml:space="preserve">Proceedings of the Missouri Chapter of the </w:t>
      </w:r>
      <w:proofErr w:type="spellStart"/>
      <w:r w:rsidR="00F85F77" w:rsidRPr="00B11659">
        <w:rPr>
          <w:rFonts w:ascii="Times New Roman" w:hAnsi="Times New Roman"/>
          <w:sz w:val="24"/>
        </w:rPr>
        <w:t>ACoS</w:t>
      </w:r>
      <w:proofErr w:type="spellEnd"/>
      <w:r w:rsidR="00F85F77" w:rsidRPr="00B11659">
        <w:rPr>
          <w:rFonts w:ascii="Times New Roman" w:hAnsi="Times New Roman"/>
          <w:sz w:val="24"/>
        </w:rPr>
        <w:t xml:space="preserve"> 42:26, Abstract #9, 2009)</w:t>
      </w:r>
    </w:p>
    <w:p w14:paraId="1EA6F056" w14:textId="77777777" w:rsidR="00594103" w:rsidRPr="00B11659" w:rsidRDefault="00594103" w:rsidP="002261D3">
      <w:pPr>
        <w:pStyle w:val="Level1"/>
        <w:numPr>
          <w:ilvl w:val="0"/>
          <w:numId w:val="0"/>
        </w:numPr>
        <w:tabs>
          <w:tab w:val="left" w:pos="-4770"/>
          <w:tab w:val="left" w:pos="540"/>
        </w:tabs>
        <w:ind w:left="540" w:hanging="540"/>
        <w:rPr>
          <w:rFonts w:ascii="Times New Roman" w:hAnsi="Times New Roman"/>
          <w:sz w:val="24"/>
        </w:rPr>
      </w:pPr>
    </w:p>
    <w:p w14:paraId="055ED243" w14:textId="77777777" w:rsidR="00D85AE1" w:rsidRPr="00B11659" w:rsidRDefault="00D85AE1" w:rsidP="002261D3">
      <w:pPr>
        <w:pStyle w:val="Level1"/>
        <w:numPr>
          <w:ilvl w:val="0"/>
          <w:numId w:val="84"/>
        </w:numPr>
        <w:tabs>
          <w:tab w:val="left" w:pos="-4770"/>
          <w:tab w:val="left" w:pos="540"/>
        </w:tabs>
        <w:ind w:left="540" w:hanging="540"/>
        <w:rPr>
          <w:rFonts w:ascii="Times New Roman" w:hAnsi="Times New Roman"/>
          <w:sz w:val="24"/>
        </w:rPr>
      </w:pPr>
      <w:proofErr w:type="spellStart"/>
      <w:r w:rsidRPr="00B11659">
        <w:rPr>
          <w:rFonts w:ascii="Times New Roman" w:hAnsi="Times New Roman"/>
          <w:sz w:val="24"/>
        </w:rPr>
        <w:t>Farasatpour</w:t>
      </w:r>
      <w:proofErr w:type="spellEnd"/>
      <w:r w:rsidRPr="00B11659">
        <w:rPr>
          <w:rFonts w:ascii="Times New Roman" w:hAnsi="Times New Roman"/>
          <w:sz w:val="24"/>
        </w:rPr>
        <w:t xml:space="preserve"> M, Williams C, Janardhan R, </w:t>
      </w: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Virgo KS, Johnson FE. Breast cancer treatment in schizophrenic patients. Missouri Chapter of the American College of Surgeons Annual Meeting, June 13-14, 2009, St. Louis, MO (Proceedings of the Missouri Chapter of the </w:t>
      </w:r>
      <w:proofErr w:type="spellStart"/>
      <w:r w:rsidRPr="00B11659">
        <w:rPr>
          <w:rFonts w:ascii="Times New Roman" w:hAnsi="Times New Roman"/>
          <w:sz w:val="24"/>
        </w:rPr>
        <w:t>ACoS</w:t>
      </w:r>
      <w:proofErr w:type="spellEnd"/>
      <w:r w:rsidRPr="00B11659">
        <w:rPr>
          <w:rFonts w:ascii="Times New Roman" w:hAnsi="Times New Roman"/>
          <w:sz w:val="24"/>
        </w:rPr>
        <w:t xml:space="preserve"> 42:54, Abstract #12, 2009)</w:t>
      </w:r>
    </w:p>
    <w:p w14:paraId="21B4FE9A" w14:textId="77777777" w:rsidR="00BF4473" w:rsidRPr="00B11659" w:rsidRDefault="00BF4473" w:rsidP="002261D3">
      <w:pPr>
        <w:pStyle w:val="Level1"/>
        <w:numPr>
          <w:ilvl w:val="0"/>
          <w:numId w:val="0"/>
        </w:numPr>
        <w:tabs>
          <w:tab w:val="left" w:pos="-4770"/>
          <w:tab w:val="left" w:pos="540"/>
        </w:tabs>
        <w:ind w:left="540" w:hanging="540"/>
        <w:rPr>
          <w:rFonts w:ascii="Times New Roman" w:hAnsi="Times New Roman"/>
          <w:sz w:val="24"/>
        </w:rPr>
      </w:pPr>
    </w:p>
    <w:p w14:paraId="37981E81" w14:textId="77777777" w:rsidR="00BF4473" w:rsidRPr="00B11659" w:rsidRDefault="00BF4473" w:rsidP="002261D3">
      <w:pPr>
        <w:pStyle w:val="Level1"/>
        <w:numPr>
          <w:ilvl w:val="0"/>
          <w:numId w:val="84"/>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Fedewa</w:t>
      </w:r>
      <w:proofErr w:type="spellEnd"/>
      <w:r w:rsidRPr="00B11659">
        <w:rPr>
          <w:rFonts w:ascii="Times New Roman" w:hAnsi="Times New Roman"/>
          <w:sz w:val="24"/>
        </w:rPr>
        <w:t xml:space="preserve"> SA, Chen AY, Stewart AK, Flanders WD, Ward EM. Hospital characteristics associated with surgery for non-small cell lung cancer. American Society of Clinical Oncology Annual Meeting, May 29 – June 2, 2009, Orlando, FL. (Journal of Clinical Oncology, 2009, ASCO Annual Meeting, Vol. 27, No 15s (June Supplement), Abstract #65437; online at </w:t>
      </w:r>
      <w:hyperlink r:id="rId26" w:history="1">
        <w:r w:rsidR="00C01843" w:rsidRPr="00B11659">
          <w:rPr>
            <w:rStyle w:val="Hyperlink"/>
            <w:rFonts w:ascii="Times New Roman" w:hAnsi="Times New Roman"/>
            <w:sz w:val="24"/>
          </w:rPr>
          <w:t>http://www.asco.org/ASCOv2/Meetings/Abstracts?&amp;vmview=abst_detail_view&amp;confID=65&amp;abstractID=32366</w:t>
        </w:r>
      </w:hyperlink>
    </w:p>
    <w:p w14:paraId="61D71C6B" w14:textId="77777777" w:rsidR="00C01843" w:rsidRPr="00B11659" w:rsidRDefault="00C01843" w:rsidP="002261D3">
      <w:pPr>
        <w:pStyle w:val="Level1"/>
        <w:numPr>
          <w:ilvl w:val="0"/>
          <w:numId w:val="0"/>
        </w:numPr>
        <w:tabs>
          <w:tab w:val="left" w:pos="-4770"/>
          <w:tab w:val="left" w:pos="540"/>
        </w:tabs>
        <w:ind w:left="540" w:hanging="540"/>
        <w:rPr>
          <w:rFonts w:ascii="Times New Roman" w:hAnsi="Times New Roman"/>
          <w:sz w:val="24"/>
        </w:rPr>
      </w:pPr>
    </w:p>
    <w:p w14:paraId="146A21BF" w14:textId="77777777" w:rsidR="00845A37" w:rsidRPr="00B11659" w:rsidRDefault="00845A37" w:rsidP="002261D3">
      <w:pPr>
        <w:pStyle w:val="Level1"/>
        <w:numPr>
          <w:ilvl w:val="0"/>
          <w:numId w:val="84"/>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Pavluck</w:t>
      </w:r>
      <w:proofErr w:type="spellEnd"/>
      <w:r w:rsidRPr="00B11659">
        <w:rPr>
          <w:rFonts w:ascii="Times New Roman" w:hAnsi="Times New Roman"/>
          <w:sz w:val="24"/>
        </w:rPr>
        <w:t xml:space="preserve"> AL, Chen AY, Marlow NM, Kirby H, Finney C, Ward EM. Association between Medicaid-enrollment status/timing and stage at diagnosis. American Public Health Association 137</w:t>
      </w:r>
      <w:r w:rsidRPr="00B11659">
        <w:rPr>
          <w:rFonts w:ascii="Times New Roman" w:hAnsi="Times New Roman"/>
          <w:sz w:val="24"/>
          <w:vertAlign w:val="superscript"/>
        </w:rPr>
        <w:t>th</w:t>
      </w:r>
      <w:r w:rsidRPr="00B11659">
        <w:rPr>
          <w:rFonts w:ascii="Times New Roman" w:hAnsi="Times New Roman"/>
          <w:sz w:val="24"/>
        </w:rPr>
        <w:t xml:space="preserve"> Annual Meeting, November 7-11, 2011, Philadelphia, PA. Abstract 4216.0.</w:t>
      </w:r>
    </w:p>
    <w:p w14:paraId="469D4CF1" w14:textId="77777777" w:rsidR="00845A37" w:rsidRPr="00B11659" w:rsidRDefault="00845A37" w:rsidP="002261D3">
      <w:pPr>
        <w:pStyle w:val="Level1"/>
        <w:numPr>
          <w:ilvl w:val="0"/>
          <w:numId w:val="0"/>
        </w:numPr>
        <w:tabs>
          <w:tab w:val="left" w:pos="-4770"/>
          <w:tab w:val="left" w:pos="540"/>
        </w:tabs>
        <w:ind w:left="540" w:hanging="540"/>
        <w:rPr>
          <w:rFonts w:ascii="Times New Roman" w:hAnsi="Times New Roman"/>
          <w:sz w:val="24"/>
        </w:rPr>
      </w:pPr>
    </w:p>
    <w:p w14:paraId="1B9D8801" w14:textId="77777777" w:rsidR="00C47BD6" w:rsidRPr="00B11659" w:rsidRDefault="00C47BD6" w:rsidP="002261D3">
      <w:pPr>
        <w:pStyle w:val="Level1"/>
        <w:numPr>
          <w:ilvl w:val="0"/>
          <w:numId w:val="84"/>
        </w:numPr>
        <w:tabs>
          <w:tab w:val="left" w:pos="-4770"/>
          <w:tab w:val="left" w:pos="540"/>
        </w:tabs>
        <w:ind w:left="540" w:hanging="540"/>
        <w:rPr>
          <w:rFonts w:ascii="Times New Roman" w:hAnsi="Times New Roman"/>
          <w:sz w:val="24"/>
        </w:rPr>
      </w:pPr>
      <w:r w:rsidRPr="00B11659">
        <w:rPr>
          <w:rFonts w:ascii="Times New Roman" w:hAnsi="Times New Roman"/>
          <w:sz w:val="24"/>
        </w:rPr>
        <w:t xml:space="preserve">Hwang M, </w:t>
      </w:r>
      <w:proofErr w:type="spellStart"/>
      <w:r w:rsidRPr="00B11659">
        <w:rPr>
          <w:rFonts w:ascii="Times New Roman" w:hAnsi="Times New Roman"/>
          <w:sz w:val="24"/>
        </w:rPr>
        <w:t>Farasatpour</w:t>
      </w:r>
      <w:proofErr w:type="spellEnd"/>
      <w:r w:rsidRPr="00B11659">
        <w:rPr>
          <w:rFonts w:ascii="Times New Roman" w:hAnsi="Times New Roman"/>
          <w:sz w:val="24"/>
        </w:rPr>
        <w:t xml:space="preserve"> M, Williams C, </w:t>
      </w:r>
      <w:proofErr w:type="spellStart"/>
      <w:r w:rsidRPr="00B11659">
        <w:rPr>
          <w:rFonts w:ascii="Times New Roman" w:hAnsi="Times New Roman"/>
          <w:sz w:val="24"/>
        </w:rPr>
        <w:t>Chalasani</w:t>
      </w:r>
      <w:proofErr w:type="spellEnd"/>
      <w:r w:rsidRPr="00B11659">
        <w:rPr>
          <w:rFonts w:ascii="Times New Roman" w:hAnsi="Times New Roman"/>
          <w:sz w:val="24"/>
        </w:rPr>
        <w:t xml:space="preserve"> A. </w:t>
      </w: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Virgo KS, Johnson FE. Adjuvant chemotherapy in schizophrenic patients with breast cancer. Academic Surgical </w:t>
      </w:r>
      <w:r w:rsidR="001634E0" w:rsidRPr="00B11659">
        <w:rPr>
          <w:rFonts w:ascii="Times New Roman" w:hAnsi="Times New Roman"/>
          <w:sz w:val="24"/>
        </w:rPr>
        <w:t>Congress</w:t>
      </w:r>
      <w:r w:rsidRPr="00B11659">
        <w:rPr>
          <w:rFonts w:ascii="Times New Roman" w:hAnsi="Times New Roman"/>
          <w:sz w:val="24"/>
        </w:rPr>
        <w:t>, February 3-5, 2010, San Antoni</w:t>
      </w:r>
      <w:r w:rsidR="00950615" w:rsidRPr="00B11659">
        <w:rPr>
          <w:rFonts w:ascii="Times New Roman" w:hAnsi="Times New Roman"/>
          <w:sz w:val="24"/>
        </w:rPr>
        <w:t>o</w:t>
      </w:r>
      <w:r w:rsidRPr="00B11659">
        <w:rPr>
          <w:rFonts w:ascii="Times New Roman" w:hAnsi="Times New Roman"/>
          <w:sz w:val="24"/>
        </w:rPr>
        <w:t xml:space="preserve">, TX. (Journal of Surgical Research, </w:t>
      </w:r>
      <w:r w:rsidR="00EE263F" w:rsidRPr="00B11659">
        <w:rPr>
          <w:rFonts w:ascii="Times New Roman" w:hAnsi="Times New Roman"/>
          <w:sz w:val="24"/>
        </w:rPr>
        <w:t>Vol. 158, 263, 2010</w:t>
      </w:r>
      <w:r w:rsidRPr="00B11659">
        <w:rPr>
          <w:rFonts w:ascii="Times New Roman" w:hAnsi="Times New Roman"/>
          <w:sz w:val="24"/>
        </w:rPr>
        <w:t>; Abstract 97).</w:t>
      </w:r>
    </w:p>
    <w:p w14:paraId="057748A9" w14:textId="77777777" w:rsidR="001958EA" w:rsidRPr="00B11659" w:rsidRDefault="001958EA" w:rsidP="002261D3">
      <w:pPr>
        <w:pStyle w:val="Level1"/>
        <w:numPr>
          <w:ilvl w:val="0"/>
          <w:numId w:val="0"/>
        </w:numPr>
        <w:tabs>
          <w:tab w:val="left" w:pos="-4770"/>
          <w:tab w:val="left" w:pos="540"/>
        </w:tabs>
        <w:ind w:left="540" w:hanging="540"/>
        <w:rPr>
          <w:rFonts w:ascii="Times New Roman" w:hAnsi="Times New Roman"/>
          <w:sz w:val="24"/>
        </w:rPr>
      </w:pPr>
    </w:p>
    <w:p w14:paraId="4C2B3B02" w14:textId="77777777" w:rsidR="008C7A11" w:rsidRPr="00B11659" w:rsidRDefault="008C7A11" w:rsidP="002261D3">
      <w:pPr>
        <w:pStyle w:val="Level1"/>
        <w:numPr>
          <w:ilvl w:val="0"/>
          <w:numId w:val="84"/>
        </w:numPr>
        <w:tabs>
          <w:tab w:val="left" w:pos="-4770"/>
          <w:tab w:val="left" w:pos="540"/>
        </w:tabs>
        <w:ind w:left="540" w:hanging="540"/>
        <w:rPr>
          <w:rFonts w:ascii="Times New Roman" w:hAnsi="Times New Roman"/>
          <w:sz w:val="24"/>
        </w:rPr>
      </w:pPr>
      <w:proofErr w:type="spellStart"/>
      <w:r w:rsidRPr="00B11659">
        <w:rPr>
          <w:rFonts w:ascii="Times New Roman" w:hAnsi="Times New Roman"/>
          <w:sz w:val="24"/>
        </w:rPr>
        <w:t>Harmandayan</w:t>
      </w:r>
      <w:proofErr w:type="spellEnd"/>
      <w:r w:rsidRPr="00B11659">
        <w:rPr>
          <w:rFonts w:ascii="Times New Roman" w:hAnsi="Times New Roman"/>
          <w:sz w:val="24"/>
        </w:rPr>
        <w:t xml:space="preserve"> G, Virgo KS, Gao F, </w:t>
      </w:r>
      <w:proofErr w:type="spellStart"/>
      <w:r w:rsidRPr="00B11659">
        <w:rPr>
          <w:rFonts w:ascii="Times New Roman" w:hAnsi="Times New Roman"/>
          <w:sz w:val="24"/>
        </w:rPr>
        <w:t>Mutch</w:t>
      </w:r>
      <w:proofErr w:type="spellEnd"/>
      <w:r w:rsidRPr="00B11659">
        <w:rPr>
          <w:rFonts w:ascii="Times New Roman" w:hAnsi="Times New Roman"/>
          <w:sz w:val="24"/>
        </w:rPr>
        <w:t xml:space="preserve"> DG, Johnson FE. Clinical follow-up strategies after potentially curative therapy of ovarian cancer. Academic Surgical Conference, February 3-5, 2010, San Antoni</w:t>
      </w:r>
      <w:r w:rsidR="00950615" w:rsidRPr="00B11659">
        <w:rPr>
          <w:rFonts w:ascii="Times New Roman" w:hAnsi="Times New Roman"/>
          <w:sz w:val="24"/>
        </w:rPr>
        <w:t>o</w:t>
      </w:r>
      <w:r w:rsidRPr="00B11659">
        <w:rPr>
          <w:rFonts w:ascii="Times New Roman" w:hAnsi="Times New Roman"/>
          <w:sz w:val="24"/>
        </w:rPr>
        <w:t>, TX. (Journal of Surgical Research,</w:t>
      </w:r>
      <w:r w:rsidR="00C87D28" w:rsidRPr="00B11659">
        <w:rPr>
          <w:rFonts w:ascii="Times New Roman" w:hAnsi="Times New Roman"/>
          <w:sz w:val="24"/>
        </w:rPr>
        <w:t xml:space="preserve"> Vol. 158, 241, 2010</w:t>
      </w:r>
      <w:r w:rsidRPr="00B11659">
        <w:rPr>
          <w:rFonts w:ascii="Times New Roman" w:hAnsi="Times New Roman"/>
          <w:sz w:val="24"/>
        </w:rPr>
        <w:t>; Abstract 108).</w:t>
      </w:r>
    </w:p>
    <w:p w14:paraId="31839DBC" w14:textId="77777777" w:rsidR="00FA1E4C" w:rsidRPr="00B11659" w:rsidRDefault="00FA1E4C" w:rsidP="002261D3">
      <w:pPr>
        <w:pStyle w:val="Level1"/>
        <w:numPr>
          <w:ilvl w:val="0"/>
          <w:numId w:val="0"/>
        </w:numPr>
        <w:tabs>
          <w:tab w:val="left" w:pos="-4770"/>
          <w:tab w:val="left" w:pos="540"/>
        </w:tabs>
        <w:ind w:left="540" w:hanging="540"/>
        <w:rPr>
          <w:rFonts w:ascii="Times New Roman" w:hAnsi="Times New Roman"/>
          <w:sz w:val="24"/>
        </w:rPr>
      </w:pPr>
    </w:p>
    <w:p w14:paraId="2146FF41" w14:textId="77777777" w:rsidR="00C55AD2" w:rsidRPr="00B11659" w:rsidRDefault="0061692A" w:rsidP="002261D3">
      <w:pPr>
        <w:pStyle w:val="Level1"/>
        <w:numPr>
          <w:ilvl w:val="0"/>
          <w:numId w:val="84"/>
        </w:numPr>
        <w:tabs>
          <w:tab w:val="left" w:pos="-4770"/>
          <w:tab w:val="left" w:pos="540"/>
        </w:tabs>
        <w:ind w:left="540" w:hanging="540"/>
        <w:rPr>
          <w:rFonts w:ascii="Times New Roman" w:hAnsi="Times New Roman"/>
          <w:sz w:val="24"/>
        </w:rPr>
      </w:pPr>
      <w:r w:rsidRPr="00B11659">
        <w:rPr>
          <w:rFonts w:ascii="Times New Roman" w:hAnsi="Times New Roman"/>
          <w:sz w:val="24"/>
          <w:lang w:val="de-DE"/>
        </w:rPr>
        <w:t>Allam E, Kulkarni U, Patel E, Margenthaler JA, Virgo KS, Johnson FE</w:t>
      </w:r>
      <w:r w:rsidR="00C55AD2" w:rsidRPr="00B11659">
        <w:rPr>
          <w:rFonts w:ascii="Times New Roman" w:hAnsi="Times New Roman"/>
          <w:sz w:val="24"/>
          <w:lang w:val="de-DE"/>
        </w:rPr>
        <w:t xml:space="preserve">. </w:t>
      </w:r>
      <w:r w:rsidRPr="00B11659">
        <w:rPr>
          <w:rFonts w:ascii="Times New Roman" w:hAnsi="Times New Roman"/>
          <w:sz w:val="24"/>
        </w:rPr>
        <w:t xml:space="preserve">Patient surveillance after curative-intent treatment for breast carcinoma. </w:t>
      </w:r>
      <w:r w:rsidR="00C55AD2" w:rsidRPr="00B11659">
        <w:rPr>
          <w:rFonts w:ascii="Times New Roman" w:hAnsi="Times New Roman"/>
          <w:sz w:val="24"/>
        </w:rPr>
        <w:t xml:space="preserve">Academic Surgical </w:t>
      </w:r>
      <w:r w:rsidR="001634E0" w:rsidRPr="00B11659">
        <w:rPr>
          <w:rFonts w:ascii="Times New Roman" w:hAnsi="Times New Roman"/>
          <w:sz w:val="24"/>
        </w:rPr>
        <w:t>Congress</w:t>
      </w:r>
      <w:r w:rsidR="00C55AD2" w:rsidRPr="00B11659">
        <w:rPr>
          <w:rFonts w:ascii="Times New Roman" w:hAnsi="Times New Roman"/>
          <w:sz w:val="24"/>
        </w:rPr>
        <w:t>, February 3-5, 2010, San Antoni</w:t>
      </w:r>
      <w:r w:rsidR="00950615" w:rsidRPr="00B11659">
        <w:rPr>
          <w:rFonts w:ascii="Times New Roman" w:hAnsi="Times New Roman"/>
          <w:sz w:val="24"/>
        </w:rPr>
        <w:t>o</w:t>
      </w:r>
      <w:r w:rsidR="00C55AD2" w:rsidRPr="00B11659">
        <w:rPr>
          <w:rFonts w:ascii="Times New Roman" w:hAnsi="Times New Roman"/>
          <w:sz w:val="24"/>
        </w:rPr>
        <w:t xml:space="preserve">, TX. (Journal of Surgical Research, </w:t>
      </w:r>
      <w:r w:rsidR="00FB271D" w:rsidRPr="00B11659">
        <w:rPr>
          <w:rFonts w:ascii="Times New Roman" w:hAnsi="Times New Roman"/>
          <w:sz w:val="24"/>
        </w:rPr>
        <w:t>Vol. 158, 264-265, 2010</w:t>
      </w:r>
      <w:r w:rsidR="00C55AD2" w:rsidRPr="00B11659">
        <w:rPr>
          <w:rFonts w:ascii="Times New Roman" w:hAnsi="Times New Roman"/>
          <w:sz w:val="24"/>
        </w:rPr>
        <w:t>; Abstract 1</w:t>
      </w:r>
      <w:r w:rsidRPr="00B11659">
        <w:rPr>
          <w:rFonts w:ascii="Times New Roman" w:hAnsi="Times New Roman"/>
          <w:sz w:val="24"/>
        </w:rPr>
        <w:t>95</w:t>
      </w:r>
      <w:r w:rsidR="00C55AD2" w:rsidRPr="00B11659">
        <w:rPr>
          <w:rFonts w:ascii="Times New Roman" w:hAnsi="Times New Roman"/>
          <w:sz w:val="24"/>
        </w:rPr>
        <w:t>).</w:t>
      </w:r>
    </w:p>
    <w:p w14:paraId="3BBB1ECE" w14:textId="77777777" w:rsidR="005F006F" w:rsidRPr="00B11659" w:rsidRDefault="005F006F" w:rsidP="002261D3">
      <w:pPr>
        <w:pStyle w:val="Level1"/>
        <w:numPr>
          <w:ilvl w:val="0"/>
          <w:numId w:val="0"/>
        </w:numPr>
        <w:tabs>
          <w:tab w:val="left" w:pos="-4770"/>
          <w:tab w:val="left" w:pos="540"/>
        </w:tabs>
        <w:ind w:left="540" w:hanging="540"/>
        <w:rPr>
          <w:rFonts w:ascii="Times New Roman" w:hAnsi="Times New Roman"/>
          <w:sz w:val="24"/>
        </w:rPr>
      </w:pPr>
    </w:p>
    <w:p w14:paraId="14999589" w14:textId="77777777" w:rsidR="005F006F" w:rsidRPr="00B11659" w:rsidRDefault="005F006F" w:rsidP="002261D3">
      <w:pPr>
        <w:pStyle w:val="Level1"/>
        <w:widowControl/>
        <w:numPr>
          <w:ilvl w:val="0"/>
          <w:numId w:val="84"/>
        </w:numPr>
        <w:tabs>
          <w:tab w:val="left" w:pos="-4860"/>
          <w:tab w:val="left" w:pos="-4770"/>
          <w:tab w:val="left" w:pos="-4590"/>
          <w:tab w:val="left" w:pos="0"/>
          <w:tab w:val="left" w:pos="540"/>
          <w:tab w:val="left" w:pos="1440"/>
          <w:tab w:val="left" w:pos="10800"/>
        </w:tabs>
        <w:ind w:left="540" w:hanging="540"/>
        <w:rPr>
          <w:rFonts w:ascii="Times New Roman" w:hAnsi="Times New Roman"/>
          <w:sz w:val="24"/>
        </w:rPr>
      </w:pPr>
      <w:r w:rsidRPr="00B11659">
        <w:rPr>
          <w:rFonts w:ascii="Times New Roman" w:hAnsi="Times New Roman"/>
          <w:sz w:val="24"/>
        </w:rPr>
        <w:lastRenderedPageBreak/>
        <w:t xml:space="preserve">SPOTS Working Group (Chaudhry S, </w:t>
      </w:r>
      <w:proofErr w:type="spellStart"/>
      <w:r w:rsidRPr="00B11659">
        <w:rPr>
          <w:rFonts w:ascii="Times New Roman" w:hAnsi="Times New Roman"/>
          <w:sz w:val="24"/>
        </w:rPr>
        <w:t>Jagwani</w:t>
      </w:r>
      <w:proofErr w:type="spellEnd"/>
      <w:r w:rsidRPr="00B11659">
        <w:rPr>
          <w:rFonts w:ascii="Times New Roman" w:hAnsi="Times New Roman"/>
          <w:sz w:val="24"/>
        </w:rPr>
        <w:t xml:space="preserve"> S, Arthur C, Brant J, </w:t>
      </w:r>
      <w:proofErr w:type="spellStart"/>
      <w:r w:rsidRPr="00B11659">
        <w:rPr>
          <w:rFonts w:ascii="Times New Roman" w:hAnsi="Times New Roman"/>
          <w:sz w:val="24"/>
        </w:rPr>
        <w:t>Fosko</w:t>
      </w:r>
      <w:proofErr w:type="spellEnd"/>
      <w:r w:rsidRPr="00B11659">
        <w:rPr>
          <w:rFonts w:ascii="Times New Roman" w:hAnsi="Times New Roman"/>
          <w:sz w:val="24"/>
        </w:rPr>
        <w:t xml:space="preserve"> S, </w:t>
      </w:r>
      <w:proofErr w:type="spellStart"/>
      <w:r w:rsidRPr="00B11659">
        <w:rPr>
          <w:rFonts w:ascii="Times New Roman" w:hAnsi="Times New Roman"/>
          <w:sz w:val="24"/>
        </w:rPr>
        <w:t>Jeffe</w:t>
      </w:r>
      <w:proofErr w:type="spellEnd"/>
      <w:r w:rsidRPr="00B11659">
        <w:rPr>
          <w:rFonts w:ascii="Times New Roman" w:hAnsi="Times New Roman"/>
          <w:sz w:val="24"/>
        </w:rPr>
        <w:t xml:space="preserve"> D, </w:t>
      </w:r>
    </w:p>
    <w:p w14:paraId="630A744C" w14:textId="77777777" w:rsidR="005F006F" w:rsidRPr="00B11659" w:rsidRDefault="002261D3"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ab/>
      </w:r>
      <w:r w:rsidR="005F006F" w:rsidRPr="00B11659">
        <w:rPr>
          <w:rFonts w:ascii="Times New Roman" w:hAnsi="Times New Roman"/>
          <w:sz w:val="24"/>
        </w:rPr>
        <w:t xml:space="preserve">Johnson F, </w:t>
      </w:r>
      <w:proofErr w:type="spellStart"/>
      <w:r w:rsidR="005F006F" w:rsidRPr="00B11659">
        <w:rPr>
          <w:rFonts w:ascii="Times New Roman" w:hAnsi="Times New Roman"/>
          <w:sz w:val="24"/>
        </w:rPr>
        <w:t>Journagan</w:t>
      </w:r>
      <w:proofErr w:type="spellEnd"/>
      <w:r w:rsidR="005F006F" w:rsidRPr="00B11659">
        <w:rPr>
          <w:rFonts w:ascii="Times New Roman" w:hAnsi="Times New Roman"/>
          <w:sz w:val="24"/>
        </w:rPr>
        <w:t xml:space="preserve"> S, Rogers E, SPOTS teachers, </w:t>
      </w:r>
      <w:proofErr w:type="spellStart"/>
      <w:r w:rsidR="005F006F" w:rsidRPr="00B11659">
        <w:rPr>
          <w:rFonts w:ascii="Times New Roman" w:hAnsi="Times New Roman"/>
          <w:sz w:val="24"/>
        </w:rPr>
        <w:t>Trinkaus</w:t>
      </w:r>
      <w:proofErr w:type="spellEnd"/>
      <w:r w:rsidR="005F006F" w:rsidRPr="00B11659">
        <w:rPr>
          <w:rFonts w:ascii="Times New Roman" w:hAnsi="Times New Roman"/>
          <w:sz w:val="24"/>
        </w:rPr>
        <w:t xml:space="preserve"> K, Virgo K, Weaver N), </w:t>
      </w:r>
      <w:r w:rsidR="00EF6190" w:rsidRPr="00B11659">
        <w:rPr>
          <w:rFonts w:ascii="Times New Roman" w:hAnsi="Times New Roman"/>
          <w:sz w:val="24"/>
        </w:rPr>
        <w:t xml:space="preserve">Boyce M, </w:t>
      </w:r>
      <w:proofErr w:type="spellStart"/>
      <w:r w:rsidR="00EF6190" w:rsidRPr="00B11659">
        <w:rPr>
          <w:rFonts w:ascii="Times New Roman" w:hAnsi="Times New Roman"/>
          <w:sz w:val="24"/>
        </w:rPr>
        <w:t>Lickerman</w:t>
      </w:r>
      <w:proofErr w:type="spellEnd"/>
      <w:r w:rsidR="00EF6190" w:rsidRPr="00B11659">
        <w:rPr>
          <w:rFonts w:ascii="Times New Roman" w:hAnsi="Times New Roman"/>
          <w:sz w:val="24"/>
        </w:rPr>
        <w:t xml:space="preserve"> S, </w:t>
      </w:r>
      <w:proofErr w:type="spellStart"/>
      <w:r w:rsidR="00EF6190" w:rsidRPr="00B11659">
        <w:rPr>
          <w:rFonts w:ascii="Times New Roman" w:hAnsi="Times New Roman"/>
          <w:sz w:val="24"/>
        </w:rPr>
        <w:t>Ruhlman</w:t>
      </w:r>
      <w:proofErr w:type="spellEnd"/>
      <w:r w:rsidR="00EF6190" w:rsidRPr="00B11659">
        <w:rPr>
          <w:rFonts w:ascii="Times New Roman" w:hAnsi="Times New Roman"/>
          <w:sz w:val="24"/>
        </w:rPr>
        <w:t xml:space="preserve"> MK, Martin K, Ward K, Pickett S, Jung M, </w:t>
      </w:r>
      <w:proofErr w:type="spellStart"/>
      <w:r w:rsidR="00EF6190" w:rsidRPr="00B11659">
        <w:rPr>
          <w:rFonts w:ascii="Times New Roman" w:hAnsi="Times New Roman"/>
          <w:sz w:val="24"/>
        </w:rPr>
        <w:t>Nejedly</w:t>
      </w:r>
      <w:proofErr w:type="spellEnd"/>
      <w:r w:rsidR="00EF6190" w:rsidRPr="00B11659">
        <w:rPr>
          <w:rFonts w:ascii="Times New Roman" w:hAnsi="Times New Roman"/>
          <w:sz w:val="24"/>
        </w:rPr>
        <w:t xml:space="preserve"> N, Zeng W, </w:t>
      </w:r>
      <w:proofErr w:type="spellStart"/>
      <w:r w:rsidR="00EF6190" w:rsidRPr="00B11659">
        <w:rPr>
          <w:rFonts w:ascii="Times New Roman" w:hAnsi="Times New Roman"/>
          <w:sz w:val="24"/>
        </w:rPr>
        <w:t>Fosko</w:t>
      </w:r>
      <w:proofErr w:type="spellEnd"/>
      <w:r w:rsidR="00EF6190" w:rsidRPr="00B11659">
        <w:rPr>
          <w:rFonts w:ascii="Times New Roman" w:hAnsi="Times New Roman"/>
          <w:sz w:val="24"/>
        </w:rPr>
        <w:t xml:space="preserve"> SW, Jensen S, Johnson FE</w:t>
      </w:r>
      <w:r w:rsidR="005F006F" w:rsidRPr="00B11659">
        <w:rPr>
          <w:rFonts w:ascii="Times New Roman" w:hAnsi="Times New Roman"/>
          <w:sz w:val="24"/>
        </w:rPr>
        <w:t>. Sun protection outreach teaching by students</w:t>
      </w:r>
      <w:r w:rsidR="00EF6190" w:rsidRPr="00B11659">
        <w:rPr>
          <w:rFonts w:ascii="Times New Roman" w:hAnsi="Times New Roman"/>
          <w:sz w:val="24"/>
        </w:rPr>
        <w:t xml:space="preserve"> (SPOTS): Skin cancer education in the adolescent population</w:t>
      </w:r>
      <w:r w:rsidR="005F006F" w:rsidRPr="00B11659">
        <w:rPr>
          <w:rFonts w:ascii="Times New Roman" w:hAnsi="Times New Roman"/>
          <w:sz w:val="24"/>
        </w:rPr>
        <w:t>. 63rd Annual Cancer Symposium of the Society of Surgical Oncology, March 3-7, 2010, St. Louis, MO. Abstract 268.</w:t>
      </w:r>
    </w:p>
    <w:p w14:paraId="231C650C" w14:textId="77777777" w:rsidR="002261D3" w:rsidRPr="00B11659" w:rsidRDefault="002261D3"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135D443F" w14:textId="77777777" w:rsidR="00CB5CB3" w:rsidRPr="00B11659" w:rsidRDefault="00CB5CB3"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proofErr w:type="spellStart"/>
      <w:r w:rsidRPr="00B11659">
        <w:rPr>
          <w:rFonts w:ascii="Times New Roman" w:hAnsi="Times New Roman"/>
          <w:sz w:val="24"/>
        </w:rPr>
        <w:t>Harmandayan</w:t>
      </w:r>
      <w:proofErr w:type="spellEnd"/>
      <w:r w:rsidRPr="00B11659">
        <w:rPr>
          <w:rFonts w:ascii="Times New Roman" w:hAnsi="Times New Roman"/>
          <w:sz w:val="24"/>
        </w:rPr>
        <w:t xml:space="preserve"> G</w:t>
      </w:r>
      <w:r w:rsidR="008634E3" w:rsidRPr="00B11659">
        <w:rPr>
          <w:rFonts w:ascii="Times New Roman" w:hAnsi="Times New Roman"/>
          <w:sz w:val="24"/>
        </w:rPr>
        <w:t>,</w:t>
      </w:r>
      <w:r w:rsidRPr="00B11659">
        <w:rPr>
          <w:rFonts w:ascii="Times New Roman" w:hAnsi="Times New Roman"/>
          <w:sz w:val="24"/>
        </w:rPr>
        <w:t xml:space="preserve"> Virgo KS, Gao F, </w:t>
      </w:r>
      <w:proofErr w:type="spellStart"/>
      <w:r w:rsidRPr="00B11659">
        <w:rPr>
          <w:rFonts w:ascii="Times New Roman" w:hAnsi="Times New Roman"/>
          <w:sz w:val="24"/>
        </w:rPr>
        <w:t>Mutch</w:t>
      </w:r>
      <w:proofErr w:type="spellEnd"/>
      <w:r w:rsidRPr="00B11659">
        <w:rPr>
          <w:rFonts w:ascii="Times New Roman" w:hAnsi="Times New Roman"/>
          <w:sz w:val="24"/>
        </w:rPr>
        <w:t xml:space="preserve"> DG, Johnson FE. Patient surveillance after curative-intent treatment for ovarian cancer. 63rd Annual Cancer Symposium of the Society of Surgical Oncology, March 3-7, 2010, St. Louis, MO. Abstract 274.</w:t>
      </w:r>
    </w:p>
    <w:p w14:paraId="7C0FD1EA" w14:textId="77777777" w:rsidR="00CB5CB3" w:rsidRPr="00B11659" w:rsidRDefault="00CB5CB3"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05F50495" w14:textId="77777777" w:rsidR="00CB5CB3" w:rsidRPr="00B11659" w:rsidRDefault="00CB5CB3"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Hwang M, </w:t>
      </w:r>
      <w:proofErr w:type="spellStart"/>
      <w:r w:rsidRPr="00B11659">
        <w:rPr>
          <w:rFonts w:ascii="Times New Roman" w:hAnsi="Times New Roman"/>
          <w:sz w:val="24"/>
        </w:rPr>
        <w:t>Farasatpour</w:t>
      </w:r>
      <w:proofErr w:type="spellEnd"/>
      <w:r w:rsidR="008634E3" w:rsidRPr="00B11659">
        <w:rPr>
          <w:rFonts w:ascii="Times New Roman" w:hAnsi="Times New Roman"/>
          <w:sz w:val="24"/>
        </w:rPr>
        <w:t xml:space="preserve"> M</w:t>
      </w:r>
      <w:r w:rsidRPr="00B11659">
        <w:rPr>
          <w:rFonts w:ascii="Times New Roman" w:hAnsi="Times New Roman"/>
          <w:sz w:val="24"/>
        </w:rPr>
        <w:t xml:space="preserve">, Williams C, </w:t>
      </w: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Virgo KS, Johnson FE. Schizophrenic patients with breast cancer: poor compliance with adjuvant chemotherapy. 63rd Annual Cancer Symposium of the Society of Surgical Oncology, March 3-7, 2010, St. Louis, MO. Abstract 294.</w:t>
      </w:r>
    </w:p>
    <w:p w14:paraId="23BD844C" w14:textId="77777777" w:rsidR="005F423B" w:rsidRPr="00B11659" w:rsidRDefault="005F423B"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38892BFB" w14:textId="77777777" w:rsidR="00CB5CB3" w:rsidRPr="00B11659" w:rsidRDefault="005F423B"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Pavluck</w:t>
      </w:r>
      <w:proofErr w:type="spellEnd"/>
      <w:r w:rsidRPr="00B11659">
        <w:rPr>
          <w:rFonts w:ascii="Times New Roman" w:hAnsi="Times New Roman"/>
          <w:sz w:val="24"/>
        </w:rPr>
        <w:t xml:space="preserve"> A, Chen AY, Marlow NM, Kirby HA, Finney CJ, Ward EM. Impact of Medicaid-enrollment status/timing on stage at diagnosis among male cancer patients. 2010 ASCO Annual Meeting, June 4-8, 2010, Chicago, IL.</w:t>
      </w:r>
      <w:r w:rsidR="006959B9" w:rsidRPr="00B11659">
        <w:rPr>
          <w:rFonts w:ascii="Times New Roman" w:hAnsi="Times New Roman"/>
          <w:sz w:val="24"/>
        </w:rPr>
        <w:t xml:space="preserve"> (Journal of Clinical Oncology, Vol 28:15s, 2010,</w:t>
      </w:r>
      <w:r w:rsidRPr="00B11659">
        <w:rPr>
          <w:rFonts w:ascii="Times New Roman" w:hAnsi="Times New Roman"/>
          <w:sz w:val="24"/>
        </w:rPr>
        <w:t xml:space="preserve"> Abstract</w:t>
      </w:r>
      <w:r w:rsidR="00EF052B" w:rsidRPr="00B11659">
        <w:rPr>
          <w:rFonts w:ascii="Times New Roman" w:hAnsi="Times New Roman"/>
          <w:sz w:val="24"/>
        </w:rPr>
        <w:t xml:space="preserve"> 6083</w:t>
      </w:r>
      <w:r w:rsidRPr="00B11659">
        <w:rPr>
          <w:rFonts w:ascii="Times New Roman" w:hAnsi="Times New Roman"/>
          <w:sz w:val="24"/>
        </w:rPr>
        <w:t>.</w:t>
      </w:r>
      <w:r w:rsidR="006959B9" w:rsidRPr="00B11659">
        <w:rPr>
          <w:rFonts w:ascii="Times New Roman" w:hAnsi="Times New Roman"/>
          <w:sz w:val="24"/>
        </w:rPr>
        <w:t>)</w:t>
      </w:r>
    </w:p>
    <w:p w14:paraId="016903E5" w14:textId="77777777" w:rsidR="002261D3" w:rsidRPr="00B11659" w:rsidRDefault="002261D3"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34C71526" w14:textId="77777777" w:rsidR="005F423B" w:rsidRPr="00B11659" w:rsidRDefault="005F423B"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Freedman RA, Virgo KS, Ye H, </w:t>
      </w:r>
      <w:proofErr w:type="spellStart"/>
      <w:r w:rsidRPr="00B11659">
        <w:rPr>
          <w:rFonts w:ascii="Times New Roman" w:hAnsi="Times New Roman"/>
          <w:sz w:val="24"/>
        </w:rPr>
        <w:t>Pavluck</w:t>
      </w:r>
      <w:proofErr w:type="spellEnd"/>
      <w:r w:rsidRPr="00B11659">
        <w:rPr>
          <w:rFonts w:ascii="Times New Roman" w:hAnsi="Times New Roman"/>
          <w:sz w:val="24"/>
        </w:rPr>
        <w:t xml:space="preserve"> A, Winer EP, Ward EM, Keating NL. Do socioeconomic factors and insurance explain racial/ethnic disparities in receipt of recommended breast cancer care? 2010 ASCO Annual Meeting, June 4-8, 2010, Chicago, IL.</w:t>
      </w:r>
      <w:r w:rsidR="006959B9" w:rsidRPr="00B11659">
        <w:rPr>
          <w:rFonts w:ascii="Times New Roman" w:hAnsi="Times New Roman"/>
          <w:sz w:val="24"/>
        </w:rPr>
        <w:t xml:space="preserve"> (Journal of Clinical Oncology, Vol 28:15s, 2010, </w:t>
      </w:r>
      <w:r w:rsidRPr="00B11659">
        <w:rPr>
          <w:rFonts w:ascii="Times New Roman" w:hAnsi="Times New Roman"/>
          <w:sz w:val="24"/>
        </w:rPr>
        <w:t xml:space="preserve">Abstract </w:t>
      </w:r>
      <w:r w:rsidR="00EF052B" w:rsidRPr="00B11659">
        <w:rPr>
          <w:rFonts w:ascii="Times New Roman" w:hAnsi="Times New Roman"/>
          <w:sz w:val="24"/>
        </w:rPr>
        <w:t>574</w:t>
      </w:r>
      <w:r w:rsidRPr="00B11659">
        <w:rPr>
          <w:rFonts w:ascii="Times New Roman" w:hAnsi="Times New Roman"/>
          <w:sz w:val="24"/>
        </w:rPr>
        <w:t>.</w:t>
      </w:r>
      <w:r w:rsidR="006959B9" w:rsidRPr="00B11659">
        <w:rPr>
          <w:rFonts w:ascii="Times New Roman" w:hAnsi="Times New Roman"/>
          <w:sz w:val="24"/>
        </w:rPr>
        <w:t>)</w:t>
      </w:r>
    </w:p>
    <w:p w14:paraId="54832C0B" w14:textId="77777777" w:rsidR="00EF052B" w:rsidRPr="00B11659" w:rsidRDefault="00EF052B"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473D9426" w14:textId="77777777" w:rsidR="00EF052B" w:rsidRPr="00B11659" w:rsidRDefault="00EF052B"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lang w:val="de-DE"/>
        </w:rPr>
        <w:t xml:space="preserve">Margenthaler JA, Allam E, Chen L, Virgo KS, Kulkarni U, Patel A, Johnson FE. </w:t>
      </w:r>
      <w:r w:rsidRPr="00B11659">
        <w:rPr>
          <w:rFonts w:ascii="Times New Roman" w:hAnsi="Times New Roman"/>
          <w:sz w:val="24"/>
        </w:rPr>
        <w:t>Patient surveillance following curative-intent treatment for breast carcinoma: Current practice patterns. ASCO Annual Meeting, June 4-8, 2010, Chicago, IL.</w:t>
      </w:r>
      <w:r w:rsidR="006959B9" w:rsidRPr="00B11659">
        <w:rPr>
          <w:rFonts w:ascii="Times New Roman" w:hAnsi="Times New Roman"/>
          <w:sz w:val="24"/>
        </w:rPr>
        <w:t xml:space="preserve"> (Journal of Clinical Oncology, Vol 28:15s, 2010, </w:t>
      </w:r>
      <w:r w:rsidRPr="00B11659">
        <w:rPr>
          <w:rFonts w:ascii="Times New Roman" w:hAnsi="Times New Roman"/>
          <w:sz w:val="24"/>
        </w:rPr>
        <w:t>Abstract 9110.</w:t>
      </w:r>
      <w:r w:rsidR="006959B9" w:rsidRPr="00B11659">
        <w:rPr>
          <w:rFonts w:ascii="Times New Roman" w:hAnsi="Times New Roman"/>
          <w:sz w:val="24"/>
        </w:rPr>
        <w:t>)</w:t>
      </w:r>
    </w:p>
    <w:p w14:paraId="2069586A" w14:textId="77777777" w:rsidR="008634E3" w:rsidRPr="00B11659" w:rsidRDefault="008634E3"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04718F7C" w14:textId="77777777" w:rsidR="00EF695F" w:rsidRPr="00B11659" w:rsidRDefault="008634E3"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proofErr w:type="spellStart"/>
      <w:r w:rsidRPr="00B11659">
        <w:rPr>
          <w:rFonts w:ascii="Times New Roman" w:hAnsi="Times New Roman"/>
          <w:sz w:val="24"/>
        </w:rPr>
        <w:t>Harmandayan</w:t>
      </w:r>
      <w:proofErr w:type="spellEnd"/>
      <w:r w:rsidRPr="00B11659">
        <w:rPr>
          <w:rFonts w:ascii="Times New Roman" w:hAnsi="Times New Roman"/>
          <w:sz w:val="24"/>
        </w:rPr>
        <w:t xml:space="preserve"> G, Virgo KS, Gao F, </w:t>
      </w:r>
      <w:proofErr w:type="spellStart"/>
      <w:r w:rsidRPr="00B11659">
        <w:rPr>
          <w:rFonts w:ascii="Times New Roman" w:hAnsi="Times New Roman"/>
          <w:sz w:val="24"/>
        </w:rPr>
        <w:t>Mutch</w:t>
      </w:r>
      <w:proofErr w:type="spellEnd"/>
      <w:r w:rsidRPr="00B11659">
        <w:rPr>
          <w:rFonts w:ascii="Times New Roman" w:hAnsi="Times New Roman"/>
          <w:sz w:val="24"/>
        </w:rPr>
        <w:t xml:space="preserve"> DG, Johnson FE. Patient surveillance after curative-intent treatment for ovarian cancer. </w:t>
      </w:r>
      <w:r w:rsidR="007814C9" w:rsidRPr="00B11659">
        <w:rPr>
          <w:rFonts w:ascii="Times New Roman" w:hAnsi="Times New Roman"/>
          <w:sz w:val="24"/>
        </w:rPr>
        <w:t>2010 International Cancer Education Conference, October 25-27, 2010, San Diego, CA. Abstract # TBA</w:t>
      </w:r>
    </w:p>
    <w:p w14:paraId="139A4BA3" w14:textId="77777777" w:rsidR="00264BDF" w:rsidRPr="00B11659" w:rsidRDefault="00264BDF"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2154598C" w14:textId="77777777" w:rsidR="00EF695F" w:rsidRPr="00B11659" w:rsidRDefault="00EF695F"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lang w:val="de-DE"/>
        </w:rPr>
        <w:t xml:space="preserve">Allam E, Kulkarni U, Patel E, Margenthaler JA, Virgo KS, Johnson FE. </w:t>
      </w:r>
      <w:r w:rsidRPr="00B11659">
        <w:rPr>
          <w:rFonts w:ascii="Times New Roman" w:hAnsi="Times New Roman"/>
          <w:sz w:val="24"/>
        </w:rPr>
        <w:t>Patient surveillance after curative-intent treatment for breast carcinoma. 2010 International Cancer Education Conference, October 25-27, 2010, San Diego, CA. Abstract # TBA</w:t>
      </w:r>
    </w:p>
    <w:p w14:paraId="3BFC2594" w14:textId="77777777" w:rsidR="00EF695F" w:rsidRPr="00B11659" w:rsidRDefault="00EF695F"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533A70D0" w14:textId="77777777" w:rsidR="00216793" w:rsidRPr="00B11659" w:rsidRDefault="00E56F48"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Johnson FE, Allam E, Chen L, Virgo KS, </w:t>
      </w:r>
      <w:proofErr w:type="spellStart"/>
      <w:r w:rsidRPr="00B11659">
        <w:rPr>
          <w:rFonts w:ascii="Times New Roman" w:hAnsi="Times New Roman"/>
          <w:sz w:val="24"/>
        </w:rPr>
        <w:t>Margenthaler</w:t>
      </w:r>
      <w:proofErr w:type="spellEnd"/>
      <w:r w:rsidRPr="00B11659">
        <w:rPr>
          <w:rFonts w:ascii="Times New Roman" w:hAnsi="Times New Roman"/>
          <w:sz w:val="24"/>
        </w:rPr>
        <w:t xml:space="preserve"> J. Optimizing surveillance following curative-intent therapy for patients with breast carcinoma. 2010 International Cancer Education Conference, October 25-27, 2010</w:t>
      </w:r>
      <w:r w:rsidR="00D400D4" w:rsidRPr="00B11659">
        <w:rPr>
          <w:rFonts w:ascii="Times New Roman" w:hAnsi="Times New Roman"/>
          <w:sz w:val="24"/>
        </w:rPr>
        <w:t>,</w:t>
      </w:r>
      <w:r w:rsidRPr="00B11659">
        <w:rPr>
          <w:rFonts w:ascii="Times New Roman" w:hAnsi="Times New Roman"/>
          <w:sz w:val="24"/>
        </w:rPr>
        <w:t xml:space="preserve"> San Diego, CA. Abstract 17.</w:t>
      </w:r>
    </w:p>
    <w:p w14:paraId="0406B16F" w14:textId="77777777" w:rsidR="00D400D4" w:rsidRPr="00B11659" w:rsidRDefault="00D400D4"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0FD1A8F3" w14:textId="77777777" w:rsidR="00D400D4" w:rsidRPr="00B11659" w:rsidRDefault="00D400D4" w:rsidP="002261D3">
      <w:pPr>
        <w:widowControl/>
        <w:numPr>
          <w:ilvl w:val="0"/>
          <w:numId w:val="84"/>
        </w:numPr>
        <w:tabs>
          <w:tab w:val="left" w:pos="540"/>
        </w:tabs>
        <w:ind w:left="540" w:hanging="540"/>
        <w:rPr>
          <w:rFonts w:ascii="Times New Roman" w:hAnsi="Times New Roman"/>
          <w:color w:val="000000"/>
          <w:sz w:val="24"/>
        </w:rPr>
      </w:pPr>
      <w:r w:rsidRPr="00B11659">
        <w:rPr>
          <w:rFonts w:ascii="Times New Roman" w:hAnsi="Times New Roman"/>
          <w:sz w:val="24"/>
        </w:rPr>
        <w:t>Virgo KS, Gay G, Little A. Quality of care among patients with early stage non-small-cell lung cancer (NSCLC). American Public Health Association Annual Meeting, November 6-</w:t>
      </w:r>
      <w:r w:rsidRPr="00B11659">
        <w:rPr>
          <w:rFonts w:ascii="Times New Roman" w:hAnsi="Times New Roman"/>
          <w:sz w:val="24"/>
        </w:rPr>
        <w:lastRenderedPageBreak/>
        <w:t xml:space="preserve">10, Denver, CO. Abstract 228311 online at </w:t>
      </w:r>
      <w:hyperlink r:id="rId27" w:history="1">
        <w:r w:rsidRPr="00B11659">
          <w:rPr>
            <w:rStyle w:val="Hyperlink"/>
            <w:rFonts w:ascii="Times New Roman" w:hAnsi="Times New Roman"/>
            <w:sz w:val="24"/>
          </w:rPr>
          <w:t>http://apha.confex.com/apha/138am/webprogram/Paper228311.html</w:t>
        </w:r>
      </w:hyperlink>
    </w:p>
    <w:p w14:paraId="794B1989" w14:textId="77777777" w:rsidR="00D400D4" w:rsidRPr="00B11659" w:rsidRDefault="00D400D4" w:rsidP="002261D3">
      <w:pPr>
        <w:widowControl/>
        <w:tabs>
          <w:tab w:val="left" w:pos="540"/>
        </w:tabs>
        <w:ind w:left="540" w:hanging="540"/>
        <w:rPr>
          <w:rFonts w:ascii="Times New Roman" w:hAnsi="Times New Roman"/>
          <w:color w:val="000000"/>
          <w:sz w:val="24"/>
        </w:rPr>
      </w:pPr>
    </w:p>
    <w:p w14:paraId="511FA3DD" w14:textId="77777777" w:rsidR="00B36713" w:rsidRPr="00B11659" w:rsidRDefault="00D400D4" w:rsidP="002261D3">
      <w:pPr>
        <w:widowControl/>
        <w:numPr>
          <w:ilvl w:val="0"/>
          <w:numId w:val="84"/>
        </w:numPr>
        <w:tabs>
          <w:tab w:val="left" w:pos="540"/>
        </w:tabs>
        <w:ind w:left="540" w:hanging="540"/>
        <w:rPr>
          <w:rFonts w:ascii="Times New Roman" w:hAnsi="Times New Roman"/>
          <w:color w:val="000000"/>
          <w:sz w:val="24"/>
        </w:rPr>
      </w:pPr>
      <w:r w:rsidRPr="00B11659">
        <w:rPr>
          <w:rFonts w:ascii="Times New Roman" w:hAnsi="Times New Roman"/>
          <w:sz w:val="24"/>
          <w:lang w:val="de-DE"/>
        </w:rPr>
        <w:t xml:space="preserve">Johnson FE, Allam E, Kulkarni E, Patel A, Margenthaler J, Chen L, Virgo KS. </w:t>
      </w:r>
      <w:r w:rsidRPr="00B11659">
        <w:rPr>
          <w:rFonts w:ascii="Times New Roman" w:hAnsi="Times New Roman"/>
          <w:sz w:val="24"/>
        </w:rPr>
        <w:t>Breast cancer patient surveillance after initial treatment. American Public Health Association Annual Meeting, November 6-10, Denver, CO. Abstract 2</w:t>
      </w:r>
      <w:r w:rsidR="00FB1018" w:rsidRPr="00B11659">
        <w:rPr>
          <w:rFonts w:ascii="Times New Roman" w:hAnsi="Times New Roman"/>
          <w:sz w:val="24"/>
        </w:rPr>
        <w:t>16487</w:t>
      </w:r>
      <w:r w:rsidRPr="00B11659">
        <w:rPr>
          <w:rFonts w:ascii="Times New Roman" w:hAnsi="Times New Roman"/>
          <w:sz w:val="24"/>
        </w:rPr>
        <w:t xml:space="preserve"> online at </w:t>
      </w:r>
      <w:hyperlink r:id="rId28" w:history="1">
        <w:r w:rsidR="00B36713" w:rsidRPr="00B11659">
          <w:rPr>
            <w:rStyle w:val="Hyperlink"/>
            <w:rFonts w:ascii="Times New Roman" w:hAnsi="Times New Roman"/>
            <w:sz w:val="24"/>
          </w:rPr>
          <w:t>http://apha.confex.com/apha/138am/webprogram/Paper216487.html</w:t>
        </w:r>
      </w:hyperlink>
    </w:p>
    <w:p w14:paraId="45DE424E" w14:textId="77777777" w:rsidR="007D257E" w:rsidRPr="00B11659" w:rsidRDefault="007D257E" w:rsidP="007D257E">
      <w:pPr>
        <w:widowControl/>
        <w:tabs>
          <w:tab w:val="left" w:pos="540"/>
        </w:tabs>
        <w:ind w:left="540"/>
        <w:rPr>
          <w:rFonts w:ascii="Times New Roman" w:hAnsi="Times New Roman"/>
          <w:color w:val="000000"/>
          <w:sz w:val="24"/>
        </w:rPr>
      </w:pPr>
    </w:p>
    <w:p w14:paraId="7AA28F30" w14:textId="77777777" w:rsidR="004F482A" w:rsidRPr="00B11659" w:rsidRDefault="004F482A" w:rsidP="002261D3">
      <w:pPr>
        <w:widowControl/>
        <w:numPr>
          <w:ilvl w:val="0"/>
          <w:numId w:val="84"/>
        </w:numPr>
        <w:tabs>
          <w:tab w:val="left" w:pos="540"/>
        </w:tabs>
        <w:ind w:left="540" w:hanging="540"/>
        <w:rPr>
          <w:rFonts w:ascii="Times New Roman" w:hAnsi="Times New Roman"/>
          <w:color w:val="000000"/>
          <w:sz w:val="24"/>
        </w:rPr>
      </w:pPr>
      <w:r w:rsidRPr="00B11659">
        <w:rPr>
          <w:rFonts w:ascii="Times New Roman" w:hAnsi="Times New Roman"/>
          <w:sz w:val="24"/>
        </w:rPr>
        <w:t xml:space="preserve">Johnson FE, </w:t>
      </w:r>
      <w:proofErr w:type="spellStart"/>
      <w:r w:rsidRPr="00B11659">
        <w:rPr>
          <w:rFonts w:ascii="Times New Roman" w:hAnsi="Times New Roman"/>
          <w:sz w:val="24"/>
        </w:rPr>
        <w:t>Harmandayan</w:t>
      </w:r>
      <w:proofErr w:type="spellEnd"/>
      <w:r w:rsidRPr="00B11659">
        <w:rPr>
          <w:rFonts w:ascii="Times New Roman" w:hAnsi="Times New Roman"/>
          <w:sz w:val="24"/>
        </w:rPr>
        <w:t xml:space="preserve"> G, Virgo KS, Gao F, </w:t>
      </w:r>
      <w:proofErr w:type="spellStart"/>
      <w:r w:rsidRPr="00B11659">
        <w:rPr>
          <w:rFonts w:ascii="Times New Roman" w:hAnsi="Times New Roman"/>
          <w:sz w:val="24"/>
        </w:rPr>
        <w:t>Mutch</w:t>
      </w:r>
      <w:proofErr w:type="spellEnd"/>
      <w:r w:rsidRPr="00B11659">
        <w:rPr>
          <w:rFonts w:ascii="Times New Roman" w:hAnsi="Times New Roman"/>
          <w:sz w:val="24"/>
        </w:rPr>
        <w:t xml:space="preserve"> D. Patient surveillance after potentially curative treatment for ovarian cancer. American Public Health Association Annual Meeting, November 6-10, Denver, CO. Abstract 217358 online at </w:t>
      </w:r>
      <w:hyperlink r:id="rId29" w:history="1">
        <w:r w:rsidR="00DA1B93" w:rsidRPr="00B11659">
          <w:rPr>
            <w:rStyle w:val="Hyperlink"/>
            <w:rFonts w:ascii="Times New Roman" w:hAnsi="Times New Roman"/>
            <w:sz w:val="24"/>
          </w:rPr>
          <w:t>http://apha.confex.com/apha/138am/webprogram/Paper217358.html</w:t>
        </w:r>
      </w:hyperlink>
    </w:p>
    <w:p w14:paraId="495C1102" w14:textId="77777777" w:rsidR="007D257E" w:rsidRPr="00B11659" w:rsidRDefault="007D257E" w:rsidP="007D257E">
      <w:pPr>
        <w:widowControl/>
        <w:tabs>
          <w:tab w:val="left" w:pos="540"/>
        </w:tabs>
        <w:ind w:left="540"/>
        <w:rPr>
          <w:rFonts w:ascii="Times New Roman" w:hAnsi="Times New Roman"/>
          <w:color w:val="000000"/>
          <w:sz w:val="24"/>
        </w:rPr>
      </w:pPr>
    </w:p>
    <w:p w14:paraId="6C055B35" w14:textId="77777777" w:rsidR="00DA1B93" w:rsidRPr="00B11659" w:rsidRDefault="00DA1B93"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Freedman RA, Virgo KS, He Y, Winer EP, Ward EM, Keating NL. Age disparities in receipt of stage appropriate breast cancer treatments: are younger women receiving adequate care? 33</w:t>
      </w:r>
      <w:r w:rsidRPr="00B11659">
        <w:rPr>
          <w:rFonts w:ascii="Times New Roman" w:hAnsi="Times New Roman"/>
          <w:sz w:val="24"/>
          <w:vertAlign w:val="superscript"/>
        </w:rPr>
        <w:t>rd</w:t>
      </w:r>
      <w:r w:rsidRPr="00B11659">
        <w:rPr>
          <w:rFonts w:ascii="Times New Roman" w:hAnsi="Times New Roman"/>
          <w:sz w:val="24"/>
        </w:rPr>
        <w:t xml:space="preserve"> Annual San Antonio Breast Cancer Symposium, December 8-12, 2010. San Antonio, TX. Abstract 850618.</w:t>
      </w:r>
    </w:p>
    <w:p w14:paraId="2488E629" w14:textId="77777777" w:rsidR="00D91008" w:rsidRPr="00B11659" w:rsidRDefault="00D91008"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32F26792" w14:textId="77777777" w:rsidR="00D91008" w:rsidRPr="00B11659" w:rsidRDefault="00D91008"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Patel AY, Gao F, </w:t>
      </w:r>
      <w:proofErr w:type="spellStart"/>
      <w:r w:rsidRPr="00B11659">
        <w:rPr>
          <w:rFonts w:ascii="Times New Roman" w:hAnsi="Times New Roman"/>
          <w:sz w:val="24"/>
        </w:rPr>
        <w:t>Mutch</w:t>
      </w:r>
      <w:proofErr w:type="spellEnd"/>
      <w:r w:rsidRPr="00B11659">
        <w:rPr>
          <w:rFonts w:ascii="Times New Roman" w:hAnsi="Times New Roman"/>
          <w:sz w:val="24"/>
        </w:rPr>
        <w:t xml:space="preserve"> DG, Gibb KR, Virgo KS, Johnson FE. How surgeon age affects surveillance after curative-intent primary treatment for ovarian carcinoma. </w:t>
      </w:r>
      <w:bookmarkStart w:id="0" w:name="OLE_LINK1"/>
      <w:bookmarkStart w:id="1" w:name="OLE_LINK2"/>
      <w:r w:rsidRPr="00B11659">
        <w:rPr>
          <w:rFonts w:ascii="Times New Roman" w:hAnsi="Times New Roman"/>
          <w:sz w:val="24"/>
        </w:rPr>
        <w:t xml:space="preserve">Academic Surgical Congress, February 1-3, 2011, Huntington Beach, CA. </w:t>
      </w:r>
      <w:r w:rsidR="00843EA0" w:rsidRPr="00B11659">
        <w:rPr>
          <w:rFonts w:ascii="Times New Roman" w:hAnsi="Times New Roman"/>
          <w:sz w:val="24"/>
        </w:rPr>
        <w:t>Abstract 18.2 o</w:t>
      </w:r>
      <w:r w:rsidRPr="00B11659">
        <w:rPr>
          <w:rFonts w:ascii="Times New Roman" w:hAnsi="Times New Roman"/>
          <w:sz w:val="24"/>
        </w:rPr>
        <w:t>nline at academicsurgicalcongress.org</w:t>
      </w:r>
      <w:r w:rsidR="00D32A7C" w:rsidRPr="00B11659">
        <w:rPr>
          <w:rFonts w:ascii="Times New Roman" w:hAnsi="Times New Roman"/>
          <w:sz w:val="24"/>
        </w:rPr>
        <w:t>.</w:t>
      </w:r>
    </w:p>
    <w:bookmarkEnd w:id="0"/>
    <w:bookmarkEnd w:id="1"/>
    <w:p w14:paraId="187C1A1E" w14:textId="77777777" w:rsidR="00D32A7C" w:rsidRPr="00B11659" w:rsidRDefault="00D32A7C"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6C02AEB6" w14:textId="77777777" w:rsidR="00D32A7C" w:rsidRPr="00B11659" w:rsidRDefault="00D32A7C"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Tran C, </w:t>
      </w:r>
      <w:proofErr w:type="spellStart"/>
      <w:r w:rsidRPr="00B11659">
        <w:rPr>
          <w:rFonts w:ascii="Times New Roman" w:hAnsi="Times New Roman"/>
          <w:sz w:val="24"/>
        </w:rPr>
        <w:t>Mutch</w:t>
      </w:r>
      <w:proofErr w:type="spellEnd"/>
      <w:r w:rsidRPr="00B11659">
        <w:rPr>
          <w:rFonts w:ascii="Times New Roman" w:hAnsi="Times New Roman"/>
          <w:sz w:val="24"/>
        </w:rPr>
        <w:t xml:space="preserve"> D, Gibb R, Virgo KS, </w:t>
      </w:r>
      <w:proofErr w:type="spellStart"/>
      <w:r w:rsidRPr="00B11659">
        <w:rPr>
          <w:rFonts w:ascii="Times New Roman" w:hAnsi="Times New Roman"/>
          <w:sz w:val="24"/>
        </w:rPr>
        <w:t>Johson</w:t>
      </w:r>
      <w:proofErr w:type="spellEnd"/>
      <w:r w:rsidRPr="00B11659">
        <w:rPr>
          <w:rFonts w:ascii="Times New Roman" w:hAnsi="Times New Roman"/>
          <w:sz w:val="24"/>
        </w:rPr>
        <w:t xml:space="preserve"> FE. Geographic variation in surveillance methods after curative-intent primary treatment for ovarian carcinoma. Academic Surgical Congress, February 1-3, 2011, Huntington Beach, CA. Abstract 18.18 online at academicsurgicalcongress.org.</w:t>
      </w:r>
    </w:p>
    <w:p w14:paraId="3DF576B3" w14:textId="77777777" w:rsidR="00A713EC" w:rsidRPr="00B11659" w:rsidRDefault="00A713EC"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0CD7912A" w14:textId="77777777" w:rsidR="00C70A77" w:rsidRPr="00B11659" w:rsidRDefault="00C70A77"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Jonna SR, </w:t>
      </w:r>
      <w:proofErr w:type="spellStart"/>
      <w:r w:rsidRPr="00B11659">
        <w:rPr>
          <w:rFonts w:ascii="Times New Roman" w:hAnsi="Times New Roman"/>
          <w:sz w:val="24"/>
        </w:rPr>
        <w:t>Mutch</w:t>
      </w:r>
      <w:proofErr w:type="spellEnd"/>
      <w:r w:rsidRPr="00B11659">
        <w:rPr>
          <w:rFonts w:ascii="Times New Roman" w:hAnsi="Times New Roman"/>
          <w:sz w:val="24"/>
        </w:rPr>
        <w:t xml:space="preserve"> GD, Gao F, Gibb RK, Virgo KS, Johnson FE. Effect of initial prognosis on surveillance strategies after potentially curative treatment for ovarian cancer. Academic Surgical Congress, February 1-3, 2011, Huntington Beach, CA. Abstract 18.19 online at academicsurgicalcongress.org.</w:t>
      </w:r>
    </w:p>
    <w:p w14:paraId="44E8AD75" w14:textId="77777777" w:rsidR="002F5F8B" w:rsidRPr="00B11659" w:rsidRDefault="002F5F8B"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2D5339FF" w14:textId="77777777" w:rsidR="002F5F8B" w:rsidRPr="00B11659" w:rsidRDefault="002F5F8B"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Meyer AA, Janardhan R, Hwang M, </w:t>
      </w:r>
      <w:proofErr w:type="spellStart"/>
      <w:r w:rsidRPr="00B11659">
        <w:rPr>
          <w:rFonts w:ascii="Times New Roman" w:hAnsi="Times New Roman"/>
          <w:sz w:val="24"/>
        </w:rPr>
        <w:t>Farasatpour</w:t>
      </w:r>
      <w:proofErr w:type="spellEnd"/>
      <w:r w:rsidRPr="00B11659">
        <w:rPr>
          <w:rFonts w:ascii="Times New Roman" w:hAnsi="Times New Roman"/>
          <w:sz w:val="24"/>
        </w:rPr>
        <w:t xml:space="preserve"> M, </w:t>
      </w: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Virgo KS, Johnson FE. Metastatic breast cancer in patients with schizophrenia. Academic Surgical Congress, February 1-3, 2011, Huntington Beach, CA. Abstract 18.16 online at academicsurgicalcongress.org.</w:t>
      </w:r>
    </w:p>
    <w:p w14:paraId="6CE4B2F7" w14:textId="77777777" w:rsidR="002F5F8B" w:rsidRPr="00B11659" w:rsidRDefault="002F5F8B"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1CB2AAF0" w14:textId="77777777" w:rsidR="002F5F8B" w:rsidRPr="00B11659" w:rsidRDefault="002F5F8B"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lang w:val="de-DE"/>
        </w:rPr>
        <w:t xml:space="preserve">Parmeshwar R, Margenthaler JA, Allam E, Chen L, Virgo KS, Johnson FE. </w:t>
      </w:r>
      <w:r w:rsidRPr="00B11659">
        <w:rPr>
          <w:rFonts w:ascii="Times New Roman" w:hAnsi="Times New Roman"/>
          <w:sz w:val="24"/>
        </w:rPr>
        <w:t>Comparison of patient surveillance methods following curative-intent treatment for breast carcinoma. Academic Surgical Congress, February 1-3, 2011, Huntington Beach, CA. Abstract 18.13 online at academicsurgicalcongress.org.</w:t>
      </w:r>
    </w:p>
    <w:p w14:paraId="0D5480BF" w14:textId="77777777" w:rsidR="008E580D" w:rsidRPr="00B11659" w:rsidRDefault="008E580D"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7DDBE4C4" w14:textId="77777777" w:rsidR="008E580D" w:rsidRPr="00B11659" w:rsidRDefault="008E580D"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West JR, Mohiuddin SA, Hand WR, Virgo KS, Grossman EM, Johnson FE. Surgery for constipation in patients with prior spinal cord injury: The Department of Veterans Affairs </w:t>
      </w:r>
      <w:r w:rsidRPr="00B11659">
        <w:rPr>
          <w:rFonts w:ascii="Times New Roman" w:hAnsi="Times New Roman"/>
          <w:sz w:val="24"/>
        </w:rPr>
        <w:lastRenderedPageBreak/>
        <w:t>experience. Academic Surgical Congress, February 1-3, 2011, Huntington Beach, CA. Abstract 5.17 online at academicsurgicalcongress.org.</w:t>
      </w:r>
    </w:p>
    <w:p w14:paraId="77E43B0C" w14:textId="77777777" w:rsidR="00137ABB" w:rsidRPr="00B11659" w:rsidRDefault="00137ABB"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09BA2157" w14:textId="77777777" w:rsidR="00137ABB" w:rsidRPr="00B11659" w:rsidRDefault="00137ABB"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Parmeshwar R, Allam E, Chen L, Virgo KS, </w:t>
      </w: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Johnson FE. Surveillance strategies following treatment with curative intent for breast cancer. Society of Surgical Oncology Annual Meeting, March 2-5, 2011, San Antonio, TX. </w:t>
      </w:r>
      <w:r w:rsidR="006E2FBA" w:rsidRPr="00B11659">
        <w:rPr>
          <w:rFonts w:ascii="Times New Roman" w:hAnsi="Times New Roman"/>
          <w:sz w:val="24"/>
        </w:rPr>
        <w:t xml:space="preserve">(Annals of Surgical Oncology Vol </w:t>
      </w:r>
      <w:proofErr w:type="gramStart"/>
      <w:r w:rsidR="006E2FBA" w:rsidRPr="00B11659">
        <w:rPr>
          <w:rFonts w:ascii="Times New Roman" w:hAnsi="Times New Roman"/>
          <w:sz w:val="24"/>
        </w:rPr>
        <w:t>18:s</w:t>
      </w:r>
      <w:proofErr w:type="gramEnd"/>
      <w:r w:rsidR="006E2FBA" w:rsidRPr="00B11659">
        <w:rPr>
          <w:rFonts w:ascii="Times New Roman" w:hAnsi="Times New Roman"/>
          <w:sz w:val="24"/>
        </w:rPr>
        <w:t xml:space="preserve">119, 2011, </w:t>
      </w:r>
      <w:r w:rsidRPr="00B11659">
        <w:rPr>
          <w:rFonts w:ascii="Times New Roman" w:hAnsi="Times New Roman"/>
          <w:sz w:val="24"/>
        </w:rPr>
        <w:t>Abstract P263.</w:t>
      </w:r>
      <w:r w:rsidR="00EE1F8A" w:rsidRPr="00B11659">
        <w:rPr>
          <w:rFonts w:ascii="Times New Roman" w:hAnsi="Times New Roman"/>
          <w:sz w:val="24"/>
        </w:rPr>
        <w:t>)</w:t>
      </w:r>
    </w:p>
    <w:p w14:paraId="449DC253" w14:textId="77777777" w:rsidR="008C4BFE" w:rsidRPr="00B11659" w:rsidRDefault="008C4BFE"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7334BB12" w14:textId="77777777" w:rsidR="008C4BFE" w:rsidRPr="00B11659" w:rsidRDefault="008C4BFE"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Parmeshwar R, </w:t>
      </w: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Allam E, Chen L, Virgo KS, Johnson FE. Evaluation of patient surveillance modalities after curative-intent breast cancer therapy. </w:t>
      </w:r>
      <w:bookmarkStart w:id="2" w:name="OLE_LINK3"/>
      <w:bookmarkStart w:id="3" w:name="OLE_LINK4"/>
      <w:r w:rsidRPr="00B11659">
        <w:rPr>
          <w:rFonts w:ascii="Times New Roman" w:hAnsi="Times New Roman"/>
          <w:sz w:val="24"/>
        </w:rPr>
        <w:t>25</w:t>
      </w:r>
      <w:r w:rsidRPr="00B11659">
        <w:rPr>
          <w:rFonts w:ascii="Times New Roman" w:hAnsi="Times New Roman"/>
          <w:sz w:val="24"/>
          <w:vertAlign w:val="superscript"/>
        </w:rPr>
        <w:t>th</w:t>
      </w:r>
      <w:r w:rsidRPr="00B11659">
        <w:rPr>
          <w:rFonts w:ascii="Times New Roman" w:hAnsi="Times New Roman"/>
          <w:sz w:val="24"/>
        </w:rPr>
        <w:t xml:space="preserve"> Annual Meeting of the Association of VA Surgeons, April 10-12, 2011, Irvine, CA. </w:t>
      </w:r>
      <w:r w:rsidR="00143CE3" w:rsidRPr="00B11659">
        <w:rPr>
          <w:rFonts w:ascii="Times New Roman" w:hAnsi="Times New Roman"/>
          <w:sz w:val="24"/>
        </w:rPr>
        <w:t>Abstract QS8, Page 76.)</w:t>
      </w:r>
    </w:p>
    <w:bookmarkEnd w:id="2"/>
    <w:bookmarkEnd w:id="3"/>
    <w:p w14:paraId="48F9A856" w14:textId="77777777" w:rsidR="00143CE3" w:rsidRPr="00B11659" w:rsidRDefault="00143CE3"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2CBBBC64" w14:textId="77777777" w:rsidR="00143CE3" w:rsidRPr="00B11659" w:rsidRDefault="00143CE3"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Johnson FE, </w:t>
      </w:r>
      <w:proofErr w:type="spellStart"/>
      <w:r w:rsidRPr="00B11659">
        <w:rPr>
          <w:rFonts w:ascii="Times New Roman" w:hAnsi="Times New Roman"/>
          <w:sz w:val="24"/>
        </w:rPr>
        <w:t>Harmandayan</w:t>
      </w:r>
      <w:proofErr w:type="spellEnd"/>
      <w:r w:rsidRPr="00B11659">
        <w:rPr>
          <w:rFonts w:ascii="Times New Roman" w:hAnsi="Times New Roman"/>
          <w:sz w:val="24"/>
        </w:rPr>
        <w:t xml:space="preserve"> GZ, Gao F, Virgo KS, Gibb RK, </w:t>
      </w:r>
      <w:proofErr w:type="spellStart"/>
      <w:r w:rsidRPr="00B11659">
        <w:rPr>
          <w:rFonts w:ascii="Times New Roman" w:hAnsi="Times New Roman"/>
          <w:sz w:val="24"/>
        </w:rPr>
        <w:t>Mutch</w:t>
      </w:r>
      <w:proofErr w:type="spellEnd"/>
      <w:r w:rsidRPr="00B11659">
        <w:rPr>
          <w:rFonts w:ascii="Times New Roman" w:hAnsi="Times New Roman"/>
          <w:sz w:val="24"/>
        </w:rPr>
        <w:t xml:space="preserve"> DG. Ovarian cancer patient surveillance after curative-intent initial treatment. 25</w:t>
      </w:r>
      <w:r w:rsidRPr="00B11659">
        <w:rPr>
          <w:rFonts w:ascii="Times New Roman" w:hAnsi="Times New Roman"/>
          <w:sz w:val="24"/>
          <w:vertAlign w:val="superscript"/>
        </w:rPr>
        <w:t>th</w:t>
      </w:r>
      <w:r w:rsidRPr="00B11659">
        <w:rPr>
          <w:rFonts w:ascii="Times New Roman" w:hAnsi="Times New Roman"/>
          <w:sz w:val="24"/>
        </w:rPr>
        <w:t xml:space="preserve"> Annual Meeting of the Association of VA Surgeons, April 10-12, 2011, Irvine, CA. Abstract QS31, Page 99.</w:t>
      </w:r>
    </w:p>
    <w:p w14:paraId="3937174E" w14:textId="77777777" w:rsidR="00122558" w:rsidRPr="00B11659" w:rsidRDefault="00122558"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1185D00C" w14:textId="77777777" w:rsidR="00122558" w:rsidRPr="00B11659" w:rsidRDefault="00122558"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proofErr w:type="spellStart"/>
      <w:r w:rsidRPr="00B11659">
        <w:rPr>
          <w:rFonts w:ascii="Times New Roman" w:hAnsi="Times New Roman"/>
          <w:sz w:val="24"/>
        </w:rPr>
        <w:t>Wahhwa</w:t>
      </w:r>
      <w:proofErr w:type="spellEnd"/>
      <w:r w:rsidRPr="00B11659">
        <w:rPr>
          <w:rFonts w:ascii="Times New Roman" w:hAnsi="Times New Roman"/>
          <w:sz w:val="24"/>
        </w:rPr>
        <w:t xml:space="preserve"> S, </w:t>
      </w:r>
      <w:proofErr w:type="spellStart"/>
      <w:r w:rsidRPr="00B11659">
        <w:rPr>
          <w:rFonts w:ascii="Times New Roman" w:hAnsi="Times New Roman"/>
          <w:sz w:val="24"/>
        </w:rPr>
        <w:t>Barina</w:t>
      </w:r>
      <w:proofErr w:type="spellEnd"/>
      <w:r w:rsidRPr="00B11659">
        <w:rPr>
          <w:rFonts w:ascii="Times New Roman" w:hAnsi="Times New Roman"/>
          <w:sz w:val="24"/>
        </w:rPr>
        <w:t xml:space="preserve"> A, Virgo KS, </w:t>
      </w:r>
      <w:proofErr w:type="spellStart"/>
      <w:r w:rsidRPr="00B11659">
        <w:rPr>
          <w:rFonts w:ascii="Times New Roman" w:hAnsi="Times New Roman"/>
          <w:sz w:val="24"/>
        </w:rPr>
        <w:t>Doorley</w:t>
      </w:r>
      <w:proofErr w:type="spellEnd"/>
      <w:r w:rsidRPr="00B11659">
        <w:rPr>
          <w:rFonts w:ascii="Times New Roman" w:hAnsi="Times New Roman"/>
          <w:sz w:val="24"/>
        </w:rPr>
        <w:t xml:space="preserve"> EM, </w:t>
      </w:r>
      <w:proofErr w:type="spellStart"/>
      <w:r w:rsidRPr="00B11659">
        <w:rPr>
          <w:rFonts w:ascii="Times New Roman" w:hAnsi="Times New Roman"/>
          <w:sz w:val="24"/>
        </w:rPr>
        <w:t>Bahadursingh</w:t>
      </w:r>
      <w:proofErr w:type="spellEnd"/>
      <w:r w:rsidRPr="00B11659">
        <w:rPr>
          <w:rFonts w:ascii="Times New Roman" w:hAnsi="Times New Roman"/>
          <w:sz w:val="24"/>
        </w:rPr>
        <w:t xml:space="preserve"> A, </w:t>
      </w:r>
      <w:proofErr w:type="spellStart"/>
      <w:r w:rsidRPr="00B11659">
        <w:rPr>
          <w:rFonts w:ascii="Times New Roman" w:hAnsi="Times New Roman"/>
          <w:sz w:val="24"/>
        </w:rPr>
        <w:t>Audisio</w:t>
      </w:r>
      <w:proofErr w:type="spellEnd"/>
      <w:r w:rsidRPr="00B11659">
        <w:rPr>
          <w:rFonts w:ascii="Times New Roman" w:hAnsi="Times New Roman"/>
          <w:sz w:val="24"/>
        </w:rPr>
        <w:t xml:space="preserve"> RA, Johnson FE. Gastrointestinal cancer</w:t>
      </w:r>
      <w:r w:rsidR="003731C2" w:rsidRPr="00B11659">
        <w:rPr>
          <w:rFonts w:ascii="Times New Roman" w:hAnsi="Times New Roman"/>
          <w:sz w:val="24"/>
        </w:rPr>
        <w:t xml:space="preserve"> surgery</w:t>
      </w:r>
      <w:r w:rsidRPr="00B11659">
        <w:rPr>
          <w:rFonts w:ascii="Times New Roman" w:hAnsi="Times New Roman"/>
          <w:sz w:val="24"/>
        </w:rPr>
        <w:t xml:space="preserve"> in patients with a prior ventriculoperitoneal shunt. Digestive Disease Week, May 7-10, 2011, Chicago, IL, Abstract Tu1631, Page A-1230.</w:t>
      </w:r>
    </w:p>
    <w:p w14:paraId="558B257D" w14:textId="77777777" w:rsidR="00226616" w:rsidRPr="00B11659" w:rsidRDefault="00226616"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562A110A" w14:textId="77777777" w:rsidR="00226616" w:rsidRPr="00B11659" w:rsidRDefault="00226616"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lang w:val="pt-BR"/>
        </w:rPr>
        <w:t xml:space="preserve">Virgo KS,  Lerro CC, Kalbunde CN, Earle C, Ganz PA. </w:t>
      </w:r>
      <w:r w:rsidRPr="00B11659">
        <w:rPr>
          <w:rFonts w:ascii="Times New Roman" w:hAnsi="Times New Roman"/>
          <w:sz w:val="24"/>
        </w:rPr>
        <w:t>Barriers in providing breast and colorectal cancer survivorship care: Perceptions of US primary care physicians (PCPs) and medical oncologist</w:t>
      </w:r>
      <w:r w:rsidR="001C6197" w:rsidRPr="00B11659">
        <w:rPr>
          <w:rFonts w:ascii="Times New Roman" w:hAnsi="Times New Roman"/>
          <w:sz w:val="24"/>
        </w:rPr>
        <w:t>s (MOs). 2011 ASCO Annual Meeting</w:t>
      </w:r>
      <w:r w:rsidRPr="00B11659">
        <w:rPr>
          <w:rFonts w:ascii="Times New Roman" w:hAnsi="Times New Roman"/>
          <w:sz w:val="24"/>
        </w:rPr>
        <w:t xml:space="preserve">, June 3-7, 2011, Chicago, IL. </w:t>
      </w:r>
      <w:r w:rsidR="006954B3" w:rsidRPr="00B11659">
        <w:rPr>
          <w:rFonts w:ascii="Times New Roman" w:hAnsi="Times New Roman"/>
          <w:sz w:val="24"/>
        </w:rPr>
        <w:t xml:space="preserve">(Journal of Clinical Oncology, Vol 29:15s, 2011, </w:t>
      </w:r>
      <w:r w:rsidRPr="00B11659">
        <w:rPr>
          <w:rFonts w:ascii="Times New Roman" w:hAnsi="Times New Roman"/>
          <w:sz w:val="24"/>
        </w:rPr>
        <w:t>Abstract CRA9006.</w:t>
      </w:r>
      <w:r w:rsidR="006954B3" w:rsidRPr="00B11659">
        <w:rPr>
          <w:rFonts w:ascii="Times New Roman" w:hAnsi="Times New Roman"/>
          <w:sz w:val="24"/>
        </w:rPr>
        <w:t>)</w:t>
      </w:r>
    </w:p>
    <w:p w14:paraId="26DC844D" w14:textId="77777777" w:rsidR="00226616" w:rsidRPr="00B11659" w:rsidRDefault="00226616" w:rsidP="002261D3">
      <w:pPr>
        <w:pStyle w:val="Level1"/>
        <w:widowControl/>
        <w:numPr>
          <w:ilvl w:val="0"/>
          <w:numId w:val="0"/>
        </w:numPr>
        <w:tabs>
          <w:tab w:val="left" w:pos="-4860"/>
          <w:tab w:val="left" w:pos="-4770"/>
          <w:tab w:val="left" w:pos="-4590"/>
          <w:tab w:val="left" w:pos="540"/>
          <w:tab w:val="left" w:pos="1440"/>
          <w:tab w:val="left" w:pos="10800"/>
        </w:tabs>
        <w:ind w:left="540" w:hanging="540"/>
        <w:rPr>
          <w:rFonts w:ascii="Times New Roman" w:hAnsi="Times New Roman"/>
          <w:sz w:val="24"/>
        </w:rPr>
      </w:pPr>
    </w:p>
    <w:p w14:paraId="74CC4560" w14:textId="77777777" w:rsidR="00226616" w:rsidRPr="00B11659" w:rsidRDefault="00C0534B" w:rsidP="002261D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B11659">
        <w:rPr>
          <w:rFonts w:ascii="Times New Roman" w:hAnsi="Times New Roman"/>
          <w:sz w:val="24"/>
        </w:rPr>
        <w:t xml:space="preserve">Johnson FE, </w:t>
      </w:r>
      <w:proofErr w:type="spellStart"/>
      <w:r w:rsidRPr="00B11659">
        <w:rPr>
          <w:rFonts w:ascii="Times New Roman" w:hAnsi="Times New Roman"/>
          <w:sz w:val="24"/>
        </w:rPr>
        <w:t>Harmandayan</w:t>
      </w:r>
      <w:proofErr w:type="spellEnd"/>
      <w:r w:rsidRPr="00B11659">
        <w:rPr>
          <w:rFonts w:ascii="Times New Roman" w:hAnsi="Times New Roman"/>
          <w:sz w:val="24"/>
        </w:rPr>
        <w:t xml:space="preserve"> GZ, Gao F, Virgo KS, Gibb RK, </w:t>
      </w:r>
      <w:proofErr w:type="spellStart"/>
      <w:r w:rsidRPr="00B11659">
        <w:rPr>
          <w:rFonts w:ascii="Times New Roman" w:hAnsi="Times New Roman"/>
          <w:sz w:val="24"/>
        </w:rPr>
        <w:t>Mutch</w:t>
      </w:r>
      <w:proofErr w:type="spellEnd"/>
      <w:r w:rsidRPr="00B11659">
        <w:rPr>
          <w:rFonts w:ascii="Times New Roman" w:hAnsi="Times New Roman"/>
          <w:sz w:val="24"/>
        </w:rPr>
        <w:t xml:space="preserve"> DG. Surveillance for ovarian carcinoma patients after curative-intent treatment. </w:t>
      </w:r>
      <w:r w:rsidR="001C6197" w:rsidRPr="00B11659">
        <w:rPr>
          <w:rFonts w:ascii="Times New Roman" w:hAnsi="Times New Roman"/>
          <w:sz w:val="24"/>
        </w:rPr>
        <w:t xml:space="preserve">2011 ASCO Annual Meeting, </w:t>
      </w:r>
      <w:r w:rsidRPr="00B11659">
        <w:rPr>
          <w:rFonts w:ascii="Times New Roman" w:hAnsi="Times New Roman"/>
          <w:sz w:val="24"/>
        </w:rPr>
        <w:t xml:space="preserve">June 3-7, 2011, Chicago, IL. </w:t>
      </w:r>
      <w:r w:rsidR="00B05FB3" w:rsidRPr="00B11659">
        <w:rPr>
          <w:rFonts w:ascii="Times New Roman" w:hAnsi="Times New Roman"/>
          <w:sz w:val="24"/>
        </w:rPr>
        <w:t>(Journal of Clin</w:t>
      </w:r>
      <w:r w:rsidR="006954B3" w:rsidRPr="00B11659">
        <w:rPr>
          <w:rFonts w:ascii="Times New Roman" w:hAnsi="Times New Roman"/>
          <w:sz w:val="24"/>
        </w:rPr>
        <w:t>i</w:t>
      </w:r>
      <w:r w:rsidR="00B05FB3" w:rsidRPr="00B11659">
        <w:rPr>
          <w:rFonts w:ascii="Times New Roman" w:hAnsi="Times New Roman"/>
          <w:sz w:val="24"/>
        </w:rPr>
        <w:t xml:space="preserve">cal Oncology, Vol 29:18s, 2011, </w:t>
      </w:r>
      <w:r w:rsidRPr="00B11659">
        <w:rPr>
          <w:rFonts w:ascii="Times New Roman" w:hAnsi="Times New Roman"/>
          <w:sz w:val="24"/>
        </w:rPr>
        <w:t>Abstract 5007</w:t>
      </w:r>
      <w:r w:rsidR="00B05FB3" w:rsidRPr="00B11659">
        <w:rPr>
          <w:rFonts w:ascii="Times New Roman" w:hAnsi="Times New Roman"/>
          <w:sz w:val="24"/>
        </w:rPr>
        <w:t>.)</w:t>
      </w:r>
    </w:p>
    <w:p w14:paraId="5B8E780C" w14:textId="77777777" w:rsidR="000F7CE0" w:rsidRPr="00B11659" w:rsidRDefault="000F7CE0" w:rsidP="002261D3">
      <w:pPr>
        <w:pStyle w:val="ListParagraph"/>
        <w:tabs>
          <w:tab w:val="left" w:pos="540"/>
        </w:tabs>
        <w:ind w:left="540" w:hanging="540"/>
        <w:rPr>
          <w:rFonts w:ascii="Times New Roman" w:hAnsi="Times New Roman"/>
          <w:sz w:val="24"/>
        </w:rPr>
      </w:pPr>
    </w:p>
    <w:p w14:paraId="03A04E16" w14:textId="77777777" w:rsidR="00747C63" w:rsidRPr="00165D01" w:rsidRDefault="00B00C69" w:rsidP="00747C63">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165D01">
        <w:rPr>
          <w:rFonts w:ascii="Times New Roman" w:hAnsi="Times New Roman"/>
          <w:sz w:val="24"/>
        </w:rPr>
        <w:t xml:space="preserve">Mohiuddin SA, West JR, Hand WR, Grossmann EM, Virgo KS, Johnson FE. Surgery for constipation in patients with prior spinal cord injury. Annual Meeting of the Academy of Spinal Cord Injury Professionals, September 4-7, 2011, Las Vegas, NV. Abstract </w:t>
      </w:r>
      <w:r w:rsidR="00AA1C59" w:rsidRPr="00165D01">
        <w:rPr>
          <w:rFonts w:ascii="Times New Roman" w:hAnsi="Times New Roman"/>
          <w:sz w:val="24"/>
        </w:rPr>
        <w:t>AM2011-OTH.</w:t>
      </w:r>
      <w:r w:rsidR="00747C63" w:rsidRPr="00165D01">
        <w:rPr>
          <w:rFonts w:ascii="Times New Roman" w:hAnsi="Times New Roman"/>
          <w:sz w:val="24"/>
        </w:rPr>
        <w:t xml:space="preserve">     </w:t>
      </w:r>
      <w:hyperlink r:id="rId30" w:history="1">
        <w:r w:rsidR="00747C63" w:rsidRPr="00165D01">
          <w:rPr>
            <w:rStyle w:val="Hyperlink"/>
            <w:rFonts w:ascii="Times New Roman" w:hAnsi="Times New Roman"/>
            <w:sz w:val="24"/>
          </w:rPr>
          <w:t>http://www.academicsurgicalcongress.org/abstracts/itinerary-manager/print.cfm?recID=ASC20110388</w:t>
        </w:r>
      </w:hyperlink>
      <w:r w:rsidR="00D31BA6">
        <w:rPr>
          <w:rStyle w:val="Hyperlink"/>
          <w:rFonts w:ascii="Times New Roman" w:hAnsi="Times New Roman"/>
          <w:sz w:val="24"/>
        </w:rPr>
        <w:t>.</w:t>
      </w:r>
    </w:p>
    <w:p w14:paraId="37E060C8" w14:textId="77777777" w:rsidR="00747C63" w:rsidRPr="00165D01" w:rsidRDefault="00747C63" w:rsidP="00747C63">
      <w:pPr>
        <w:pStyle w:val="Level1"/>
        <w:widowControl/>
        <w:numPr>
          <w:ilvl w:val="0"/>
          <w:numId w:val="0"/>
        </w:numPr>
        <w:tabs>
          <w:tab w:val="left" w:pos="-4860"/>
          <w:tab w:val="left" w:pos="-4770"/>
          <w:tab w:val="left" w:pos="-4590"/>
          <w:tab w:val="left" w:pos="540"/>
          <w:tab w:val="left" w:pos="1440"/>
          <w:tab w:val="left" w:pos="10800"/>
        </w:tabs>
        <w:ind w:left="540"/>
        <w:rPr>
          <w:rFonts w:ascii="Times New Roman" w:hAnsi="Times New Roman"/>
          <w:sz w:val="24"/>
        </w:rPr>
      </w:pPr>
      <w:r w:rsidRPr="00165D01">
        <w:rPr>
          <w:rFonts w:ascii="Times New Roman" w:hAnsi="Times New Roman"/>
          <w:sz w:val="24"/>
        </w:rPr>
        <w:t xml:space="preserve">                                                 </w:t>
      </w:r>
    </w:p>
    <w:p w14:paraId="35EDBABD" w14:textId="77777777" w:rsidR="001943FC" w:rsidRDefault="000F7CE0" w:rsidP="001943FC">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165D01">
        <w:rPr>
          <w:rFonts w:ascii="Times New Roman" w:hAnsi="Times New Roman"/>
          <w:sz w:val="24"/>
        </w:rPr>
        <w:t>Lin CC, Virgo KS. Association between the availability of medical oncologists and receipt of chemotherapy. 33</w:t>
      </w:r>
      <w:r w:rsidRPr="00165D01">
        <w:rPr>
          <w:rFonts w:ascii="Times New Roman" w:hAnsi="Times New Roman"/>
          <w:sz w:val="24"/>
          <w:vertAlign w:val="superscript"/>
        </w:rPr>
        <w:t>rd</w:t>
      </w:r>
      <w:r w:rsidRPr="00165D01">
        <w:rPr>
          <w:rFonts w:ascii="Times New Roman" w:hAnsi="Times New Roman"/>
          <w:sz w:val="24"/>
        </w:rPr>
        <w:t xml:space="preserve"> Annual Meeting of the Society for Medical Decision Making, October 22</w:t>
      </w:r>
      <w:r w:rsidR="007E5B87" w:rsidRPr="00165D01">
        <w:rPr>
          <w:rFonts w:ascii="Times New Roman" w:hAnsi="Times New Roman"/>
          <w:sz w:val="24"/>
        </w:rPr>
        <w:t>-</w:t>
      </w:r>
      <w:r w:rsidRPr="00165D01">
        <w:rPr>
          <w:rFonts w:ascii="Times New Roman" w:hAnsi="Times New Roman"/>
          <w:sz w:val="24"/>
        </w:rPr>
        <w:t>26, 2011, Chicago, IL. Abstract 6611</w:t>
      </w:r>
      <w:r w:rsidR="00D31BA6">
        <w:rPr>
          <w:rFonts w:ascii="Times New Roman" w:hAnsi="Times New Roman"/>
          <w:sz w:val="24"/>
        </w:rPr>
        <w:t xml:space="preserve"> online at </w:t>
      </w:r>
      <w:hyperlink r:id="rId31" w:history="1">
        <w:r w:rsidR="001943FC" w:rsidRPr="001943FC">
          <w:rPr>
            <w:rStyle w:val="Hyperlink"/>
            <w:rFonts w:ascii="Times New Roman" w:hAnsi="Times New Roman"/>
            <w:sz w:val="24"/>
          </w:rPr>
          <w:t>http://smdm.confex.com/smdm/2011ch/webprogram/Paper6611.html</w:t>
        </w:r>
      </w:hyperlink>
      <w:r w:rsidR="00D31BA6">
        <w:rPr>
          <w:rFonts w:ascii="Times New Roman" w:hAnsi="Times New Roman"/>
          <w:sz w:val="24"/>
        </w:rPr>
        <w:t>.</w:t>
      </w:r>
    </w:p>
    <w:p w14:paraId="7C21B594" w14:textId="77777777" w:rsidR="001943FC" w:rsidRDefault="001943FC" w:rsidP="001943FC">
      <w:pPr>
        <w:pStyle w:val="ListParagraph"/>
        <w:rPr>
          <w:rFonts w:ascii="Times New Roman" w:hAnsi="Times New Roman"/>
          <w:sz w:val="24"/>
        </w:rPr>
      </w:pPr>
    </w:p>
    <w:p w14:paraId="343FF590" w14:textId="77777777" w:rsidR="00EA618B" w:rsidRPr="00165D01" w:rsidRDefault="007D257E" w:rsidP="00EA618B">
      <w:pPr>
        <w:pStyle w:val="Level1"/>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165D01">
        <w:rPr>
          <w:rFonts w:ascii="Times New Roman" w:hAnsi="Times New Roman"/>
          <w:sz w:val="24"/>
        </w:rPr>
        <w:t>Virgo KS, Little A</w:t>
      </w:r>
      <w:r w:rsidR="00CB6775" w:rsidRPr="00165D01">
        <w:rPr>
          <w:rFonts w:ascii="Times New Roman" w:hAnsi="Times New Roman"/>
          <w:sz w:val="24"/>
        </w:rPr>
        <w:t>G</w:t>
      </w:r>
      <w:r w:rsidRPr="00165D01">
        <w:rPr>
          <w:rFonts w:ascii="Times New Roman" w:hAnsi="Times New Roman"/>
          <w:sz w:val="24"/>
        </w:rPr>
        <w:t xml:space="preserve">, </w:t>
      </w:r>
      <w:proofErr w:type="spellStart"/>
      <w:r w:rsidRPr="00165D01">
        <w:rPr>
          <w:rFonts w:ascii="Times New Roman" w:hAnsi="Times New Roman"/>
          <w:sz w:val="24"/>
        </w:rPr>
        <w:t>Fedewa</w:t>
      </w:r>
      <w:proofErr w:type="spellEnd"/>
      <w:r w:rsidRPr="00165D01">
        <w:rPr>
          <w:rFonts w:ascii="Times New Roman" w:hAnsi="Times New Roman"/>
          <w:sz w:val="24"/>
        </w:rPr>
        <w:t xml:space="preserve"> S</w:t>
      </w:r>
      <w:r w:rsidR="00CB6775" w:rsidRPr="00165D01">
        <w:rPr>
          <w:rFonts w:ascii="Times New Roman" w:hAnsi="Times New Roman"/>
          <w:sz w:val="24"/>
        </w:rPr>
        <w:t>A</w:t>
      </w:r>
      <w:r w:rsidRPr="00165D01">
        <w:rPr>
          <w:rFonts w:ascii="Times New Roman" w:hAnsi="Times New Roman"/>
          <w:sz w:val="24"/>
        </w:rPr>
        <w:t>, Chen A</w:t>
      </w:r>
      <w:r w:rsidR="00CB6775" w:rsidRPr="00165D01">
        <w:rPr>
          <w:rFonts w:ascii="Times New Roman" w:hAnsi="Times New Roman"/>
          <w:sz w:val="24"/>
        </w:rPr>
        <w:t>Y</w:t>
      </w:r>
      <w:r w:rsidRPr="00165D01">
        <w:rPr>
          <w:rFonts w:ascii="Times New Roman" w:hAnsi="Times New Roman"/>
          <w:sz w:val="24"/>
        </w:rPr>
        <w:t>, Flanders WD, Ward EM. Safety-Net Burden and Likelihood of Curative-Intent Surgery for Non-Smal</w:t>
      </w:r>
      <w:r w:rsidR="000B5261">
        <w:rPr>
          <w:rFonts w:ascii="Times New Roman" w:hAnsi="Times New Roman"/>
          <w:sz w:val="24"/>
        </w:rPr>
        <w:t>l</w:t>
      </w:r>
      <w:r w:rsidRPr="00165D01">
        <w:rPr>
          <w:rFonts w:ascii="Times New Roman" w:hAnsi="Times New Roman"/>
          <w:sz w:val="24"/>
        </w:rPr>
        <w:t xml:space="preserve"> Cell Lung Cancer. 139th </w:t>
      </w:r>
      <w:r w:rsidR="00CB6775" w:rsidRPr="00165D01">
        <w:rPr>
          <w:rFonts w:ascii="Times New Roman" w:hAnsi="Times New Roman"/>
          <w:sz w:val="24"/>
        </w:rPr>
        <w:t>Annual Meeting</w:t>
      </w:r>
      <w:r w:rsidRPr="00165D01">
        <w:rPr>
          <w:rFonts w:ascii="Times New Roman" w:hAnsi="Times New Roman"/>
          <w:sz w:val="24"/>
        </w:rPr>
        <w:t xml:space="preserve"> of the American Public Health Association, October 29</w:t>
      </w:r>
      <w:r w:rsidR="009B610F" w:rsidRPr="00165D01">
        <w:rPr>
          <w:rFonts w:ascii="Times New Roman" w:hAnsi="Times New Roman"/>
          <w:sz w:val="24"/>
        </w:rPr>
        <w:t xml:space="preserve"> </w:t>
      </w:r>
      <w:r w:rsidRPr="00165D01">
        <w:rPr>
          <w:rFonts w:ascii="Times New Roman" w:hAnsi="Times New Roman"/>
          <w:sz w:val="24"/>
        </w:rPr>
        <w:t>- November 2, 2011, Washington, DC.</w:t>
      </w:r>
      <w:r w:rsidR="00CB6775" w:rsidRPr="00165D01">
        <w:rPr>
          <w:rFonts w:ascii="Times New Roman" w:hAnsi="Times New Roman"/>
          <w:sz w:val="24"/>
        </w:rPr>
        <w:t xml:space="preserve"> Abstract 249651</w:t>
      </w:r>
      <w:r w:rsidR="00EA618B" w:rsidRPr="00165D01">
        <w:rPr>
          <w:rFonts w:ascii="Times New Roman" w:hAnsi="Times New Roman"/>
          <w:sz w:val="24"/>
        </w:rPr>
        <w:t xml:space="preserve"> online at </w:t>
      </w:r>
      <w:hyperlink r:id="rId32" w:history="1">
        <w:r w:rsidR="00EA618B" w:rsidRPr="00165D01">
          <w:rPr>
            <w:rStyle w:val="Hyperlink"/>
            <w:rFonts w:ascii="Times New Roman" w:hAnsi="Times New Roman"/>
            <w:sz w:val="24"/>
          </w:rPr>
          <w:t>http://apha.confex.com/apha/139am/webprogram/Paper249651.html</w:t>
        </w:r>
      </w:hyperlink>
      <w:r w:rsidR="00EA618B" w:rsidRPr="00165D01">
        <w:rPr>
          <w:rFonts w:ascii="Times New Roman" w:hAnsi="Times New Roman"/>
          <w:sz w:val="24"/>
        </w:rPr>
        <w:t>.</w:t>
      </w:r>
    </w:p>
    <w:p w14:paraId="14BC6676" w14:textId="77777777" w:rsidR="00EA618B" w:rsidRPr="00165D01" w:rsidRDefault="00EA618B" w:rsidP="00EA618B">
      <w:pPr>
        <w:pStyle w:val="ListParagraph"/>
        <w:rPr>
          <w:rFonts w:ascii="Times New Roman" w:hAnsi="Times New Roman"/>
          <w:sz w:val="24"/>
        </w:rPr>
      </w:pPr>
    </w:p>
    <w:p w14:paraId="1AB38BD8" w14:textId="77777777" w:rsidR="00EA618B" w:rsidRPr="00165D01" w:rsidRDefault="009B610F" w:rsidP="00EA618B">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165D01">
        <w:rPr>
          <w:rFonts w:ascii="Times New Roman" w:hAnsi="Times New Roman"/>
          <w:sz w:val="24"/>
        </w:rPr>
        <w:t xml:space="preserve">Meyer A, Janardhan R, Hwang M, </w:t>
      </w:r>
      <w:proofErr w:type="spellStart"/>
      <w:r w:rsidRPr="00165D01">
        <w:rPr>
          <w:rFonts w:ascii="Times New Roman" w:hAnsi="Times New Roman"/>
          <w:sz w:val="24"/>
        </w:rPr>
        <w:t>Margenthaler</w:t>
      </w:r>
      <w:proofErr w:type="spellEnd"/>
      <w:r w:rsidRPr="00165D01">
        <w:rPr>
          <w:rFonts w:ascii="Times New Roman" w:hAnsi="Times New Roman"/>
          <w:sz w:val="24"/>
        </w:rPr>
        <w:t xml:space="preserve"> J, Virgo KS, </w:t>
      </w:r>
      <w:proofErr w:type="spellStart"/>
      <w:r w:rsidRPr="00165D01">
        <w:rPr>
          <w:rFonts w:ascii="Times New Roman" w:hAnsi="Times New Roman"/>
          <w:sz w:val="24"/>
        </w:rPr>
        <w:t>Farasatpour</w:t>
      </w:r>
      <w:proofErr w:type="spellEnd"/>
      <w:r w:rsidRPr="00165D01">
        <w:rPr>
          <w:rFonts w:ascii="Times New Roman" w:hAnsi="Times New Roman"/>
          <w:sz w:val="24"/>
        </w:rPr>
        <w:t xml:space="preserve"> M, Johnson FE. Metastatic breast cancer in schizophrenic </w:t>
      </w:r>
      <w:proofErr w:type="spellStart"/>
      <w:r w:rsidRPr="00165D01">
        <w:rPr>
          <w:rFonts w:ascii="Times New Roman" w:hAnsi="Times New Roman"/>
          <w:sz w:val="24"/>
        </w:rPr>
        <w:t>patietnts</w:t>
      </w:r>
      <w:proofErr w:type="spellEnd"/>
      <w:r w:rsidRPr="00165D01">
        <w:rPr>
          <w:rFonts w:ascii="Times New Roman" w:hAnsi="Times New Roman"/>
          <w:sz w:val="24"/>
        </w:rPr>
        <w:t>. 139th Annual Meeting of the American Public Health Association, October 29 - November 2, 2011</w:t>
      </w:r>
      <w:r w:rsidR="009E0A48" w:rsidRPr="00165D01">
        <w:rPr>
          <w:rFonts w:ascii="Times New Roman" w:hAnsi="Times New Roman"/>
          <w:sz w:val="24"/>
        </w:rPr>
        <w:t>, Washington, DC.  Abstract 236889</w:t>
      </w:r>
      <w:r w:rsidR="00EA618B" w:rsidRPr="00165D01">
        <w:rPr>
          <w:rFonts w:ascii="Times New Roman" w:hAnsi="Times New Roman"/>
          <w:sz w:val="24"/>
        </w:rPr>
        <w:t xml:space="preserve"> online at</w:t>
      </w:r>
      <w:r w:rsidR="00EA618B" w:rsidRPr="00165D01">
        <w:rPr>
          <w:rFonts w:asciiTheme="minorHAnsi" w:eastAsiaTheme="minorHAnsi" w:hAnsiTheme="minorHAnsi" w:cstheme="minorBidi"/>
          <w:sz w:val="22"/>
          <w:szCs w:val="22"/>
        </w:rPr>
        <w:t xml:space="preserve"> </w:t>
      </w:r>
      <w:hyperlink r:id="rId33" w:history="1">
        <w:r w:rsidR="00EA618B" w:rsidRPr="00165D01">
          <w:rPr>
            <w:rStyle w:val="Hyperlink"/>
            <w:rFonts w:ascii="Times New Roman" w:hAnsi="Times New Roman"/>
            <w:sz w:val="24"/>
          </w:rPr>
          <w:t>http://apha.confex.com/apha/139am/webprogram/Paper236889.html</w:t>
        </w:r>
      </w:hyperlink>
      <w:r w:rsidR="00EA618B" w:rsidRPr="00165D01">
        <w:rPr>
          <w:rFonts w:ascii="Times New Roman" w:hAnsi="Times New Roman"/>
          <w:sz w:val="24"/>
        </w:rPr>
        <w:t>.</w:t>
      </w:r>
    </w:p>
    <w:p w14:paraId="7508A22D" w14:textId="77777777" w:rsidR="009E0A48" w:rsidRPr="00165D01" w:rsidRDefault="009E0A48" w:rsidP="009E0A48">
      <w:pPr>
        <w:pStyle w:val="ListParagraph"/>
        <w:rPr>
          <w:rFonts w:ascii="Times New Roman" w:hAnsi="Times New Roman"/>
          <w:sz w:val="24"/>
        </w:rPr>
      </w:pPr>
    </w:p>
    <w:p w14:paraId="674287D7" w14:textId="77777777" w:rsidR="009E0A48" w:rsidRDefault="009E0A48" w:rsidP="00CB6775">
      <w:pPr>
        <w:pStyle w:val="Level1"/>
        <w:widowControl/>
        <w:numPr>
          <w:ilvl w:val="0"/>
          <w:numId w:val="84"/>
        </w:numPr>
        <w:tabs>
          <w:tab w:val="left" w:pos="-4860"/>
          <w:tab w:val="left" w:pos="-4770"/>
          <w:tab w:val="left" w:pos="-4590"/>
          <w:tab w:val="left" w:pos="540"/>
          <w:tab w:val="left" w:pos="1440"/>
          <w:tab w:val="left" w:pos="10800"/>
        </w:tabs>
        <w:ind w:left="540" w:hanging="540"/>
        <w:rPr>
          <w:rFonts w:ascii="Times New Roman" w:hAnsi="Times New Roman"/>
          <w:sz w:val="24"/>
        </w:rPr>
      </w:pPr>
      <w:r w:rsidRPr="00165D01">
        <w:rPr>
          <w:rFonts w:ascii="Times New Roman" w:hAnsi="Times New Roman"/>
          <w:sz w:val="24"/>
        </w:rPr>
        <w:t xml:space="preserve">Parmeshwar R, Allam E, Virgo KS, </w:t>
      </w:r>
      <w:proofErr w:type="spellStart"/>
      <w:r w:rsidRPr="00165D01">
        <w:rPr>
          <w:rFonts w:ascii="Times New Roman" w:hAnsi="Times New Roman"/>
          <w:sz w:val="24"/>
        </w:rPr>
        <w:t>Margenthaler</w:t>
      </w:r>
      <w:proofErr w:type="spellEnd"/>
      <w:r w:rsidRPr="00165D01">
        <w:rPr>
          <w:rFonts w:ascii="Times New Roman" w:hAnsi="Times New Roman"/>
          <w:sz w:val="24"/>
        </w:rPr>
        <w:t xml:space="preserve"> J, Chen L, Johnson FE. Comparison of post-treatment breast cancer surveillance strategies among oncology specialties. 139th Annual Meeting of the American Public Health Association, October 29 – November 2, 2011, Washington, DC. Abstr</w:t>
      </w:r>
      <w:r w:rsidR="00B00C69" w:rsidRPr="00165D01">
        <w:rPr>
          <w:rFonts w:ascii="Times New Roman" w:hAnsi="Times New Roman"/>
          <w:sz w:val="24"/>
        </w:rPr>
        <w:t>act 236658</w:t>
      </w:r>
      <w:r w:rsidR="00EA618B" w:rsidRPr="00165D01">
        <w:rPr>
          <w:rFonts w:ascii="Times New Roman" w:hAnsi="Times New Roman"/>
          <w:sz w:val="24"/>
        </w:rPr>
        <w:t xml:space="preserve"> online at </w:t>
      </w:r>
      <w:hyperlink r:id="rId34" w:history="1">
        <w:r w:rsidR="00EA618B" w:rsidRPr="00165D01">
          <w:rPr>
            <w:rStyle w:val="Hyperlink"/>
            <w:rFonts w:ascii="Times New Roman" w:hAnsi="Times New Roman"/>
            <w:sz w:val="24"/>
          </w:rPr>
          <w:t>http://apha.confex.com/apha/139am/webprogram/Paper236658.html</w:t>
        </w:r>
      </w:hyperlink>
      <w:r w:rsidR="00EA618B" w:rsidRPr="00165D01">
        <w:rPr>
          <w:rFonts w:ascii="Times New Roman" w:hAnsi="Times New Roman"/>
          <w:sz w:val="24"/>
        </w:rPr>
        <w:t>.</w:t>
      </w:r>
    </w:p>
    <w:p w14:paraId="7E6227BB" w14:textId="77777777" w:rsidR="002D0C1B" w:rsidRDefault="002D0C1B" w:rsidP="002D0C1B">
      <w:pPr>
        <w:pStyle w:val="ListParagraph"/>
        <w:rPr>
          <w:rFonts w:ascii="Times New Roman" w:hAnsi="Times New Roman"/>
          <w:sz w:val="24"/>
        </w:rPr>
      </w:pPr>
    </w:p>
    <w:p w14:paraId="169B2EF7" w14:textId="77777777" w:rsidR="00B00C69" w:rsidRDefault="002D0C1B" w:rsidP="007D5C5D">
      <w:pPr>
        <w:pStyle w:val="Level1"/>
        <w:widowControl/>
        <w:numPr>
          <w:ilvl w:val="0"/>
          <w:numId w:val="84"/>
        </w:numPr>
        <w:tabs>
          <w:tab w:val="clear" w:pos="360"/>
          <w:tab w:val="left" w:pos="-4860"/>
          <w:tab w:val="left" w:pos="-4770"/>
          <w:tab w:val="left" w:pos="-4590"/>
          <w:tab w:val="num" w:pos="540"/>
          <w:tab w:val="left" w:pos="1440"/>
          <w:tab w:val="left" w:pos="10800"/>
        </w:tabs>
        <w:ind w:left="540" w:hanging="540"/>
        <w:rPr>
          <w:rFonts w:ascii="Times New Roman" w:hAnsi="Times New Roman"/>
          <w:sz w:val="24"/>
        </w:rPr>
      </w:pPr>
      <w:r w:rsidRPr="002D0C1B">
        <w:rPr>
          <w:rFonts w:ascii="Times New Roman" w:hAnsi="Times New Roman"/>
          <w:sz w:val="24"/>
        </w:rPr>
        <w:t xml:space="preserve">Gray P, </w:t>
      </w:r>
      <w:proofErr w:type="spellStart"/>
      <w:r w:rsidRPr="002D0C1B">
        <w:rPr>
          <w:rFonts w:ascii="Times New Roman" w:hAnsi="Times New Roman"/>
          <w:sz w:val="24"/>
        </w:rPr>
        <w:t>Fedewa</w:t>
      </w:r>
      <w:proofErr w:type="spellEnd"/>
      <w:r w:rsidRPr="002D0C1B">
        <w:rPr>
          <w:rFonts w:ascii="Times New Roman" w:hAnsi="Times New Roman"/>
          <w:sz w:val="24"/>
        </w:rPr>
        <w:t xml:space="preserve"> S, Shipley W, </w:t>
      </w:r>
      <w:proofErr w:type="spellStart"/>
      <w:r w:rsidRPr="002D0C1B">
        <w:rPr>
          <w:rFonts w:ascii="Times New Roman" w:hAnsi="Times New Roman"/>
          <w:sz w:val="24"/>
        </w:rPr>
        <w:t>Efstathiou</w:t>
      </w:r>
      <w:proofErr w:type="spellEnd"/>
      <w:r w:rsidRPr="002D0C1B">
        <w:rPr>
          <w:rFonts w:ascii="Times New Roman" w:hAnsi="Times New Roman"/>
          <w:sz w:val="24"/>
        </w:rPr>
        <w:t xml:space="preserve"> J, </w:t>
      </w:r>
      <w:proofErr w:type="spellStart"/>
      <w:r w:rsidRPr="002D0C1B">
        <w:rPr>
          <w:rFonts w:ascii="Times New Roman" w:hAnsi="Times New Roman"/>
          <w:sz w:val="24"/>
        </w:rPr>
        <w:t>Zietman</w:t>
      </w:r>
      <w:proofErr w:type="spellEnd"/>
      <w:r w:rsidRPr="002D0C1B">
        <w:rPr>
          <w:rFonts w:ascii="Times New Roman" w:hAnsi="Times New Roman"/>
          <w:sz w:val="24"/>
        </w:rPr>
        <w:t xml:space="preserve"> A, Virgo KS.  Utilization of aggressive therapies for muscle-invasive bladder cancer: results from the National Cancer Data Base.</w:t>
      </w:r>
      <w:r>
        <w:rPr>
          <w:rFonts w:ascii="Times New Roman" w:hAnsi="Times New Roman"/>
          <w:sz w:val="24"/>
        </w:rPr>
        <w:t xml:space="preserve"> </w:t>
      </w:r>
      <w:r w:rsidRPr="002D0C1B">
        <w:rPr>
          <w:rFonts w:ascii="Times New Roman" w:hAnsi="Times New Roman"/>
          <w:sz w:val="24"/>
        </w:rPr>
        <w:t>G</w:t>
      </w:r>
      <w:r w:rsidR="002C6A39">
        <w:rPr>
          <w:rFonts w:ascii="Times New Roman" w:hAnsi="Times New Roman"/>
          <w:sz w:val="24"/>
        </w:rPr>
        <w:t>enitourinary Cancers Symposium,</w:t>
      </w:r>
      <w:r w:rsidRPr="002D0C1B">
        <w:rPr>
          <w:rFonts w:ascii="Times New Roman" w:hAnsi="Times New Roman"/>
          <w:sz w:val="24"/>
        </w:rPr>
        <w:t xml:space="preserve"> ASCO </w:t>
      </w:r>
      <w:r>
        <w:rPr>
          <w:rFonts w:ascii="Times New Roman" w:hAnsi="Times New Roman"/>
          <w:sz w:val="24"/>
        </w:rPr>
        <w:t>meeting, February 2 – 4, 2012</w:t>
      </w:r>
      <w:r w:rsidR="002E5AA5">
        <w:rPr>
          <w:rFonts w:ascii="Times New Roman" w:hAnsi="Times New Roman"/>
          <w:sz w:val="24"/>
        </w:rPr>
        <w:t>,</w:t>
      </w:r>
      <w:r>
        <w:rPr>
          <w:rFonts w:ascii="Times New Roman" w:hAnsi="Times New Roman"/>
          <w:sz w:val="24"/>
        </w:rPr>
        <w:t xml:space="preserve"> </w:t>
      </w:r>
      <w:r w:rsidRPr="002D0C1B">
        <w:rPr>
          <w:rFonts w:ascii="Times New Roman" w:hAnsi="Times New Roman"/>
          <w:sz w:val="24"/>
        </w:rPr>
        <w:t>San Francisco</w:t>
      </w:r>
      <w:r>
        <w:rPr>
          <w:rFonts w:ascii="Times New Roman" w:hAnsi="Times New Roman"/>
          <w:sz w:val="24"/>
        </w:rPr>
        <w:t>, CA</w:t>
      </w:r>
      <w:r w:rsidRPr="002D0C1B">
        <w:rPr>
          <w:rFonts w:ascii="Times New Roman" w:hAnsi="Times New Roman"/>
          <w:sz w:val="24"/>
        </w:rPr>
        <w:t>.</w:t>
      </w:r>
      <w:r w:rsidR="007D5C5D">
        <w:rPr>
          <w:rFonts w:ascii="Times New Roman" w:hAnsi="Times New Roman"/>
          <w:sz w:val="24"/>
        </w:rPr>
        <w:t xml:space="preserve"> </w:t>
      </w:r>
      <w:hyperlink r:id="rId35" w:history="1">
        <w:r w:rsidR="007D5C5D" w:rsidRPr="007D5C5D">
          <w:rPr>
            <w:rStyle w:val="Hyperlink"/>
            <w:rFonts w:ascii="Times New Roman" w:hAnsi="Times New Roman"/>
            <w:sz w:val="24"/>
          </w:rPr>
          <w:t>http://www.asco.org/ASCOv2/Meetings/Abstracts</w:t>
        </w:r>
      </w:hyperlink>
    </w:p>
    <w:p w14:paraId="5A658149" w14:textId="77777777" w:rsidR="002C6A39" w:rsidRDefault="002C6A39" w:rsidP="002C6A39">
      <w:pPr>
        <w:pStyle w:val="Level1"/>
        <w:widowControl/>
        <w:numPr>
          <w:ilvl w:val="0"/>
          <w:numId w:val="0"/>
        </w:numPr>
        <w:tabs>
          <w:tab w:val="left" w:pos="-4860"/>
          <w:tab w:val="left" w:pos="-4770"/>
          <w:tab w:val="left" w:pos="-4590"/>
          <w:tab w:val="left" w:pos="540"/>
          <w:tab w:val="left" w:pos="1440"/>
          <w:tab w:val="left" w:pos="10800"/>
        </w:tabs>
        <w:ind w:left="540"/>
        <w:rPr>
          <w:rFonts w:ascii="Times New Roman" w:hAnsi="Times New Roman"/>
          <w:sz w:val="24"/>
        </w:rPr>
      </w:pPr>
    </w:p>
    <w:p w14:paraId="031DB945" w14:textId="77777777" w:rsidR="00992973" w:rsidRDefault="004252BD" w:rsidP="00992973">
      <w:pPr>
        <w:pStyle w:val="ListParagraph"/>
        <w:numPr>
          <w:ilvl w:val="0"/>
          <w:numId w:val="84"/>
        </w:numPr>
        <w:tabs>
          <w:tab w:val="num" w:pos="0"/>
        </w:tabs>
        <w:ind w:left="540" w:hanging="540"/>
        <w:rPr>
          <w:rFonts w:ascii="Times New Roman" w:hAnsi="Times New Roman"/>
          <w:sz w:val="24"/>
        </w:rPr>
      </w:pPr>
      <w:proofErr w:type="spellStart"/>
      <w:r w:rsidRPr="00992973">
        <w:rPr>
          <w:rFonts w:ascii="Times New Roman" w:hAnsi="Times New Roman"/>
          <w:sz w:val="24"/>
        </w:rPr>
        <w:t>Mogal</w:t>
      </w:r>
      <w:proofErr w:type="spellEnd"/>
      <w:r w:rsidRPr="00992973">
        <w:rPr>
          <w:rFonts w:ascii="Times New Roman" w:hAnsi="Times New Roman"/>
          <w:sz w:val="24"/>
        </w:rPr>
        <w:t xml:space="preserve"> H, Virgo KS, </w:t>
      </w:r>
      <w:proofErr w:type="spellStart"/>
      <w:r w:rsidRPr="00992973">
        <w:rPr>
          <w:rFonts w:ascii="Times New Roman" w:hAnsi="Times New Roman"/>
          <w:sz w:val="24"/>
        </w:rPr>
        <w:t>Margenthaler</w:t>
      </w:r>
      <w:proofErr w:type="spellEnd"/>
      <w:r w:rsidRPr="00992973">
        <w:rPr>
          <w:rFonts w:ascii="Times New Roman" w:hAnsi="Times New Roman"/>
          <w:sz w:val="24"/>
        </w:rPr>
        <w:t xml:space="preserve"> JA</w:t>
      </w:r>
      <w:r w:rsidR="004B4F8B" w:rsidRPr="00992973">
        <w:rPr>
          <w:rFonts w:ascii="Times New Roman" w:hAnsi="Times New Roman"/>
          <w:sz w:val="24"/>
        </w:rPr>
        <w:t xml:space="preserve">, Chen L, Allam E, Johnson FE. Post-treatment </w:t>
      </w:r>
      <w:r w:rsidR="002E5AA5">
        <w:rPr>
          <w:rFonts w:ascii="Times New Roman" w:hAnsi="Times New Roman"/>
          <w:sz w:val="24"/>
        </w:rPr>
        <w:t>s</w:t>
      </w:r>
      <w:r w:rsidR="004B4F8B" w:rsidRPr="00992973">
        <w:rPr>
          <w:rFonts w:ascii="Times New Roman" w:hAnsi="Times New Roman"/>
          <w:sz w:val="24"/>
        </w:rPr>
        <w:t xml:space="preserve">urveillance for </w:t>
      </w:r>
      <w:r w:rsidR="002E5AA5">
        <w:rPr>
          <w:rFonts w:ascii="Times New Roman" w:hAnsi="Times New Roman"/>
          <w:sz w:val="24"/>
        </w:rPr>
        <w:t>b</w:t>
      </w:r>
      <w:r w:rsidR="004B4F8B" w:rsidRPr="00992973">
        <w:rPr>
          <w:rFonts w:ascii="Times New Roman" w:hAnsi="Times New Roman"/>
          <w:sz w:val="24"/>
        </w:rPr>
        <w:t xml:space="preserve">reast </w:t>
      </w:r>
      <w:r w:rsidR="002E5AA5">
        <w:rPr>
          <w:rFonts w:ascii="Times New Roman" w:hAnsi="Times New Roman"/>
          <w:sz w:val="24"/>
        </w:rPr>
        <w:t>c</w:t>
      </w:r>
      <w:r w:rsidR="004B4F8B" w:rsidRPr="00992973">
        <w:rPr>
          <w:rFonts w:ascii="Times New Roman" w:hAnsi="Times New Roman"/>
          <w:sz w:val="24"/>
        </w:rPr>
        <w:t xml:space="preserve">ancer </w:t>
      </w:r>
      <w:r w:rsidR="002E5AA5">
        <w:rPr>
          <w:rFonts w:ascii="Times New Roman" w:hAnsi="Times New Roman"/>
          <w:sz w:val="24"/>
        </w:rPr>
        <w:t>p</w:t>
      </w:r>
      <w:r w:rsidR="004B4F8B" w:rsidRPr="00992973">
        <w:rPr>
          <w:rFonts w:ascii="Times New Roman" w:hAnsi="Times New Roman"/>
          <w:sz w:val="24"/>
        </w:rPr>
        <w:t xml:space="preserve">atients: What motivates the </w:t>
      </w:r>
      <w:r w:rsidR="002E5AA5">
        <w:rPr>
          <w:rFonts w:ascii="Times New Roman" w:hAnsi="Times New Roman"/>
          <w:sz w:val="24"/>
        </w:rPr>
        <w:t>e</w:t>
      </w:r>
      <w:r w:rsidR="004B4F8B" w:rsidRPr="00992973">
        <w:rPr>
          <w:rFonts w:ascii="Times New Roman" w:hAnsi="Times New Roman"/>
          <w:sz w:val="24"/>
        </w:rPr>
        <w:t xml:space="preserve">xperts? 65th Annual Cancer Symposium of the Society of Surgical Oncology, March 21-24, 2012 in Orlando FL. Abstract </w:t>
      </w:r>
      <w:r w:rsidR="00992973" w:rsidRPr="00992973">
        <w:rPr>
          <w:rFonts w:ascii="Times New Roman" w:hAnsi="Times New Roman"/>
          <w:sz w:val="24"/>
        </w:rPr>
        <w:t xml:space="preserve"> P36 online at</w:t>
      </w:r>
      <w:r w:rsidR="00992973">
        <w:rPr>
          <w:rFonts w:ascii="Times New Roman" w:hAnsi="Times New Roman"/>
          <w:sz w:val="24"/>
        </w:rPr>
        <w:t xml:space="preserve"> </w:t>
      </w:r>
      <w:hyperlink r:id="rId36" w:history="1">
        <w:r w:rsidR="00992973" w:rsidRPr="00992973">
          <w:rPr>
            <w:rStyle w:val="Hyperlink"/>
            <w:rFonts w:ascii="Times New Roman" w:hAnsi="Times New Roman"/>
            <w:sz w:val="24"/>
          </w:rPr>
          <w:t>http://www.surgonc.org/uploads/SSO_Annual_Cancer_Symposium_2012_Abstract_Supplement.pdf</w:t>
        </w:r>
      </w:hyperlink>
      <w:r w:rsidR="00992973" w:rsidRPr="00992973">
        <w:rPr>
          <w:rFonts w:ascii="Times New Roman" w:hAnsi="Times New Roman"/>
          <w:sz w:val="24"/>
        </w:rPr>
        <w:t xml:space="preserve">  (pg. S55)</w:t>
      </w:r>
      <w:r w:rsidR="00992973">
        <w:rPr>
          <w:rFonts w:ascii="Times New Roman" w:hAnsi="Times New Roman"/>
          <w:sz w:val="24"/>
        </w:rPr>
        <w:t>.</w:t>
      </w:r>
    </w:p>
    <w:p w14:paraId="26594730" w14:textId="77777777" w:rsidR="00992973" w:rsidRPr="00992973" w:rsidRDefault="00992973" w:rsidP="00992973">
      <w:pPr>
        <w:pStyle w:val="ListParagraph"/>
        <w:rPr>
          <w:rFonts w:ascii="Times New Roman" w:hAnsi="Times New Roman"/>
          <w:sz w:val="24"/>
        </w:rPr>
      </w:pPr>
    </w:p>
    <w:p w14:paraId="4A0CBBFB" w14:textId="77777777" w:rsidR="00197FE9" w:rsidRPr="00197FE9" w:rsidRDefault="00D81C79" w:rsidP="00197FE9">
      <w:pPr>
        <w:pStyle w:val="Level1"/>
        <w:widowControl/>
        <w:numPr>
          <w:ilvl w:val="0"/>
          <w:numId w:val="84"/>
        </w:numPr>
        <w:tabs>
          <w:tab w:val="left" w:pos="-4860"/>
          <w:tab w:val="left" w:pos="-4770"/>
          <w:tab w:val="left" w:pos="-4590"/>
          <w:tab w:val="left" w:pos="-90"/>
          <w:tab w:val="left" w:pos="630"/>
          <w:tab w:val="left" w:pos="1440"/>
          <w:tab w:val="left" w:pos="10800"/>
        </w:tabs>
        <w:ind w:left="540" w:hanging="540"/>
        <w:rPr>
          <w:rFonts w:ascii="Times New Roman" w:hAnsi="Times New Roman"/>
          <w:sz w:val="24"/>
        </w:rPr>
      </w:pPr>
      <w:proofErr w:type="spellStart"/>
      <w:r>
        <w:rPr>
          <w:rFonts w:ascii="Times New Roman" w:hAnsi="Times New Roman"/>
          <w:sz w:val="24"/>
        </w:rPr>
        <w:t>Mogal</w:t>
      </w:r>
      <w:proofErr w:type="spellEnd"/>
      <w:r>
        <w:rPr>
          <w:rFonts w:ascii="Times New Roman" w:hAnsi="Times New Roman"/>
          <w:sz w:val="24"/>
        </w:rPr>
        <w:t xml:space="preserve"> H, Allam E, </w:t>
      </w:r>
      <w:proofErr w:type="spellStart"/>
      <w:r>
        <w:rPr>
          <w:rFonts w:ascii="Times New Roman" w:hAnsi="Times New Roman"/>
          <w:sz w:val="24"/>
        </w:rPr>
        <w:t>Margenthaler</w:t>
      </w:r>
      <w:proofErr w:type="spellEnd"/>
      <w:r>
        <w:rPr>
          <w:rFonts w:ascii="Times New Roman" w:hAnsi="Times New Roman"/>
          <w:sz w:val="24"/>
        </w:rPr>
        <w:t xml:space="preserve"> J, Chen L, Virgo KS, Johnson FE. </w:t>
      </w:r>
      <w:r w:rsidR="002C6A39">
        <w:rPr>
          <w:rFonts w:ascii="Times New Roman" w:hAnsi="Times New Roman"/>
          <w:sz w:val="24"/>
        </w:rPr>
        <w:t>S</w:t>
      </w:r>
      <w:r>
        <w:rPr>
          <w:rFonts w:ascii="Times New Roman" w:hAnsi="Times New Roman"/>
          <w:sz w:val="24"/>
        </w:rPr>
        <w:t xml:space="preserve">urveillance after </w:t>
      </w:r>
      <w:r w:rsidR="002C6A39">
        <w:rPr>
          <w:rFonts w:ascii="Times New Roman" w:hAnsi="Times New Roman"/>
          <w:sz w:val="24"/>
        </w:rPr>
        <w:t>primary breast cancer treatment</w:t>
      </w:r>
      <w:r w:rsidR="00782585">
        <w:rPr>
          <w:rFonts w:ascii="Times New Roman" w:hAnsi="Times New Roman"/>
          <w:sz w:val="24"/>
        </w:rPr>
        <w:t>: What</w:t>
      </w:r>
      <w:r>
        <w:rPr>
          <w:rFonts w:ascii="Times New Roman" w:hAnsi="Times New Roman"/>
          <w:sz w:val="24"/>
        </w:rPr>
        <w:t xml:space="preserve"> motivates </w:t>
      </w:r>
      <w:r w:rsidR="002C6A39">
        <w:rPr>
          <w:rFonts w:ascii="Times New Roman" w:hAnsi="Times New Roman"/>
          <w:sz w:val="24"/>
        </w:rPr>
        <w:t>ASCO experts</w:t>
      </w:r>
      <w:r>
        <w:rPr>
          <w:rFonts w:ascii="Times New Roman" w:hAnsi="Times New Roman"/>
          <w:sz w:val="24"/>
        </w:rPr>
        <w:t>? 45th Annual Meeting of the American Society of Clinical Oncology, June 1-5</w:t>
      </w:r>
      <w:r w:rsidR="004761AA">
        <w:rPr>
          <w:rFonts w:ascii="Times New Roman" w:hAnsi="Times New Roman"/>
          <w:sz w:val="24"/>
        </w:rPr>
        <w:t>,</w:t>
      </w:r>
      <w:r>
        <w:rPr>
          <w:rFonts w:ascii="Times New Roman" w:hAnsi="Times New Roman"/>
          <w:sz w:val="24"/>
        </w:rPr>
        <w:t xml:space="preserve"> 2012</w:t>
      </w:r>
      <w:r w:rsidR="00197FE9">
        <w:rPr>
          <w:rFonts w:ascii="Times New Roman" w:hAnsi="Times New Roman"/>
          <w:sz w:val="24"/>
        </w:rPr>
        <w:t xml:space="preserve">, Chicago, IL (Journal of Clinical Oncology 30 (2012) supplemental abstract e19593) </w:t>
      </w:r>
      <w:hyperlink r:id="rId37" w:history="1">
        <w:r w:rsidR="00197FE9" w:rsidRPr="003D1120">
          <w:rPr>
            <w:rStyle w:val="Hyperlink"/>
            <w:rFonts w:ascii="Times New Roman" w:hAnsi="Times New Roman"/>
            <w:sz w:val="24"/>
          </w:rPr>
          <w:t>https://meetinglibrary.asco.org/record/74071/abstract</w:t>
        </w:r>
      </w:hyperlink>
      <w:r w:rsidR="00197FE9">
        <w:rPr>
          <w:rFonts w:ascii="Times New Roman" w:hAnsi="Times New Roman"/>
          <w:sz w:val="24"/>
        </w:rPr>
        <w:t>.</w:t>
      </w:r>
    </w:p>
    <w:p w14:paraId="659457DC" w14:textId="77777777" w:rsidR="00762DB2" w:rsidRDefault="00762DB2" w:rsidP="00762DB2">
      <w:pPr>
        <w:pStyle w:val="ListParagraph"/>
        <w:rPr>
          <w:rFonts w:ascii="Times New Roman" w:hAnsi="Times New Roman"/>
          <w:sz w:val="24"/>
        </w:rPr>
      </w:pPr>
    </w:p>
    <w:p w14:paraId="06FB7E4C" w14:textId="77777777" w:rsidR="00197FE9" w:rsidRPr="00197FE9" w:rsidRDefault="00762DB2" w:rsidP="00197FE9">
      <w:pPr>
        <w:pStyle w:val="Level1"/>
        <w:widowControl/>
        <w:numPr>
          <w:ilvl w:val="0"/>
          <w:numId w:val="84"/>
        </w:numPr>
        <w:tabs>
          <w:tab w:val="left" w:pos="-4860"/>
          <w:tab w:val="left" w:pos="-4770"/>
          <w:tab w:val="left" w:pos="-4590"/>
          <w:tab w:val="num" w:pos="540"/>
          <w:tab w:val="left" w:pos="810"/>
          <w:tab w:val="left" w:pos="10800"/>
        </w:tabs>
        <w:ind w:left="540" w:hanging="540"/>
        <w:rPr>
          <w:rStyle w:val="Hyperlink"/>
          <w:rFonts w:ascii="Times New Roman" w:hAnsi="Times New Roman"/>
          <w:color w:val="auto"/>
          <w:sz w:val="24"/>
          <w:u w:val="none"/>
        </w:rPr>
      </w:pPr>
      <w:proofErr w:type="spellStart"/>
      <w:r w:rsidRPr="004761AA">
        <w:rPr>
          <w:rFonts w:ascii="Times New Roman" w:hAnsi="Times New Roman"/>
          <w:sz w:val="24"/>
        </w:rPr>
        <w:t>Avino</w:t>
      </w:r>
      <w:proofErr w:type="spellEnd"/>
      <w:r w:rsidRPr="004761AA">
        <w:rPr>
          <w:rFonts w:ascii="Times New Roman" w:hAnsi="Times New Roman"/>
          <w:sz w:val="24"/>
        </w:rPr>
        <w:t xml:space="preserve"> R, Allam E, </w:t>
      </w:r>
      <w:proofErr w:type="spellStart"/>
      <w:r w:rsidRPr="004761AA">
        <w:rPr>
          <w:rFonts w:ascii="Times New Roman" w:hAnsi="Times New Roman"/>
          <w:sz w:val="24"/>
        </w:rPr>
        <w:t>Margenthaler</w:t>
      </w:r>
      <w:proofErr w:type="spellEnd"/>
      <w:r w:rsidRPr="004761AA">
        <w:rPr>
          <w:rFonts w:ascii="Times New Roman" w:hAnsi="Times New Roman"/>
          <w:sz w:val="24"/>
        </w:rPr>
        <w:t xml:space="preserve"> J, Chen L, Virgo KS, Johnson FE. Surveillance after potentially curative breast cancer treatment:  The impact of HMOs. 45th Annual Meeting of the American Society of Clinical Oncology, June 1-5</w:t>
      </w:r>
      <w:r w:rsidR="004761AA">
        <w:rPr>
          <w:rFonts w:ascii="Times New Roman" w:hAnsi="Times New Roman"/>
          <w:sz w:val="24"/>
        </w:rPr>
        <w:t>,</w:t>
      </w:r>
      <w:r w:rsidRPr="004761AA">
        <w:rPr>
          <w:rFonts w:ascii="Times New Roman" w:hAnsi="Times New Roman"/>
          <w:sz w:val="24"/>
        </w:rPr>
        <w:t xml:space="preserve"> </w:t>
      </w:r>
      <w:r w:rsidR="00197FE9">
        <w:rPr>
          <w:rFonts w:ascii="Times New Roman" w:hAnsi="Times New Roman"/>
          <w:sz w:val="24"/>
        </w:rPr>
        <w:t xml:space="preserve">2012, Chicago, IL (Journal of Clinical Oncology 30 (2012) supplemental abstract 6079) </w:t>
      </w:r>
      <w:hyperlink r:id="rId38" w:history="1">
        <w:r w:rsidR="00197FE9" w:rsidRPr="003D1120">
          <w:rPr>
            <w:rStyle w:val="Hyperlink"/>
            <w:rFonts w:ascii="Times New Roman" w:hAnsi="Times New Roman"/>
            <w:sz w:val="24"/>
          </w:rPr>
          <w:t>https://meetinglibrary.asco.org/record/72452/abstract</w:t>
        </w:r>
      </w:hyperlink>
      <w:r w:rsidR="00197FE9">
        <w:rPr>
          <w:rStyle w:val="Hyperlink"/>
          <w:rFonts w:ascii="Times New Roman" w:hAnsi="Times New Roman"/>
          <w:color w:val="auto"/>
          <w:sz w:val="24"/>
          <w:u w:val="none"/>
        </w:rPr>
        <w:t>.</w:t>
      </w:r>
    </w:p>
    <w:p w14:paraId="7928E83F" w14:textId="77777777" w:rsidR="004761AA" w:rsidRDefault="004761AA" w:rsidP="004761AA">
      <w:pPr>
        <w:pStyle w:val="ListParagraph"/>
        <w:rPr>
          <w:rFonts w:ascii="Times New Roman" w:hAnsi="Times New Roman"/>
          <w:sz w:val="24"/>
        </w:rPr>
      </w:pPr>
    </w:p>
    <w:p w14:paraId="3162B365" w14:textId="77777777" w:rsidR="00F23EB8" w:rsidRPr="00F23EB8" w:rsidRDefault="004761AA" w:rsidP="00F23EB8">
      <w:pPr>
        <w:pStyle w:val="Level1"/>
        <w:widowControl/>
        <w:numPr>
          <w:ilvl w:val="0"/>
          <w:numId w:val="84"/>
        </w:numPr>
        <w:tabs>
          <w:tab w:val="left" w:pos="-4860"/>
          <w:tab w:val="left" w:pos="-4770"/>
          <w:tab w:val="left" w:pos="-4590"/>
          <w:tab w:val="num" w:pos="540"/>
          <w:tab w:val="left" w:pos="810"/>
          <w:tab w:val="left" w:pos="10800"/>
        </w:tabs>
        <w:ind w:left="540" w:hanging="540"/>
        <w:rPr>
          <w:rStyle w:val="Hyperlink"/>
          <w:rFonts w:ascii="Times New Roman" w:hAnsi="Times New Roman"/>
          <w:color w:val="auto"/>
          <w:sz w:val="24"/>
          <w:u w:val="none"/>
        </w:rPr>
      </w:pPr>
      <w:r>
        <w:rPr>
          <w:rFonts w:ascii="Times New Roman" w:hAnsi="Times New Roman"/>
          <w:sz w:val="24"/>
        </w:rPr>
        <w:t xml:space="preserve">Jamaluddin N, Virgo KS, Gao F, </w:t>
      </w:r>
      <w:proofErr w:type="spellStart"/>
      <w:r>
        <w:rPr>
          <w:rFonts w:ascii="Times New Roman" w:hAnsi="Times New Roman"/>
          <w:sz w:val="24"/>
        </w:rPr>
        <w:t>Mutch</w:t>
      </w:r>
      <w:proofErr w:type="spellEnd"/>
      <w:r>
        <w:rPr>
          <w:rFonts w:ascii="Times New Roman" w:hAnsi="Times New Roman"/>
          <w:sz w:val="24"/>
        </w:rPr>
        <w:t xml:space="preserve"> D, Johnson FE. Patient surveillance after curative-intent treatment for ovarian cancer: What motivates clinicians? 45th Annual Meeting of the American Society of Clinical Oncology, June 1</w:t>
      </w:r>
      <w:r w:rsidR="00F23EB8">
        <w:rPr>
          <w:rFonts w:ascii="Times New Roman" w:hAnsi="Times New Roman"/>
          <w:sz w:val="24"/>
        </w:rPr>
        <w:t>-5, 2012, Chicago, IL</w:t>
      </w:r>
      <w:r w:rsidR="00074F75">
        <w:rPr>
          <w:rFonts w:ascii="Times New Roman" w:hAnsi="Times New Roman"/>
          <w:sz w:val="24"/>
        </w:rPr>
        <w:t xml:space="preserve"> (Journal of C</w:t>
      </w:r>
      <w:r w:rsidR="00F23EB8">
        <w:rPr>
          <w:rFonts w:ascii="Times New Roman" w:hAnsi="Times New Roman"/>
          <w:sz w:val="24"/>
        </w:rPr>
        <w:t xml:space="preserve">linical Oncology 30 (2012) supplemental abstract </w:t>
      </w:r>
      <w:r>
        <w:rPr>
          <w:rFonts w:ascii="Times New Roman" w:hAnsi="Times New Roman"/>
          <w:sz w:val="24"/>
        </w:rPr>
        <w:t>e15528</w:t>
      </w:r>
      <w:r w:rsidR="00F23EB8">
        <w:rPr>
          <w:rFonts w:ascii="Times New Roman" w:hAnsi="Times New Roman"/>
          <w:sz w:val="24"/>
        </w:rPr>
        <w:t xml:space="preserve">) </w:t>
      </w:r>
      <w:hyperlink r:id="rId39" w:history="1">
        <w:r w:rsidR="00F23EB8" w:rsidRPr="003D1120">
          <w:rPr>
            <w:rStyle w:val="Hyperlink"/>
            <w:rFonts w:ascii="Times New Roman" w:hAnsi="Times New Roman"/>
            <w:sz w:val="24"/>
          </w:rPr>
          <w:t>https://meetinglibrary.asco.org/record/73097/abstract</w:t>
        </w:r>
      </w:hyperlink>
      <w:r w:rsidR="00F23EB8">
        <w:rPr>
          <w:rStyle w:val="Hyperlink"/>
          <w:rFonts w:ascii="Times New Roman" w:hAnsi="Times New Roman"/>
          <w:color w:val="auto"/>
          <w:sz w:val="24"/>
          <w:u w:val="none"/>
        </w:rPr>
        <w:t>.</w:t>
      </w:r>
    </w:p>
    <w:p w14:paraId="328902EF" w14:textId="77777777" w:rsidR="00923D3C" w:rsidRDefault="00923D3C" w:rsidP="00923D3C">
      <w:pPr>
        <w:pStyle w:val="ListParagraph"/>
        <w:rPr>
          <w:rFonts w:ascii="Times New Roman" w:hAnsi="Times New Roman"/>
          <w:sz w:val="24"/>
        </w:rPr>
      </w:pPr>
    </w:p>
    <w:p w14:paraId="4D424B1D" w14:textId="77777777" w:rsidR="00923D3C" w:rsidRDefault="004761AA" w:rsidP="00923D3C">
      <w:pPr>
        <w:pStyle w:val="Level1"/>
        <w:widowControl/>
        <w:numPr>
          <w:ilvl w:val="0"/>
          <w:numId w:val="84"/>
        </w:numPr>
        <w:tabs>
          <w:tab w:val="clear" w:pos="360"/>
          <w:tab w:val="left" w:pos="-4860"/>
          <w:tab w:val="left" w:pos="-4770"/>
          <w:tab w:val="left" w:pos="-4590"/>
          <w:tab w:val="num" w:pos="540"/>
          <w:tab w:val="left" w:pos="810"/>
          <w:tab w:val="left" w:pos="10800"/>
        </w:tabs>
        <w:ind w:left="540" w:hanging="540"/>
        <w:rPr>
          <w:rFonts w:ascii="Times New Roman" w:hAnsi="Times New Roman"/>
          <w:sz w:val="24"/>
        </w:rPr>
      </w:pPr>
      <w:r w:rsidRPr="00923D3C">
        <w:rPr>
          <w:rFonts w:ascii="Times New Roman" w:hAnsi="Times New Roman"/>
          <w:sz w:val="24"/>
        </w:rPr>
        <w:t xml:space="preserve">Arora N, Virgo KS, Gibb R. </w:t>
      </w:r>
      <w:proofErr w:type="spellStart"/>
      <w:r w:rsidRPr="00923D3C">
        <w:rPr>
          <w:rFonts w:ascii="Times New Roman" w:hAnsi="Times New Roman"/>
          <w:sz w:val="24"/>
        </w:rPr>
        <w:t>Mutch</w:t>
      </w:r>
      <w:proofErr w:type="spellEnd"/>
      <w:r w:rsidRPr="00923D3C">
        <w:rPr>
          <w:rFonts w:ascii="Times New Roman" w:hAnsi="Times New Roman"/>
          <w:sz w:val="24"/>
        </w:rPr>
        <w:t xml:space="preserve"> D, Johnson FE. Geographical variation in surveillance intensity after curative-intent treatment for ovarian cancer patients. 45th Annual Meeting of </w:t>
      </w:r>
      <w:r w:rsidRPr="00923D3C">
        <w:rPr>
          <w:rFonts w:ascii="Times New Roman" w:hAnsi="Times New Roman"/>
          <w:sz w:val="24"/>
        </w:rPr>
        <w:lastRenderedPageBreak/>
        <w:t>the Missouri chapter of the American College of Surgeons, June 8-10, 2012, Lake Ozark, MO. Abstract 13</w:t>
      </w:r>
      <w:r w:rsidR="00DC7FCA" w:rsidRPr="00923D3C">
        <w:rPr>
          <w:rFonts w:ascii="Times New Roman" w:hAnsi="Times New Roman"/>
          <w:sz w:val="24"/>
        </w:rPr>
        <w:t xml:space="preserve"> </w:t>
      </w:r>
      <w:r w:rsidR="00FD2A7C" w:rsidRPr="00923D3C">
        <w:rPr>
          <w:rFonts w:ascii="Times New Roman" w:hAnsi="Times New Roman"/>
          <w:sz w:val="24"/>
        </w:rPr>
        <w:t>online at</w:t>
      </w:r>
      <w:r w:rsidR="00FD2A7C" w:rsidRPr="00FD2A7C">
        <w:t xml:space="preserve"> </w:t>
      </w:r>
      <w:hyperlink r:id="rId40" w:history="1">
        <w:r w:rsidR="00FD2A7C" w:rsidRPr="00923D3C">
          <w:rPr>
            <w:rStyle w:val="Hyperlink"/>
            <w:rFonts w:ascii="Times New Roman" w:hAnsi="Times New Roman"/>
            <w:sz w:val="24"/>
          </w:rPr>
          <w:t>http://www.moacs.org/education/2012ProgramBook.pdf</w:t>
        </w:r>
      </w:hyperlink>
      <w:r w:rsidR="00FD2A7C" w:rsidRPr="00923D3C">
        <w:rPr>
          <w:rFonts w:ascii="Times New Roman" w:hAnsi="Times New Roman"/>
          <w:sz w:val="24"/>
        </w:rPr>
        <w:t xml:space="preserve"> </w:t>
      </w:r>
      <w:r w:rsidR="00E94FBB">
        <w:rPr>
          <w:rFonts w:ascii="Times New Roman" w:hAnsi="Times New Roman"/>
          <w:sz w:val="24"/>
        </w:rPr>
        <w:t>(p</w:t>
      </w:r>
      <w:r w:rsidR="00DC7FCA" w:rsidRPr="00923D3C">
        <w:rPr>
          <w:rFonts w:ascii="Times New Roman" w:hAnsi="Times New Roman"/>
          <w:sz w:val="24"/>
        </w:rPr>
        <w:t>. 34)</w:t>
      </w:r>
      <w:r w:rsidR="00E94FBB">
        <w:rPr>
          <w:rFonts w:ascii="Times New Roman" w:hAnsi="Times New Roman"/>
          <w:sz w:val="24"/>
        </w:rPr>
        <w:t>.</w:t>
      </w:r>
    </w:p>
    <w:p w14:paraId="03486B89" w14:textId="77777777" w:rsidR="001D075C" w:rsidRDefault="001D075C" w:rsidP="001D075C">
      <w:pPr>
        <w:pStyle w:val="ListParagraph"/>
        <w:rPr>
          <w:rFonts w:ascii="Times New Roman" w:hAnsi="Times New Roman"/>
          <w:sz w:val="24"/>
        </w:rPr>
      </w:pPr>
    </w:p>
    <w:p w14:paraId="0C520BA3" w14:textId="77777777" w:rsidR="001D075C" w:rsidRDefault="001D075C" w:rsidP="00923D3C">
      <w:pPr>
        <w:pStyle w:val="Level1"/>
        <w:widowControl/>
        <w:numPr>
          <w:ilvl w:val="0"/>
          <w:numId w:val="84"/>
        </w:numPr>
        <w:tabs>
          <w:tab w:val="clear" w:pos="360"/>
          <w:tab w:val="left" w:pos="-4860"/>
          <w:tab w:val="left" w:pos="-4770"/>
          <w:tab w:val="left" w:pos="-4590"/>
          <w:tab w:val="num" w:pos="540"/>
          <w:tab w:val="left" w:pos="810"/>
          <w:tab w:val="left" w:pos="10800"/>
        </w:tabs>
        <w:ind w:left="540" w:hanging="540"/>
        <w:rPr>
          <w:rFonts w:ascii="Times New Roman" w:hAnsi="Times New Roman"/>
          <w:sz w:val="24"/>
        </w:rPr>
      </w:pPr>
      <w:r>
        <w:rPr>
          <w:rFonts w:ascii="Times New Roman" w:hAnsi="Times New Roman"/>
          <w:sz w:val="24"/>
        </w:rPr>
        <w:t>Quek RGW, Lin CC, Master VA, Virgo KS, Ward KC, Portier KM, Lipscomb J.  Influence of urologists’ practice affiliations with medical schools on the use of gonadotropin- releasing hormone agonists for prostate cancer patients in United States.  18</w:t>
      </w:r>
      <w:r w:rsidRPr="001D075C">
        <w:rPr>
          <w:rFonts w:ascii="Times New Roman" w:hAnsi="Times New Roman"/>
          <w:sz w:val="24"/>
          <w:vertAlign w:val="superscript"/>
        </w:rPr>
        <w:t>th</w:t>
      </w:r>
      <w:r>
        <w:rPr>
          <w:rFonts w:ascii="Times New Roman" w:hAnsi="Times New Roman"/>
          <w:sz w:val="24"/>
        </w:rPr>
        <w:t xml:space="preserve"> Annual International Society for Pharmacoeconomics and Outcomes, M</w:t>
      </w:r>
      <w:r w:rsidR="000A5B6B">
        <w:rPr>
          <w:rFonts w:ascii="Times New Roman" w:hAnsi="Times New Roman"/>
          <w:sz w:val="24"/>
        </w:rPr>
        <w:t>ay 18-22, 2013, New Orleans, LA, Abstract PCN148 (Value in Health, 16(</w:t>
      </w:r>
      <w:r>
        <w:rPr>
          <w:rFonts w:ascii="Times New Roman" w:hAnsi="Times New Roman"/>
          <w:sz w:val="24"/>
        </w:rPr>
        <w:t>3), A154).</w:t>
      </w:r>
    </w:p>
    <w:p w14:paraId="42952DC8" w14:textId="77777777" w:rsidR="000A5B6B" w:rsidRDefault="000A5B6B" w:rsidP="000A5B6B">
      <w:pPr>
        <w:pStyle w:val="ListParagraph"/>
        <w:rPr>
          <w:rFonts w:ascii="Times New Roman" w:hAnsi="Times New Roman"/>
          <w:sz w:val="24"/>
        </w:rPr>
      </w:pPr>
    </w:p>
    <w:p w14:paraId="700A19A6" w14:textId="77777777" w:rsidR="000A5B6B" w:rsidRDefault="000A5B6B" w:rsidP="000A5B6B">
      <w:pPr>
        <w:pStyle w:val="Level1"/>
        <w:widowControl/>
        <w:numPr>
          <w:ilvl w:val="0"/>
          <w:numId w:val="84"/>
        </w:numPr>
        <w:tabs>
          <w:tab w:val="clear" w:pos="360"/>
          <w:tab w:val="left" w:pos="-4860"/>
          <w:tab w:val="left" w:pos="-4770"/>
          <w:tab w:val="left" w:pos="-4590"/>
          <w:tab w:val="num" w:pos="540"/>
          <w:tab w:val="left" w:pos="810"/>
          <w:tab w:val="left" w:pos="10800"/>
        </w:tabs>
        <w:ind w:left="540" w:hanging="540"/>
        <w:rPr>
          <w:rFonts w:ascii="Times New Roman" w:hAnsi="Times New Roman"/>
          <w:sz w:val="24"/>
        </w:rPr>
      </w:pPr>
      <w:r>
        <w:rPr>
          <w:rFonts w:ascii="Times New Roman" w:hAnsi="Times New Roman"/>
          <w:sz w:val="24"/>
        </w:rPr>
        <w:t xml:space="preserve">Guy Jr. GP, Ekwueme DU, </w:t>
      </w:r>
      <w:proofErr w:type="spellStart"/>
      <w:r>
        <w:rPr>
          <w:rFonts w:ascii="Times New Roman" w:hAnsi="Times New Roman"/>
          <w:sz w:val="24"/>
        </w:rPr>
        <w:t>Yabroff</w:t>
      </w:r>
      <w:proofErr w:type="spellEnd"/>
      <w:r>
        <w:rPr>
          <w:rFonts w:ascii="Times New Roman" w:hAnsi="Times New Roman"/>
          <w:sz w:val="24"/>
        </w:rPr>
        <w:t xml:space="preserve"> KR, Dowling EC, Li C, Rodriguez J, de Moor JS, Virgo KS.  The economic burden of cancer survivorship among adults in the United States. </w:t>
      </w:r>
      <w:r w:rsidRPr="000A5B6B">
        <w:rPr>
          <w:rFonts w:ascii="Times New Roman" w:hAnsi="Times New Roman"/>
          <w:sz w:val="24"/>
        </w:rPr>
        <w:t xml:space="preserve">18th Annual International Society for Pharmacoeconomics and Outcomes, May 18-22, 2013, </w:t>
      </w:r>
      <w:r>
        <w:rPr>
          <w:rFonts w:ascii="Times New Roman" w:hAnsi="Times New Roman"/>
          <w:sz w:val="24"/>
        </w:rPr>
        <w:t>New Orleans, LA, Abstract PCN51</w:t>
      </w:r>
      <w:r w:rsidRPr="000A5B6B">
        <w:rPr>
          <w:rFonts w:ascii="Times New Roman" w:hAnsi="Times New Roman"/>
          <w:sz w:val="24"/>
        </w:rPr>
        <w:t xml:space="preserve"> (Valu</w:t>
      </w:r>
      <w:r>
        <w:rPr>
          <w:rFonts w:ascii="Times New Roman" w:hAnsi="Times New Roman"/>
          <w:sz w:val="24"/>
        </w:rPr>
        <w:t>e in Health, 16(3), A136</w:t>
      </w:r>
      <w:r w:rsidRPr="000A5B6B">
        <w:rPr>
          <w:rFonts w:ascii="Times New Roman" w:hAnsi="Times New Roman"/>
          <w:sz w:val="24"/>
        </w:rPr>
        <w:t>).</w:t>
      </w:r>
    </w:p>
    <w:p w14:paraId="4E86FB93" w14:textId="77777777" w:rsidR="000A5B6B" w:rsidRDefault="000A5B6B" w:rsidP="000A5B6B">
      <w:pPr>
        <w:pStyle w:val="ListParagraph"/>
        <w:rPr>
          <w:rFonts w:ascii="Times New Roman" w:hAnsi="Times New Roman"/>
          <w:sz w:val="24"/>
        </w:rPr>
      </w:pPr>
    </w:p>
    <w:p w14:paraId="2B6E236D" w14:textId="77777777" w:rsidR="00082023" w:rsidRDefault="00EA2656" w:rsidP="00082023">
      <w:pPr>
        <w:pStyle w:val="Level1"/>
        <w:widowControl/>
        <w:numPr>
          <w:ilvl w:val="0"/>
          <w:numId w:val="84"/>
        </w:numPr>
        <w:tabs>
          <w:tab w:val="clear" w:pos="360"/>
          <w:tab w:val="left" w:pos="-4860"/>
          <w:tab w:val="left" w:pos="-4770"/>
          <w:tab w:val="left" w:pos="-4590"/>
          <w:tab w:val="num" w:pos="540"/>
          <w:tab w:val="left" w:pos="810"/>
          <w:tab w:val="left" w:pos="10800"/>
        </w:tabs>
        <w:ind w:left="540" w:hanging="540"/>
        <w:rPr>
          <w:rFonts w:ascii="Times New Roman" w:hAnsi="Times New Roman"/>
          <w:sz w:val="24"/>
        </w:rPr>
      </w:pPr>
      <w:proofErr w:type="spellStart"/>
      <w:r w:rsidRPr="00EA2656">
        <w:rPr>
          <w:rFonts w:ascii="Times New Roman" w:hAnsi="Times New Roman"/>
          <w:sz w:val="24"/>
        </w:rPr>
        <w:t>Avino</w:t>
      </w:r>
      <w:proofErr w:type="spellEnd"/>
      <w:r w:rsidRPr="00EA2656">
        <w:rPr>
          <w:rFonts w:ascii="Times New Roman" w:hAnsi="Times New Roman"/>
          <w:sz w:val="24"/>
        </w:rPr>
        <w:t xml:space="preserve"> R, Allam E, Chen L, Virgo KS, </w:t>
      </w:r>
      <w:proofErr w:type="spellStart"/>
      <w:r w:rsidR="005249CC">
        <w:rPr>
          <w:rFonts w:ascii="Times New Roman" w:hAnsi="Times New Roman"/>
          <w:sz w:val="24"/>
        </w:rPr>
        <w:t>Margenthaler</w:t>
      </w:r>
      <w:proofErr w:type="spellEnd"/>
      <w:r w:rsidR="005249CC">
        <w:rPr>
          <w:rFonts w:ascii="Times New Roman" w:hAnsi="Times New Roman"/>
          <w:sz w:val="24"/>
        </w:rPr>
        <w:t xml:space="preserve"> J, Johnson FE. Breast cancer patient surveillance following curative-intent </w:t>
      </w:r>
      <w:r w:rsidRPr="00EA2656">
        <w:rPr>
          <w:rFonts w:ascii="Times New Roman" w:hAnsi="Times New Roman"/>
          <w:sz w:val="24"/>
        </w:rPr>
        <w:t xml:space="preserve">treatment:  </w:t>
      </w:r>
      <w:r w:rsidR="005249CC">
        <w:rPr>
          <w:rFonts w:ascii="Times New Roman" w:hAnsi="Times New Roman"/>
          <w:sz w:val="24"/>
        </w:rPr>
        <w:t>Variation among metropolitan statistical areas. 46</w:t>
      </w:r>
      <w:r w:rsidRPr="00EA2656">
        <w:rPr>
          <w:rFonts w:ascii="Times New Roman" w:hAnsi="Times New Roman"/>
          <w:sz w:val="24"/>
        </w:rPr>
        <w:t>th Annual Meeting of the American So</w:t>
      </w:r>
      <w:r w:rsidR="005249CC">
        <w:rPr>
          <w:rFonts w:ascii="Times New Roman" w:hAnsi="Times New Roman"/>
          <w:sz w:val="24"/>
        </w:rPr>
        <w:t>ciety of Clinical Oncology, May</w:t>
      </w:r>
      <w:r w:rsidRPr="00EA2656">
        <w:rPr>
          <w:rFonts w:ascii="Times New Roman" w:hAnsi="Times New Roman"/>
          <w:sz w:val="24"/>
        </w:rPr>
        <w:t xml:space="preserve"> </w:t>
      </w:r>
      <w:r w:rsidR="005249CC">
        <w:rPr>
          <w:rFonts w:ascii="Times New Roman" w:hAnsi="Times New Roman"/>
          <w:sz w:val="24"/>
        </w:rPr>
        <w:t>3</w:t>
      </w:r>
      <w:r w:rsidRPr="00EA2656">
        <w:rPr>
          <w:rFonts w:ascii="Times New Roman" w:hAnsi="Times New Roman"/>
          <w:sz w:val="24"/>
        </w:rPr>
        <w:t>1-</w:t>
      </w:r>
      <w:r w:rsidR="005249CC">
        <w:rPr>
          <w:rFonts w:ascii="Times New Roman" w:hAnsi="Times New Roman"/>
          <w:sz w:val="24"/>
        </w:rPr>
        <w:t xml:space="preserve"> June 4, 2013</w:t>
      </w:r>
      <w:r w:rsidR="00082023">
        <w:rPr>
          <w:rFonts w:ascii="Times New Roman" w:hAnsi="Times New Roman"/>
          <w:sz w:val="24"/>
        </w:rPr>
        <w:t xml:space="preserve">, Chicago, IL. </w:t>
      </w:r>
      <w:r w:rsidR="00440166">
        <w:rPr>
          <w:rFonts w:ascii="Times New Roman" w:hAnsi="Times New Roman"/>
          <w:sz w:val="24"/>
        </w:rPr>
        <w:t xml:space="preserve">(Journal of Clinical Oncology </w:t>
      </w:r>
      <w:r w:rsidR="00082023">
        <w:rPr>
          <w:rFonts w:ascii="Times New Roman" w:hAnsi="Times New Roman"/>
          <w:sz w:val="24"/>
        </w:rPr>
        <w:t xml:space="preserve">31(2013) supplemental abstract 6526) </w:t>
      </w:r>
      <w:hyperlink r:id="rId41" w:history="1">
        <w:r w:rsidR="00082023" w:rsidRPr="003D1120">
          <w:rPr>
            <w:rStyle w:val="Hyperlink"/>
            <w:rFonts w:ascii="Times New Roman" w:hAnsi="Times New Roman"/>
            <w:sz w:val="24"/>
          </w:rPr>
          <w:t>https://meetinglibrary.asco.org/record/84183/abstract</w:t>
        </w:r>
      </w:hyperlink>
      <w:r w:rsidR="00082023">
        <w:rPr>
          <w:rFonts w:ascii="Times New Roman" w:hAnsi="Times New Roman"/>
          <w:sz w:val="24"/>
        </w:rPr>
        <w:t>.</w:t>
      </w:r>
    </w:p>
    <w:p w14:paraId="3B51CB17" w14:textId="77777777" w:rsidR="00382135" w:rsidRPr="00082023" w:rsidRDefault="00382135" w:rsidP="00382135">
      <w:pPr>
        <w:pStyle w:val="Level1"/>
        <w:widowControl/>
        <w:numPr>
          <w:ilvl w:val="0"/>
          <w:numId w:val="0"/>
        </w:numPr>
        <w:tabs>
          <w:tab w:val="left" w:pos="-4860"/>
          <w:tab w:val="left" w:pos="-4770"/>
          <w:tab w:val="left" w:pos="-4590"/>
          <w:tab w:val="left" w:pos="810"/>
          <w:tab w:val="left" w:pos="10800"/>
        </w:tabs>
        <w:rPr>
          <w:rFonts w:ascii="Times New Roman" w:hAnsi="Times New Roman"/>
          <w:sz w:val="24"/>
        </w:rPr>
      </w:pPr>
    </w:p>
    <w:p w14:paraId="4BE8F790" w14:textId="77777777" w:rsidR="00ED5593" w:rsidRDefault="00ED5593" w:rsidP="00ED5593">
      <w:pPr>
        <w:pStyle w:val="Level1"/>
        <w:widowControl/>
        <w:numPr>
          <w:ilvl w:val="0"/>
          <w:numId w:val="84"/>
        </w:numPr>
        <w:tabs>
          <w:tab w:val="clear" w:pos="360"/>
          <w:tab w:val="left" w:pos="-4860"/>
          <w:tab w:val="left" w:pos="-4770"/>
          <w:tab w:val="left" w:pos="-4590"/>
          <w:tab w:val="num" w:pos="540"/>
          <w:tab w:val="left" w:pos="810"/>
          <w:tab w:val="left" w:pos="10800"/>
        </w:tabs>
        <w:ind w:left="540" w:hanging="540"/>
        <w:rPr>
          <w:rFonts w:ascii="Times New Roman" w:hAnsi="Times New Roman"/>
          <w:sz w:val="24"/>
        </w:rPr>
      </w:pPr>
      <w:r>
        <w:rPr>
          <w:rFonts w:ascii="Times New Roman" w:hAnsi="Times New Roman"/>
          <w:sz w:val="24"/>
        </w:rPr>
        <w:t xml:space="preserve">Davies L, Abdullah K, Janardhan R, Kwang M, </w:t>
      </w:r>
      <w:proofErr w:type="spellStart"/>
      <w:r>
        <w:rPr>
          <w:rFonts w:ascii="Times New Roman" w:hAnsi="Times New Roman"/>
          <w:sz w:val="24"/>
        </w:rPr>
        <w:t>Farasatpour</w:t>
      </w:r>
      <w:proofErr w:type="spellEnd"/>
      <w:r>
        <w:rPr>
          <w:rFonts w:ascii="Times New Roman" w:hAnsi="Times New Roman"/>
          <w:sz w:val="24"/>
        </w:rPr>
        <w:t xml:space="preserve"> M, </w:t>
      </w:r>
      <w:proofErr w:type="spellStart"/>
      <w:r>
        <w:rPr>
          <w:rFonts w:ascii="Times New Roman" w:hAnsi="Times New Roman"/>
          <w:sz w:val="24"/>
        </w:rPr>
        <w:t>Margenthaler</w:t>
      </w:r>
      <w:proofErr w:type="spellEnd"/>
      <w:r>
        <w:rPr>
          <w:rFonts w:ascii="Times New Roman" w:hAnsi="Times New Roman"/>
          <w:sz w:val="24"/>
        </w:rPr>
        <w:t xml:space="preserve"> JA, Virgo KS, Johnson FE.  Patients with schizophrenia and breast cancer:  Adjuvant radiation treatment.  46</w:t>
      </w:r>
      <w:r w:rsidRPr="00ED5593">
        <w:rPr>
          <w:rFonts w:ascii="Times New Roman" w:hAnsi="Times New Roman"/>
          <w:sz w:val="24"/>
          <w:vertAlign w:val="superscript"/>
        </w:rPr>
        <w:t>th</w:t>
      </w:r>
      <w:r>
        <w:rPr>
          <w:rFonts w:ascii="Times New Roman" w:hAnsi="Times New Roman"/>
          <w:sz w:val="24"/>
        </w:rPr>
        <w:t xml:space="preserve"> Annual </w:t>
      </w:r>
      <w:r w:rsidRPr="00ED5593">
        <w:rPr>
          <w:rFonts w:ascii="Times New Roman" w:hAnsi="Times New Roman"/>
          <w:sz w:val="24"/>
        </w:rPr>
        <w:t>Meeting of the American Society of Clinical Oncology, May 31- June 4,</w:t>
      </w:r>
      <w:r>
        <w:rPr>
          <w:rFonts w:ascii="Times New Roman" w:hAnsi="Times New Roman"/>
          <w:sz w:val="24"/>
        </w:rPr>
        <w:t xml:space="preserve"> 2013, Chicago, IL. </w:t>
      </w:r>
      <w:r w:rsidRPr="00ED5593">
        <w:rPr>
          <w:rFonts w:ascii="Times New Roman" w:hAnsi="Times New Roman"/>
          <w:sz w:val="24"/>
        </w:rPr>
        <w:t>(Journal of Clinical Onco</w:t>
      </w:r>
      <w:r>
        <w:rPr>
          <w:rFonts w:ascii="Times New Roman" w:hAnsi="Times New Roman"/>
          <w:sz w:val="24"/>
        </w:rPr>
        <w:t xml:space="preserve">logy 31(2013) supplemental abstract e-17506) </w:t>
      </w:r>
      <w:hyperlink r:id="rId42" w:history="1">
        <w:r w:rsidRPr="00ED5593">
          <w:rPr>
            <w:rStyle w:val="Hyperlink"/>
            <w:rFonts w:ascii="Times New Roman" w:hAnsi="Times New Roman"/>
            <w:sz w:val="24"/>
          </w:rPr>
          <w:t>https://meetinglibrary.asco.org/record/84986/abstract</w:t>
        </w:r>
      </w:hyperlink>
      <w:r>
        <w:rPr>
          <w:rFonts w:ascii="Times New Roman" w:hAnsi="Times New Roman"/>
          <w:sz w:val="24"/>
        </w:rPr>
        <w:t>.</w:t>
      </w:r>
    </w:p>
    <w:p w14:paraId="436E30B8" w14:textId="77777777" w:rsidR="00382135" w:rsidRDefault="00382135" w:rsidP="00382135">
      <w:pPr>
        <w:pStyle w:val="ListParagraph"/>
        <w:rPr>
          <w:rFonts w:ascii="Times New Roman" w:hAnsi="Times New Roman"/>
          <w:sz w:val="24"/>
        </w:rPr>
      </w:pPr>
    </w:p>
    <w:p w14:paraId="754FE1C6" w14:textId="77777777" w:rsidR="00382135" w:rsidRPr="00ED5593" w:rsidRDefault="00382135" w:rsidP="00ED5593">
      <w:pPr>
        <w:pStyle w:val="Level1"/>
        <w:widowControl/>
        <w:numPr>
          <w:ilvl w:val="0"/>
          <w:numId w:val="84"/>
        </w:numPr>
        <w:tabs>
          <w:tab w:val="clear" w:pos="360"/>
          <w:tab w:val="left" w:pos="-4860"/>
          <w:tab w:val="left" w:pos="-4770"/>
          <w:tab w:val="left" w:pos="-4590"/>
          <w:tab w:val="num" w:pos="540"/>
          <w:tab w:val="left" w:pos="810"/>
          <w:tab w:val="left" w:pos="10800"/>
        </w:tabs>
        <w:ind w:left="540" w:hanging="540"/>
        <w:rPr>
          <w:rFonts w:ascii="Times New Roman" w:hAnsi="Times New Roman"/>
          <w:sz w:val="24"/>
        </w:rPr>
      </w:pPr>
      <w:r>
        <w:rPr>
          <w:rFonts w:ascii="Times New Roman" w:hAnsi="Times New Roman"/>
          <w:sz w:val="24"/>
        </w:rPr>
        <w:t xml:space="preserve">Nguyen BM, </w:t>
      </w:r>
      <w:proofErr w:type="spellStart"/>
      <w:r>
        <w:rPr>
          <w:rFonts w:ascii="Times New Roman" w:hAnsi="Times New Roman"/>
          <w:sz w:val="24"/>
        </w:rPr>
        <w:t>Mogal</w:t>
      </w:r>
      <w:proofErr w:type="spellEnd"/>
      <w:r>
        <w:rPr>
          <w:rFonts w:ascii="Times New Roman" w:hAnsi="Times New Roman"/>
          <w:sz w:val="24"/>
        </w:rPr>
        <w:t xml:space="preserve"> HD, Virgo KS, </w:t>
      </w:r>
      <w:proofErr w:type="spellStart"/>
      <w:r>
        <w:rPr>
          <w:rFonts w:ascii="Times New Roman" w:hAnsi="Times New Roman"/>
          <w:sz w:val="24"/>
        </w:rPr>
        <w:t>Margenthaler</w:t>
      </w:r>
      <w:proofErr w:type="spellEnd"/>
      <w:r>
        <w:rPr>
          <w:rFonts w:ascii="Times New Roman" w:hAnsi="Times New Roman"/>
          <w:sz w:val="24"/>
        </w:rPr>
        <w:t xml:space="preserve"> JA, Chen Ling, Allam E, Johnson E.  Post-treatment surveillance for breast cancer patients:  What motivates the experts?  46</w:t>
      </w:r>
      <w:r w:rsidRPr="00382135">
        <w:rPr>
          <w:rFonts w:ascii="Times New Roman" w:hAnsi="Times New Roman"/>
          <w:sz w:val="24"/>
          <w:vertAlign w:val="superscript"/>
        </w:rPr>
        <w:t>th</w:t>
      </w:r>
      <w:r>
        <w:rPr>
          <w:rFonts w:ascii="Times New Roman" w:hAnsi="Times New Roman"/>
          <w:sz w:val="24"/>
        </w:rPr>
        <w:t xml:space="preserve"> Annual Meeting of the Missouri Chapter of the American College of Surg</w:t>
      </w:r>
      <w:r w:rsidR="00650F63">
        <w:rPr>
          <w:rFonts w:ascii="Times New Roman" w:hAnsi="Times New Roman"/>
          <w:sz w:val="24"/>
        </w:rPr>
        <w:t xml:space="preserve">eons May 31-June 2, 2013, Lake </w:t>
      </w:r>
      <w:r w:rsidR="000D4140">
        <w:rPr>
          <w:rFonts w:ascii="Times New Roman" w:hAnsi="Times New Roman"/>
          <w:sz w:val="24"/>
        </w:rPr>
        <w:t>Ozark</w:t>
      </w:r>
      <w:r>
        <w:rPr>
          <w:rFonts w:ascii="Times New Roman" w:hAnsi="Times New Roman"/>
          <w:sz w:val="24"/>
        </w:rPr>
        <w:t>, MO</w:t>
      </w:r>
      <w:r w:rsidR="00650F63">
        <w:rPr>
          <w:rFonts w:ascii="Times New Roman" w:hAnsi="Times New Roman"/>
          <w:sz w:val="24"/>
        </w:rPr>
        <w:t xml:space="preserve"> (2013 Proceedings, abstract 17, p. 43).</w:t>
      </w:r>
    </w:p>
    <w:p w14:paraId="14956E74" w14:textId="77777777" w:rsidR="00ED5593" w:rsidRPr="00ED5593" w:rsidRDefault="00ED5593" w:rsidP="00ED5593">
      <w:pPr>
        <w:pStyle w:val="Level1"/>
        <w:widowControl/>
        <w:numPr>
          <w:ilvl w:val="0"/>
          <w:numId w:val="0"/>
        </w:numPr>
        <w:tabs>
          <w:tab w:val="left" w:pos="-4860"/>
          <w:tab w:val="left" w:pos="-4770"/>
          <w:tab w:val="left" w:pos="-4590"/>
          <w:tab w:val="left" w:pos="810"/>
          <w:tab w:val="left" w:pos="10800"/>
        </w:tabs>
        <w:rPr>
          <w:rFonts w:ascii="Times New Roman" w:hAnsi="Times New Roman"/>
          <w:sz w:val="24"/>
        </w:rPr>
      </w:pPr>
    </w:p>
    <w:p w14:paraId="43BB25FE" w14:textId="77777777" w:rsidR="008A6C59" w:rsidRDefault="008A6C59" w:rsidP="008A6C59">
      <w:pPr>
        <w:pStyle w:val="Level1"/>
        <w:widowControl/>
        <w:numPr>
          <w:ilvl w:val="0"/>
          <w:numId w:val="84"/>
        </w:numPr>
        <w:tabs>
          <w:tab w:val="clear" w:pos="360"/>
          <w:tab w:val="left" w:pos="-4860"/>
          <w:tab w:val="left" w:pos="-4770"/>
          <w:tab w:val="left" w:pos="-4590"/>
          <w:tab w:val="num" w:pos="540"/>
          <w:tab w:val="left" w:pos="810"/>
          <w:tab w:val="left" w:pos="10800"/>
        </w:tabs>
        <w:ind w:left="540" w:hanging="540"/>
        <w:rPr>
          <w:rFonts w:ascii="Times New Roman" w:hAnsi="Times New Roman"/>
          <w:sz w:val="24"/>
        </w:rPr>
      </w:pPr>
      <w:r>
        <w:rPr>
          <w:rFonts w:ascii="Times New Roman" w:hAnsi="Times New Roman"/>
          <w:sz w:val="24"/>
        </w:rPr>
        <w:t xml:space="preserve">Davies L, Abdullah K, Janardhan R, Kwang M, </w:t>
      </w:r>
      <w:proofErr w:type="spellStart"/>
      <w:r>
        <w:rPr>
          <w:rFonts w:ascii="Times New Roman" w:hAnsi="Times New Roman"/>
          <w:sz w:val="24"/>
        </w:rPr>
        <w:t>Farasatpour</w:t>
      </w:r>
      <w:proofErr w:type="spellEnd"/>
      <w:r>
        <w:rPr>
          <w:rFonts w:ascii="Times New Roman" w:hAnsi="Times New Roman"/>
          <w:sz w:val="24"/>
        </w:rPr>
        <w:t xml:space="preserve"> M, </w:t>
      </w:r>
      <w:proofErr w:type="spellStart"/>
      <w:r>
        <w:rPr>
          <w:rFonts w:ascii="Times New Roman" w:hAnsi="Times New Roman"/>
          <w:sz w:val="24"/>
        </w:rPr>
        <w:t>Margenthaler</w:t>
      </w:r>
      <w:proofErr w:type="spellEnd"/>
      <w:r>
        <w:rPr>
          <w:rFonts w:ascii="Times New Roman" w:hAnsi="Times New Roman"/>
          <w:sz w:val="24"/>
        </w:rPr>
        <w:t xml:space="preserve"> JA, Virgo KS, Johnson FE.  Adjuvant radiation therapy in breast cancer patients:  The burden of pre-existing schizophrenia.  Proceedings of the 141</w:t>
      </w:r>
      <w:r w:rsidRPr="008A6C59">
        <w:rPr>
          <w:rFonts w:ascii="Times New Roman" w:hAnsi="Times New Roman"/>
          <w:sz w:val="24"/>
          <w:vertAlign w:val="superscript"/>
        </w:rPr>
        <w:t>st</w:t>
      </w:r>
      <w:r>
        <w:rPr>
          <w:rFonts w:ascii="Times New Roman" w:hAnsi="Times New Roman"/>
          <w:sz w:val="24"/>
        </w:rPr>
        <w:t xml:space="preserve"> Annual Meeting of the American Public Health Association, November 2-6, 2013, Boston, MA.  Abstract 276205 online at </w:t>
      </w:r>
      <w:hyperlink r:id="rId43" w:history="1">
        <w:r w:rsidRPr="008A6C59">
          <w:rPr>
            <w:rStyle w:val="Hyperlink"/>
            <w:rFonts w:ascii="Times New Roman" w:hAnsi="Times New Roman"/>
            <w:sz w:val="24"/>
          </w:rPr>
          <w:t>https://aphanew.confex.com/apha/141am/webprogram/Paper276205.html</w:t>
        </w:r>
      </w:hyperlink>
      <w:r>
        <w:rPr>
          <w:rFonts w:ascii="Times New Roman" w:hAnsi="Times New Roman"/>
          <w:sz w:val="24"/>
        </w:rPr>
        <w:t>.</w:t>
      </w:r>
    </w:p>
    <w:p w14:paraId="7DAD508B" w14:textId="77777777" w:rsidR="00613064" w:rsidRDefault="00613064" w:rsidP="00613064">
      <w:pPr>
        <w:pStyle w:val="ListParagraph"/>
        <w:rPr>
          <w:rFonts w:ascii="Times New Roman" w:hAnsi="Times New Roman"/>
          <w:sz w:val="24"/>
        </w:rPr>
      </w:pPr>
    </w:p>
    <w:p w14:paraId="7CF7EB70" w14:textId="77777777" w:rsidR="00613064" w:rsidRPr="00613064" w:rsidRDefault="00613064" w:rsidP="00613064">
      <w:pPr>
        <w:pStyle w:val="Level1"/>
        <w:widowControl/>
        <w:numPr>
          <w:ilvl w:val="0"/>
          <w:numId w:val="84"/>
        </w:numPr>
        <w:tabs>
          <w:tab w:val="clear" w:pos="360"/>
          <w:tab w:val="left" w:pos="-4860"/>
          <w:tab w:val="left" w:pos="-4770"/>
          <w:tab w:val="left" w:pos="-4590"/>
          <w:tab w:val="num" w:pos="540"/>
          <w:tab w:val="left" w:pos="810"/>
          <w:tab w:val="left" w:pos="10800"/>
        </w:tabs>
        <w:ind w:left="540" w:hanging="540"/>
        <w:rPr>
          <w:rFonts w:ascii="Times New Roman" w:hAnsi="Times New Roman"/>
          <w:sz w:val="24"/>
        </w:rPr>
      </w:pPr>
      <w:proofErr w:type="spellStart"/>
      <w:r>
        <w:rPr>
          <w:rFonts w:ascii="Times New Roman" w:hAnsi="Times New Roman"/>
          <w:sz w:val="24"/>
        </w:rPr>
        <w:t>Avino</w:t>
      </w:r>
      <w:proofErr w:type="spellEnd"/>
      <w:r>
        <w:rPr>
          <w:rFonts w:ascii="Times New Roman" w:hAnsi="Times New Roman"/>
          <w:sz w:val="24"/>
        </w:rPr>
        <w:t xml:space="preserve"> RJ, Allam ES, Chen L, Virgo KS, </w:t>
      </w:r>
      <w:proofErr w:type="spellStart"/>
      <w:r>
        <w:rPr>
          <w:rFonts w:ascii="Times New Roman" w:hAnsi="Times New Roman"/>
          <w:sz w:val="24"/>
        </w:rPr>
        <w:t>Margenthaler</w:t>
      </w:r>
      <w:proofErr w:type="spellEnd"/>
      <w:r>
        <w:rPr>
          <w:rFonts w:ascii="Times New Roman" w:hAnsi="Times New Roman"/>
          <w:sz w:val="24"/>
        </w:rPr>
        <w:t xml:space="preserve"> JA, Johnson FE.  Breast cancer patient surveillance following curative-intent treatment:  Variation among census regions. Proceedings of the 141</w:t>
      </w:r>
      <w:r w:rsidRPr="008A6C59">
        <w:rPr>
          <w:rFonts w:ascii="Times New Roman" w:hAnsi="Times New Roman"/>
          <w:sz w:val="24"/>
          <w:vertAlign w:val="superscript"/>
        </w:rPr>
        <w:t>st</w:t>
      </w:r>
      <w:r>
        <w:rPr>
          <w:rFonts w:ascii="Times New Roman" w:hAnsi="Times New Roman"/>
          <w:sz w:val="24"/>
        </w:rPr>
        <w:t xml:space="preserve"> Annual Meeting of the American Public Health Association, November 2-6, 2013, Boston, MA.  Abstract 276188 online at </w:t>
      </w:r>
      <w:hyperlink r:id="rId44" w:history="1">
        <w:r w:rsidRPr="003D1120">
          <w:rPr>
            <w:rStyle w:val="Hyperlink"/>
            <w:rFonts w:ascii="Times New Roman" w:hAnsi="Times New Roman"/>
            <w:sz w:val="24"/>
          </w:rPr>
          <w:t>https://aphanew.confex.com/apha/141am/webprogram/Paper276188.html</w:t>
        </w:r>
      </w:hyperlink>
      <w:r>
        <w:rPr>
          <w:rFonts w:ascii="Times New Roman" w:hAnsi="Times New Roman"/>
          <w:sz w:val="24"/>
        </w:rPr>
        <w:t>.</w:t>
      </w:r>
    </w:p>
    <w:p w14:paraId="4E102D22" w14:textId="77777777" w:rsidR="004C7D85" w:rsidRDefault="004C7D85" w:rsidP="004C7D85">
      <w:pPr>
        <w:pStyle w:val="ListParagraph"/>
        <w:rPr>
          <w:rFonts w:ascii="Times New Roman" w:hAnsi="Times New Roman"/>
          <w:sz w:val="24"/>
        </w:rPr>
      </w:pPr>
    </w:p>
    <w:p w14:paraId="5DA05E85" w14:textId="77777777" w:rsidR="004C7D85" w:rsidRDefault="004C7D85" w:rsidP="008A6C59">
      <w:pPr>
        <w:pStyle w:val="Level1"/>
        <w:widowControl/>
        <w:numPr>
          <w:ilvl w:val="0"/>
          <w:numId w:val="84"/>
        </w:numPr>
        <w:tabs>
          <w:tab w:val="clear" w:pos="360"/>
          <w:tab w:val="left" w:pos="-4860"/>
          <w:tab w:val="left" w:pos="-4770"/>
          <w:tab w:val="left" w:pos="-4590"/>
          <w:tab w:val="num" w:pos="540"/>
          <w:tab w:val="left" w:pos="810"/>
          <w:tab w:val="left" w:pos="10800"/>
        </w:tabs>
        <w:ind w:left="540" w:hanging="540"/>
        <w:rPr>
          <w:rFonts w:ascii="Times New Roman" w:hAnsi="Times New Roman"/>
          <w:sz w:val="24"/>
        </w:rPr>
      </w:pPr>
      <w:proofErr w:type="spellStart"/>
      <w:r>
        <w:rPr>
          <w:rFonts w:ascii="Times New Roman" w:hAnsi="Times New Roman"/>
          <w:sz w:val="24"/>
        </w:rPr>
        <w:t>Abboud</w:t>
      </w:r>
      <w:proofErr w:type="spellEnd"/>
      <w:r>
        <w:rPr>
          <w:rFonts w:ascii="Times New Roman" w:hAnsi="Times New Roman"/>
          <w:sz w:val="24"/>
        </w:rPr>
        <w:t xml:space="preserve"> SF, Allam ES, </w:t>
      </w:r>
      <w:proofErr w:type="spellStart"/>
      <w:r>
        <w:rPr>
          <w:rFonts w:ascii="Times New Roman" w:hAnsi="Times New Roman"/>
          <w:sz w:val="24"/>
        </w:rPr>
        <w:t>Margenthaler</w:t>
      </w:r>
      <w:proofErr w:type="spellEnd"/>
      <w:r>
        <w:rPr>
          <w:rFonts w:ascii="Times New Roman" w:hAnsi="Times New Roman"/>
          <w:sz w:val="24"/>
        </w:rPr>
        <w:t xml:space="preserve"> JA, Chen L, Virgo KS, Johnson FE.  Surveillance after initial treatment for breast cancer pati</w:t>
      </w:r>
      <w:r w:rsidR="00E726C8">
        <w:rPr>
          <w:rFonts w:ascii="Times New Roman" w:hAnsi="Times New Roman"/>
          <w:sz w:val="24"/>
        </w:rPr>
        <w:t>ents:</w:t>
      </w:r>
      <w:r>
        <w:rPr>
          <w:rFonts w:ascii="Times New Roman" w:hAnsi="Times New Roman"/>
          <w:sz w:val="24"/>
        </w:rPr>
        <w:t xml:space="preserve">  The effect of physician age.  </w:t>
      </w:r>
      <w:r w:rsidR="00E726C8">
        <w:rPr>
          <w:rFonts w:ascii="Times New Roman" w:hAnsi="Times New Roman"/>
          <w:sz w:val="24"/>
        </w:rPr>
        <w:t>9</w:t>
      </w:r>
      <w:r w:rsidR="00E726C8" w:rsidRPr="00E726C8">
        <w:rPr>
          <w:rFonts w:ascii="Times New Roman" w:hAnsi="Times New Roman"/>
          <w:sz w:val="24"/>
          <w:vertAlign w:val="superscript"/>
        </w:rPr>
        <w:t>th</w:t>
      </w:r>
      <w:r w:rsidR="00E726C8">
        <w:rPr>
          <w:rFonts w:ascii="Times New Roman" w:hAnsi="Times New Roman"/>
          <w:sz w:val="24"/>
        </w:rPr>
        <w:t xml:space="preserve"> Annual </w:t>
      </w:r>
      <w:r>
        <w:rPr>
          <w:rFonts w:ascii="Times New Roman" w:hAnsi="Times New Roman"/>
          <w:sz w:val="24"/>
        </w:rPr>
        <w:lastRenderedPageBreak/>
        <w:t xml:space="preserve">Academic </w:t>
      </w:r>
      <w:r w:rsidR="00E726C8">
        <w:rPr>
          <w:rFonts w:ascii="Times New Roman" w:hAnsi="Times New Roman"/>
          <w:sz w:val="24"/>
        </w:rPr>
        <w:t xml:space="preserve">Surgical </w:t>
      </w:r>
      <w:r>
        <w:rPr>
          <w:rFonts w:ascii="Times New Roman" w:hAnsi="Times New Roman"/>
          <w:sz w:val="24"/>
        </w:rPr>
        <w:t>Congress, February 4-6, 2014, San Diego, CA.  (Journal of Surgical Research 2014, 186; 503, Abstract 9.6).</w:t>
      </w:r>
    </w:p>
    <w:p w14:paraId="6C57071B" w14:textId="77777777" w:rsidR="00E726C8" w:rsidRDefault="00E726C8" w:rsidP="00E726C8">
      <w:pPr>
        <w:pStyle w:val="ListParagraph"/>
        <w:rPr>
          <w:rFonts w:ascii="Times New Roman" w:hAnsi="Times New Roman"/>
          <w:sz w:val="24"/>
        </w:rPr>
      </w:pPr>
    </w:p>
    <w:p w14:paraId="61B87B23" w14:textId="77777777" w:rsidR="00E726C8" w:rsidRPr="004C7D85" w:rsidRDefault="00E726C8" w:rsidP="008A6C59">
      <w:pPr>
        <w:pStyle w:val="Level1"/>
        <w:widowControl/>
        <w:numPr>
          <w:ilvl w:val="0"/>
          <w:numId w:val="84"/>
        </w:numPr>
        <w:tabs>
          <w:tab w:val="clear" w:pos="360"/>
          <w:tab w:val="left" w:pos="-4860"/>
          <w:tab w:val="left" w:pos="-4770"/>
          <w:tab w:val="left" w:pos="-4590"/>
          <w:tab w:val="num" w:pos="540"/>
          <w:tab w:val="left" w:pos="810"/>
          <w:tab w:val="left" w:pos="10800"/>
        </w:tabs>
        <w:ind w:left="540" w:hanging="540"/>
        <w:rPr>
          <w:rFonts w:ascii="Times New Roman" w:hAnsi="Times New Roman"/>
          <w:sz w:val="24"/>
        </w:rPr>
      </w:pPr>
      <w:r>
        <w:rPr>
          <w:rFonts w:ascii="Times New Roman" w:hAnsi="Times New Roman"/>
          <w:sz w:val="24"/>
        </w:rPr>
        <w:t>Wu DZ, Allam ES, Chen L, Allam ES, Virgo KS, Johnson FE.  How TNM stage affects surveillance after curative-intent treatment for breast carcinoma.  9</w:t>
      </w:r>
      <w:r w:rsidRPr="00E726C8">
        <w:rPr>
          <w:rFonts w:ascii="Times New Roman" w:hAnsi="Times New Roman"/>
          <w:sz w:val="24"/>
          <w:vertAlign w:val="superscript"/>
        </w:rPr>
        <w:t>th</w:t>
      </w:r>
      <w:r>
        <w:rPr>
          <w:rFonts w:ascii="Times New Roman" w:hAnsi="Times New Roman"/>
          <w:sz w:val="24"/>
        </w:rPr>
        <w:t xml:space="preserve"> Annual Academic Surgical Congress, February 4-6, 2014, San Diego, CA.  (Journal of Surgical Research 2014, 186; 503, Abstract 9.7).</w:t>
      </w:r>
    </w:p>
    <w:p w14:paraId="7D58CFF1" w14:textId="77777777" w:rsidR="004C7D85" w:rsidRPr="008A6C59" w:rsidRDefault="004C7D85" w:rsidP="008A6C59">
      <w:pPr>
        <w:rPr>
          <w:rFonts w:ascii="Times New Roman" w:hAnsi="Times New Roman"/>
          <w:sz w:val="24"/>
        </w:rPr>
      </w:pPr>
    </w:p>
    <w:p w14:paraId="532E55C6" w14:textId="77777777" w:rsidR="00A013FF" w:rsidRDefault="00A013FF" w:rsidP="00923D3C">
      <w:pPr>
        <w:pStyle w:val="Level1"/>
        <w:widowControl/>
        <w:numPr>
          <w:ilvl w:val="0"/>
          <w:numId w:val="84"/>
        </w:numPr>
        <w:tabs>
          <w:tab w:val="clear" w:pos="360"/>
          <w:tab w:val="left" w:pos="-4860"/>
          <w:tab w:val="left" w:pos="-4770"/>
          <w:tab w:val="left" w:pos="-4590"/>
          <w:tab w:val="num" w:pos="540"/>
          <w:tab w:val="left" w:pos="810"/>
          <w:tab w:val="left" w:pos="10800"/>
        </w:tabs>
        <w:ind w:left="540" w:hanging="540"/>
        <w:rPr>
          <w:rFonts w:ascii="Times New Roman" w:hAnsi="Times New Roman"/>
          <w:sz w:val="24"/>
        </w:rPr>
      </w:pPr>
      <w:r>
        <w:rPr>
          <w:rFonts w:ascii="Times New Roman" w:hAnsi="Times New Roman"/>
          <w:sz w:val="24"/>
        </w:rPr>
        <w:t xml:space="preserve">Wu DZ, Nguyen L. Allam ES, </w:t>
      </w:r>
      <w:proofErr w:type="spellStart"/>
      <w:r>
        <w:rPr>
          <w:rFonts w:ascii="Times New Roman" w:hAnsi="Times New Roman"/>
          <w:sz w:val="24"/>
        </w:rPr>
        <w:t>Margenthaler</w:t>
      </w:r>
      <w:proofErr w:type="spellEnd"/>
      <w:r>
        <w:rPr>
          <w:rFonts w:ascii="Times New Roman" w:hAnsi="Times New Roman"/>
          <w:sz w:val="24"/>
        </w:rPr>
        <w:t xml:space="preserve"> JA, Virgo KS, Chen L, Johnson FE.  The effect of TNM</w:t>
      </w:r>
      <w:r w:rsidR="004C7D85">
        <w:rPr>
          <w:rFonts w:ascii="Times New Roman" w:hAnsi="Times New Roman"/>
          <w:sz w:val="24"/>
        </w:rPr>
        <w:t xml:space="preserve"> stage on surveillance intensity</w:t>
      </w:r>
      <w:r>
        <w:rPr>
          <w:rFonts w:ascii="Times New Roman" w:hAnsi="Times New Roman"/>
          <w:sz w:val="24"/>
        </w:rPr>
        <w:t xml:space="preserve"> after curative-intent treatment for breast carcinoma.  47</w:t>
      </w:r>
      <w:r w:rsidRPr="00A013FF">
        <w:rPr>
          <w:rFonts w:ascii="Times New Roman" w:hAnsi="Times New Roman"/>
          <w:sz w:val="24"/>
          <w:vertAlign w:val="superscript"/>
        </w:rPr>
        <w:t>th</w:t>
      </w:r>
      <w:r>
        <w:rPr>
          <w:rFonts w:ascii="Times New Roman" w:hAnsi="Times New Roman"/>
          <w:sz w:val="24"/>
        </w:rPr>
        <w:t xml:space="preserve"> Annual Meeting of the Missouri chapter of the American College of Surgeons, May 30-</w:t>
      </w:r>
      <w:r w:rsidR="000D4140">
        <w:rPr>
          <w:rFonts w:ascii="Times New Roman" w:hAnsi="Times New Roman"/>
          <w:sz w:val="24"/>
        </w:rPr>
        <w:t>June 1, 2014, Lake Ozark</w:t>
      </w:r>
      <w:r>
        <w:rPr>
          <w:rFonts w:ascii="Times New Roman" w:hAnsi="Times New Roman"/>
          <w:sz w:val="24"/>
        </w:rPr>
        <w:t>, MO.  (2014 Proceedings, Abstract 9, p. 33)</w:t>
      </w:r>
      <w:r w:rsidR="00561262">
        <w:rPr>
          <w:rFonts w:ascii="Times New Roman" w:hAnsi="Times New Roman"/>
          <w:sz w:val="24"/>
        </w:rPr>
        <w:t>.</w:t>
      </w:r>
    </w:p>
    <w:p w14:paraId="339D6545" w14:textId="77777777" w:rsidR="00561262" w:rsidRDefault="00561262" w:rsidP="00561262">
      <w:pPr>
        <w:pStyle w:val="ListParagraph"/>
        <w:rPr>
          <w:rFonts w:ascii="Times New Roman" w:hAnsi="Times New Roman"/>
          <w:sz w:val="24"/>
        </w:rPr>
      </w:pPr>
    </w:p>
    <w:p w14:paraId="3842E7D3" w14:textId="77777777" w:rsidR="00561262" w:rsidRPr="00382135" w:rsidRDefault="00561262" w:rsidP="00382135">
      <w:pPr>
        <w:pStyle w:val="Level1"/>
        <w:widowControl/>
        <w:numPr>
          <w:ilvl w:val="0"/>
          <w:numId w:val="84"/>
        </w:numPr>
        <w:tabs>
          <w:tab w:val="clear" w:pos="360"/>
          <w:tab w:val="left" w:pos="-4860"/>
          <w:tab w:val="left" w:pos="-4770"/>
          <w:tab w:val="left" w:pos="-4590"/>
          <w:tab w:val="num" w:pos="540"/>
          <w:tab w:val="left" w:pos="810"/>
          <w:tab w:val="left" w:pos="10800"/>
        </w:tabs>
        <w:ind w:left="540" w:hanging="540"/>
        <w:rPr>
          <w:rFonts w:ascii="Times New Roman" w:hAnsi="Times New Roman"/>
          <w:sz w:val="24"/>
        </w:rPr>
      </w:pPr>
      <w:r>
        <w:rPr>
          <w:rFonts w:ascii="Times New Roman" w:hAnsi="Times New Roman"/>
          <w:sz w:val="24"/>
        </w:rPr>
        <w:t xml:space="preserve">Johnson FE, </w:t>
      </w:r>
      <w:proofErr w:type="spellStart"/>
      <w:r>
        <w:rPr>
          <w:rFonts w:ascii="Times New Roman" w:hAnsi="Times New Roman"/>
          <w:sz w:val="24"/>
        </w:rPr>
        <w:t>Avino</w:t>
      </w:r>
      <w:proofErr w:type="spellEnd"/>
      <w:r>
        <w:rPr>
          <w:rFonts w:ascii="Times New Roman" w:hAnsi="Times New Roman"/>
          <w:sz w:val="24"/>
        </w:rPr>
        <w:t xml:space="preserve"> RJ, Gibb RK, </w:t>
      </w:r>
      <w:proofErr w:type="spellStart"/>
      <w:r>
        <w:rPr>
          <w:rFonts w:ascii="Times New Roman" w:hAnsi="Times New Roman"/>
          <w:sz w:val="24"/>
        </w:rPr>
        <w:t>Mutch</w:t>
      </w:r>
      <w:proofErr w:type="spellEnd"/>
      <w:r>
        <w:rPr>
          <w:rFonts w:ascii="Times New Roman" w:hAnsi="Times New Roman"/>
          <w:sz w:val="24"/>
        </w:rPr>
        <w:t xml:space="preserve"> DG, Gao F, Virgo KS.  Surveillance after curative-intent ovarian cancer treatment:  The impact of HMOs.  47</w:t>
      </w:r>
      <w:r w:rsidRPr="00561262">
        <w:rPr>
          <w:rFonts w:ascii="Times New Roman" w:hAnsi="Times New Roman"/>
          <w:sz w:val="24"/>
          <w:vertAlign w:val="superscript"/>
        </w:rPr>
        <w:t>th</w:t>
      </w:r>
      <w:r>
        <w:rPr>
          <w:rFonts w:ascii="Times New Roman" w:hAnsi="Times New Roman"/>
          <w:sz w:val="24"/>
        </w:rPr>
        <w:t xml:space="preserve"> Annual Meeting of the American Society of Clinical Oncology, May 30-June 3, 2014 (J Clin Oncol 32, 2014, supplemental abstract e16530 at </w:t>
      </w:r>
      <w:hyperlink r:id="rId45" w:history="1">
        <w:r w:rsidRPr="003D1120">
          <w:rPr>
            <w:rStyle w:val="Hyperlink"/>
            <w:rFonts w:ascii="Times New Roman" w:hAnsi="Times New Roman"/>
            <w:sz w:val="24"/>
          </w:rPr>
          <w:t>https://meetinglibrary.asco.org/record/92995/abstract</w:t>
        </w:r>
      </w:hyperlink>
      <w:r>
        <w:rPr>
          <w:rFonts w:ascii="Times New Roman" w:hAnsi="Times New Roman"/>
          <w:sz w:val="24"/>
        </w:rPr>
        <w:t>).</w:t>
      </w:r>
    </w:p>
    <w:p w14:paraId="79C468BC" w14:textId="77777777" w:rsidR="00CC364F" w:rsidRPr="00A013FF" w:rsidRDefault="00CC364F" w:rsidP="00A013FF">
      <w:pPr>
        <w:rPr>
          <w:rStyle w:val="Hyperlink"/>
          <w:rFonts w:ascii="Times New Roman" w:hAnsi="Times New Roman"/>
          <w:color w:val="auto"/>
          <w:sz w:val="24"/>
          <w:u w:val="none"/>
        </w:rPr>
      </w:pPr>
    </w:p>
    <w:p w14:paraId="7EF2E164" w14:textId="77777777" w:rsidR="00CC364F" w:rsidRDefault="00CC364F" w:rsidP="00CC364F">
      <w:pPr>
        <w:pStyle w:val="ListParagraph"/>
        <w:numPr>
          <w:ilvl w:val="0"/>
          <w:numId w:val="84"/>
        </w:numPr>
        <w:ind w:left="547" w:hanging="547"/>
        <w:outlineLvl w:val="0"/>
        <w:rPr>
          <w:rStyle w:val="Hyperlink"/>
          <w:rFonts w:ascii="Times New Roman" w:hAnsi="Times New Roman"/>
          <w:color w:val="auto"/>
          <w:sz w:val="24"/>
          <w:u w:val="none"/>
        </w:rPr>
      </w:pPr>
      <w:r w:rsidRPr="00CC364F">
        <w:rPr>
          <w:rStyle w:val="Hyperlink"/>
          <w:rFonts w:ascii="Times New Roman" w:hAnsi="Times New Roman"/>
          <w:color w:val="auto"/>
          <w:sz w:val="24"/>
          <w:u w:val="none"/>
        </w:rPr>
        <w:t xml:space="preserve">Banegas MP, Guy GP, de Moor JS, Ekwueme DU, Virgo KS, Zheng J, Kent E, Nutt S, </w:t>
      </w:r>
      <w:proofErr w:type="spellStart"/>
      <w:r w:rsidRPr="00CC364F">
        <w:rPr>
          <w:rStyle w:val="Hyperlink"/>
          <w:rFonts w:ascii="Times New Roman" w:hAnsi="Times New Roman"/>
          <w:color w:val="auto"/>
          <w:sz w:val="24"/>
          <w:u w:val="none"/>
        </w:rPr>
        <w:t>Yabroff</w:t>
      </w:r>
      <w:proofErr w:type="spellEnd"/>
      <w:r w:rsidRPr="00CC364F">
        <w:rPr>
          <w:rStyle w:val="Hyperlink"/>
          <w:rFonts w:ascii="Times New Roman" w:hAnsi="Times New Roman"/>
          <w:color w:val="auto"/>
          <w:sz w:val="24"/>
          <w:u w:val="none"/>
        </w:rPr>
        <w:t xml:space="preserve"> KR.  Medical Debt and Bankruptcy among Working-Age Cancer Survivors in the United States. 7th American Association for</w:t>
      </w:r>
      <w:r w:rsidR="004E1916">
        <w:rPr>
          <w:rStyle w:val="Hyperlink"/>
          <w:rFonts w:ascii="Times New Roman" w:hAnsi="Times New Roman"/>
          <w:color w:val="auto"/>
          <w:sz w:val="24"/>
          <w:u w:val="none"/>
        </w:rPr>
        <w:t xml:space="preserve"> Cancer Research Conference on t</w:t>
      </w:r>
      <w:r w:rsidRPr="00CC364F">
        <w:rPr>
          <w:rStyle w:val="Hyperlink"/>
          <w:rFonts w:ascii="Times New Roman" w:hAnsi="Times New Roman"/>
          <w:color w:val="auto"/>
          <w:sz w:val="24"/>
          <w:u w:val="none"/>
        </w:rPr>
        <w:t xml:space="preserve">he Science of Cancer Health Disparities in Racial/Ethnic Minorities and the Medically Underserved, </w:t>
      </w:r>
      <w:r>
        <w:rPr>
          <w:rStyle w:val="Hyperlink"/>
          <w:rFonts w:ascii="Times New Roman" w:hAnsi="Times New Roman"/>
          <w:color w:val="auto"/>
          <w:sz w:val="24"/>
          <w:u w:val="none"/>
        </w:rPr>
        <w:t xml:space="preserve">November 9-12, </w:t>
      </w:r>
      <w:r w:rsidRPr="00CC364F">
        <w:rPr>
          <w:rStyle w:val="Hyperlink"/>
          <w:rFonts w:ascii="Times New Roman" w:hAnsi="Times New Roman"/>
          <w:color w:val="auto"/>
          <w:sz w:val="24"/>
          <w:u w:val="none"/>
        </w:rPr>
        <w:t>2014</w:t>
      </w:r>
      <w:r>
        <w:rPr>
          <w:rStyle w:val="Hyperlink"/>
          <w:rFonts w:ascii="Times New Roman" w:hAnsi="Times New Roman"/>
          <w:color w:val="auto"/>
          <w:sz w:val="24"/>
          <w:u w:val="none"/>
        </w:rPr>
        <w:t>, San Antonio, TX</w:t>
      </w:r>
      <w:r w:rsidRPr="00CC364F">
        <w:rPr>
          <w:rStyle w:val="Hyperlink"/>
          <w:rFonts w:ascii="Times New Roman" w:hAnsi="Times New Roman"/>
          <w:color w:val="auto"/>
          <w:sz w:val="24"/>
          <w:u w:val="none"/>
        </w:rPr>
        <w:t>.</w:t>
      </w:r>
    </w:p>
    <w:p w14:paraId="46BDA526" w14:textId="77777777" w:rsidR="00A013FF" w:rsidRPr="00A013FF" w:rsidRDefault="00A013FF" w:rsidP="00A013FF">
      <w:pPr>
        <w:pStyle w:val="ListParagraph"/>
        <w:rPr>
          <w:rStyle w:val="Hyperlink"/>
          <w:rFonts w:ascii="Times New Roman" w:hAnsi="Times New Roman"/>
          <w:color w:val="auto"/>
          <w:sz w:val="24"/>
          <w:u w:val="none"/>
        </w:rPr>
      </w:pPr>
    </w:p>
    <w:p w14:paraId="74758B54" w14:textId="77777777" w:rsidR="00382135" w:rsidRPr="00382135" w:rsidRDefault="00A013FF" w:rsidP="00382135">
      <w:pPr>
        <w:pStyle w:val="ListParagraph"/>
        <w:numPr>
          <w:ilvl w:val="0"/>
          <w:numId w:val="84"/>
        </w:numPr>
        <w:ind w:left="547" w:hanging="547"/>
        <w:outlineLvl w:val="0"/>
        <w:rPr>
          <w:rStyle w:val="Hyperlink"/>
          <w:rFonts w:ascii="Times New Roman" w:hAnsi="Times New Roman"/>
          <w:color w:val="auto"/>
          <w:sz w:val="24"/>
          <w:u w:val="none"/>
        </w:rPr>
      </w:pPr>
      <w:r w:rsidRPr="00A013FF">
        <w:rPr>
          <w:rStyle w:val="Hyperlink"/>
          <w:rFonts w:ascii="Times New Roman" w:hAnsi="Times New Roman"/>
          <w:color w:val="auto"/>
          <w:sz w:val="24"/>
          <w:u w:val="none"/>
        </w:rPr>
        <w:t>Virgo KS. Health insurance experiences of cancer survivors. 142nd Annual Meeting of the</w:t>
      </w:r>
      <w:r w:rsidR="005052A6">
        <w:rPr>
          <w:rStyle w:val="Hyperlink"/>
          <w:rFonts w:ascii="Times New Roman" w:hAnsi="Times New Roman"/>
          <w:color w:val="auto"/>
          <w:sz w:val="24"/>
          <w:u w:val="none"/>
        </w:rPr>
        <w:t xml:space="preserve"> </w:t>
      </w:r>
      <w:r w:rsidRPr="00A013FF">
        <w:rPr>
          <w:rStyle w:val="Hyperlink"/>
          <w:rFonts w:ascii="Times New Roman" w:hAnsi="Times New Roman"/>
          <w:color w:val="auto"/>
          <w:sz w:val="24"/>
          <w:u w:val="none"/>
        </w:rPr>
        <w:t xml:space="preserve">American Public Health Association, November 15-19, 2014, New Orleans, LA. Abstract 314568 online at </w:t>
      </w:r>
      <w:hyperlink r:id="rId46" w:history="1">
        <w:r w:rsidR="00382135" w:rsidRPr="003D1120">
          <w:rPr>
            <w:rStyle w:val="Hyperlink"/>
            <w:rFonts w:ascii="Times New Roman" w:hAnsi="Times New Roman"/>
            <w:sz w:val="24"/>
          </w:rPr>
          <w:t>https://apha.confex.com/apha/142am/webprogram/Paper314568.html</w:t>
        </w:r>
      </w:hyperlink>
      <w:r w:rsidR="00382135">
        <w:rPr>
          <w:rStyle w:val="Hyperlink"/>
          <w:rFonts w:ascii="Times New Roman" w:hAnsi="Times New Roman"/>
          <w:color w:val="auto"/>
          <w:sz w:val="24"/>
          <w:u w:val="none"/>
        </w:rPr>
        <w:t>.</w:t>
      </w:r>
    </w:p>
    <w:p w14:paraId="5C6EFE44" w14:textId="77777777" w:rsidR="008E53A8" w:rsidRDefault="008E53A8" w:rsidP="008E53A8">
      <w:pPr>
        <w:pStyle w:val="ListParagraph"/>
        <w:ind w:left="547" w:hanging="547"/>
        <w:outlineLvl w:val="0"/>
        <w:rPr>
          <w:rFonts w:ascii="Times New Roman" w:hAnsi="Times New Roman"/>
          <w:sz w:val="24"/>
        </w:rPr>
      </w:pPr>
    </w:p>
    <w:p w14:paraId="291D4E25" w14:textId="77777777" w:rsidR="004346F0" w:rsidRPr="00DA055C" w:rsidRDefault="004346F0" w:rsidP="008E53A8">
      <w:pPr>
        <w:pStyle w:val="Level1"/>
        <w:widowControl/>
        <w:numPr>
          <w:ilvl w:val="0"/>
          <w:numId w:val="84"/>
        </w:numPr>
        <w:tabs>
          <w:tab w:val="clear" w:pos="360"/>
          <w:tab w:val="left" w:pos="-4860"/>
          <w:tab w:val="left" w:pos="-4770"/>
          <w:tab w:val="left" w:pos="-4590"/>
          <w:tab w:val="num" w:pos="540"/>
          <w:tab w:val="left" w:pos="810"/>
          <w:tab w:val="left" w:pos="10800"/>
        </w:tabs>
        <w:ind w:left="547" w:hanging="547"/>
        <w:rPr>
          <w:rStyle w:val="Hyperlink"/>
          <w:rFonts w:ascii="Times New Roman" w:hAnsi="Times New Roman"/>
          <w:color w:val="auto"/>
          <w:sz w:val="24"/>
          <w:u w:val="none"/>
        </w:rPr>
      </w:pPr>
      <w:r w:rsidRPr="008E53A8">
        <w:rPr>
          <w:rFonts w:ascii="Times New Roman" w:hAnsi="Times New Roman"/>
          <w:sz w:val="24"/>
        </w:rPr>
        <w:t>Virgo KS, Lin CC, Davidoff AJ, and the HERO</w:t>
      </w:r>
      <w:r w:rsidR="008E53A8" w:rsidRPr="008E53A8">
        <w:rPr>
          <w:rFonts w:ascii="Times New Roman" w:hAnsi="Times New Roman"/>
          <w:sz w:val="24"/>
        </w:rPr>
        <w:t xml:space="preserve">IC workgroup.  Impact of health </w:t>
      </w:r>
      <w:r w:rsidRPr="008E53A8">
        <w:rPr>
          <w:rFonts w:ascii="Times New Roman" w:hAnsi="Times New Roman"/>
          <w:sz w:val="24"/>
        </w:rPr>
        <w:t>insurance transitions on cancer survivors and those with no cancer history.  48th Annual Meeting of the American Society of Clinical Oncology, May 29- June 2, 2</w:t>
      </w:r>
      <w:r w:rsidR="008E53A8">
        <w:rPr>
          <w:rFonts w:ascii="Times New Roman" w:hAnsi="Times New Roman"/>
          <w:sz w:val="24"/>
        </w:rPr>
        <w:t xml:space="preserve">015, Chicago, IL. Abstract </w:t>
      </w:r>
      <w:r w:rsidRPr="008E53A8">
        <w:rPr>
          <w:rFonts w:ascii="Times New Roman" w:hAnsi="Times New Roman"/>
          <w:sz w:val="24"/>
        </w:rPr>
        <w:t xml:space="preserve">online at </w:t>
      </w:r>
      <w:hyperlink r:id="rId47" w:history="1">
        <w:r w:rsidR="008E53A8" w:rsidRPr="008E53A8">
          <w:rPr>
            <w:rStyle w:val="Hyperlink"/>
            <w:rFonts w:ascii="Times New Roman" w:hAnsi="Times New Roman"/>
            <w:sz w:val="24"/>
          </w:rPr>
          <w:t>http://meetinglibrary.asco.org/content/150426-156</w:t>
        </w:r>
      </w:hyperlink>
      <w:r w:rsidR="008E53A8">
        <w:rPr>
          <w:rFonts w:ascii="Times New Roman" w:hAnsi="Times New Roman"/>
          <w:sz w:val="24"/>
        </w:rPr>
        <w:t>,</w:t>
      </w:r>
      <w:r w:rsidR="008E53A8">
        <w:rPr>
          <w:rStyle w:val="Hyperlink"/>
          <w:rFonts w:ascii="Times New Roman" w:hAnsi="Times New Roman"/>
          <w:color w:val="auto"/>
          <w:sz w:val="24"/>
          <w:u w:val="none"/>
        </w:rPr>
        <w:t xml:space="preserve"> (</w:t>
      </w:r>
      <w:r w:rsidR="008E53A8" w:rsidRPr="00DA055C">
        <w:rPr>
          <w:rFonts w:ascii="Times New Roman" w:hAnsi="Times New Roman"/>
          <w:sz w:val="24"/>
          <w:lang w:val="en"/>
        </w:rPr>
        <w:t>J</w:t>
      </w:r>
      <w:r w:rsidR="00DA055C" w:rsidRPr="00DA055C">
        <w:rPr>
          <w:rFonts w:ascii="Times New Roman" w:hAnsi="Times New Roman"/>
          <w:sz w:val="24"/>
          <w:lang w:val="en"/>
        </w:rPr>
        <w:t>ournal of</w:t>
      </w:r>
      <w:r w:rsidR="008E53A8" w:rsidRPr="00DA055C">
        <w:rPr>
          <w:rFonts w:ascii="Times New Roman" w:hAnsi="Times New Roman"/>
          <w:sz w:val="24"/>
          <w:lang w:val="en"/>
        </w:rPr>
        <w:t xml:space="preserve"> Clin</w:t>
      </w:r>
      <w:r w:rsidR="00DA055C" w:rsidRPr="00DA055C">
        <w:rPr>
          <w:rFonts w:ascii="Times New Roman" w:hAnsi="Times New Roman"/>
          <w:sz w:val="24"/>
          <w:lang w:val="en"/>
        </w:rPr>
        <w:t>ical</w:t>
      </w:r>
      <w:r w:rsidR="008E53A8" w:rsidRPr="00DA055C">
        <w:rPr>
          <w:rFonts w:ascii="Times New Roman" w:hAnsi="Times New Roman"/>
          <w:sz w:val="24"/>
          <w:lang w:val="en"/>
        </w:rPr>
        <w:t xml:space="preserve"> Oncol</w:t>
      </w:r>
      <w:r w:rsidR="00DA055C" w:rsidRPr="00DA055C">
        <w:rPr>
          <w:rFonts w:ascii="Times New Roman" w:hAnsi="Times New Roman"/>
          <w:sz w:val="24"/>
          <w:lang w:val="en"/>
        </w:rPr>
        <w:t>ogy</w:t>
      </w:r>
      <w:r w:rsidR="008E53A8" w:rsidRPr="00DA055C">
        <w:rPr>
          <w:rFonts w:ascii="Times New Roman" w:hAnsi="Times New Roman"/>
          <w:sz w:val="24"/>
          <w:lang w:val="en"/>
        </w:rPr>
        <w:t xml:space="preserve"> 33</w:t>
      </w:r>
      <w:r w:rsidR="00DA055C" w:rsidRPr="00DA055C">
        <w:rPr>
          <w:rFonts w:ascii="Times New Roman" w:hAnsi="Times New Roman"/>
          <w:sz w:val="24"/>
          <w:lang w:val="en"/>
        </w:rPr>
        <w:t>s, 2015</w:t>
      </w:r>
      <w:r w:rsidR="008E53A8" w:rsidRPr="00DA055C">
        <w:rPr>
          <w:rFonts w:ascii="Times New Roman" w:hAnsi="Times New Roman"/>
          <w:sz w:val="24"/>
          <w:lang w:val="en"/>
        </w:rPr>
        <w:t xml:space="preserve">; </w:t>
      </w:r>
      <w:proofErr w:type="spellStart"/>
      <w:r w:rsidR="008E53A8" w:rsidRPr="00DA055C">
        <w:rPr>
          <w:rFonts w:ascii="Times New Roman" w:hAnsi="Times New Roman"/>
          <w:sz w:val="24"/>
          <w:lang w:val="en"/>
        </w:rPr>
        <w:t>abst</w:t>
      </w:r>
      <w:proofErr w:type="spellEnd"/>
      <w:r w:rsidR="008E53A8" w:rsidRPr="00DA055C">
        <w:rPr>
          <w:rFonts w:ascii="Times New Roman" w:hAnsi="Times New Roman"/>
          <w:sz w:val="24"/>
          <w:lang w:val="en"/>
        </w:rPr>
        <w:t>. 6539)</w:t>
      </w:r>
    </w:p>
    <w:p w14:paraId="644BBA4E" w14:textId="77777777" w:rsidR="008E53A8" w:rsidRDefault="008E53A8" w:rsidP="008E53A8">
      <w:pPr>
        <w:pStyle w:val="ListParagraph"/>
        <w:rPr>
          <w:rFonts w:ascii="Times New Roman" w:hAnsi="Times New Roman"/>
          <w:sz w:val="24"/>
        </w:rPr>
      </w:pPr>
    </w:p>
    <w:p w14:paraId="48372C82" w14:textId="77777777" w:rsidR="00DA055C" w:rsidRDefault="00DA055C" w:rsidP="00DA055C">
      <w:pPr>
        <w:pStyle w:val="Level1"/>
        <w:widowControl/>
        <w:numPr>
          <w:ilvl w:val="0"/>
          <w:numId w:val="84"/>
        </w:numPr>
        <w:tabs>
          <w:tab w:val="clear" w:pos="360"/>
          <w:tab w:val="left" w:pos="-4860"/>
          <w:tab w:val="left" w:pos="-4770"/>
          <w:tab w:val="left" w:pos="-4590"/>
          <w:tab w:val="num" w:pos="540"/>
          <w:tab w:val="left" w:pos="810"/>
          <w:tab w:val="left" w:pos="10800"/>
        </w:tabs>
        <w:ind w:left="540" w:hanging="540"/>
        <w:rPr>
          <w:rFonts w:ascii="Times New Roman" w:hAnsi="Times New Roman"/>
          <w:sz w:val="24"/>
        </w:rPr>
      </w:pPr>
      <w:proofErr w:type="spellStart"/>
      <w:r w:rsidRPr="00DA055C">
        <w:rPr>
          <w:rFonts w:ascii="Times New Roman" w:hAnsi="Times New Roman"/>
          <w:sz w:val="24"/>
          <w:lang w:val="en"/>
        </w:rPr>
        <w:t>Yabroff</w:t>
      </w:r>
      <w:proofErr w:type="spellEnd"/>
      <w:r>
        <w:rPr>
          <w:rFonts w:ascii="Times New Roman" w:hAnsi="Times New Roman"/>
          <w:sz w:val="24"/>
          <w:lang w:val="en"/>
        </w:rPr>
        <w:t xml:space="preserve"> KR, </w:t>
      </w:r>
      <w:r w:rsidRPr="00DA055C">
        <w:rPr>
          <w:rFonts w:ascii="Times New Roman" w:hAnsi="Times New Roman"/>
          <w:sz w:val="24"/>
          <w:lang w:val="en"/>
        </w:rPr>
        <w:t>Dowling</w:t>
      </w:r>
      <w:r>
        <w:rPr>
          <w:rFonts w:ascii="Times New Roman" w:hAnsi="Times New Roman"/>
          <w:sz w:val="24"/>
          <w:lang w:val="en"/>
        </w:rPr>
        <w:t xml:space="preserve"> E, </w:t>
      </w:r>
      <w:r w:rsidRPr="00DA055C">
        <w:rPr>
          <w:rFonts w:ascii="Times New Roman" w:hAnsi="Times New Roman"/>
          <w:sz w:val="24"/>
          <w:lang w:val="en"/>
        </w:rPr>
        <w:t>Guy</w:t>
      </w:r>
      <w:r>
        <w:rPr>
          <w:rFonts w:ascii="Times New Roman" w:hAnsi="Times New Roman"/>
          <w:sz w:val="24"/>
          <w:lang w:val="en"/>
        </w:rPr>
        <w:t xml:space="preserve"> G, </w:t>
      </w:r>
      <w:r w:rsidRPr="00DA055C">
        <w:rPr>
          <w:rFonts w:ascii="Times New Roman" w:hAnsi="Times New Roman"/>
          <w:sz w:val="24"/>
          <w:lang w:val="en"/>
        </w:rPr>
        <w:t>Banegas</w:t>
      </w:r>
      <w:r>
        <w:rPr>
          <w:rFonts w:ascii="Times New Roman" w:hAnsi="Times New Roman"/>
          <w:sz w:val="24"/>
          <w:lang w:val="en"/>
        </w:rPr>
        <w:t xml:space="preserve"> M, </w:t>
      </w:r>
      <w:proofErr w:type="spellStart"/>
      <w:r w:rsidRPr="00DA055C">
        <w:rPr>
          <w:rFonts w:ascii="Times New Roman" w:hAnsi="Times New Roman"/>
          <w:sz w:val="24"/>
          <w:lang w:val="en"/>
        </w:rPr>
        <w:t>McNeel</w:t>
      </w:r>
      <w:proofErr w:type="spellEnd"/>
      <w:r>
        <w:rPr>
          <w:rFonts w:ascii="Times New Roman" w:hAnsi="Times New Roman"/>
          <w:sz w:val="24"/>
          <w:lang w:val="en"/>
        </w:rPr>
        <w:t xml:space="preserve"> TS, </w:t>
      </w:r>
      <w:r w:rsidRPr="00DA055C">
        <w:rPr>
          <w:rFonts w:ascii="Times New Roman" w:hAnsi="Times New Roman"/>
          <w:sz w:val="24"/>
          <w:lang w:val="en"/>
        </w:rPr>
        <w:t>Davidoff</w:t>
      </w:r>
      <w:r>
        <w:rPr>
          <w:rFonts w:ascii="Times New Roman" w:hAnsi="Times New Roman"/>
          <w:sz w:val="24"/>
          <w:lang w:val="en"/>
        </w:rPr>
        <w:t xml:space="preserve"> AJ, </w:t>
      </w:r>
      <w:r w:rsidRPr="00DA055C">
        <w:rPr>
          <w:rFonts w:ascii="Times New Roman" w:hAnsi="Times New Roman"/>
          <w:sz w:val="24"/>
          <w:lang w:val="en"/>
        </w:rPr>
        <w:t>Chawla</w:t>
      </w:r>
      <w:r>
        <w:rPr>
          <w:rFonts w:ascii="Times New Roman" w:hAnsi="Times New Roman"/>
          <w:sz w:val="24"/>
          <w:lang w:val="en"/>
        </w:rPr>
        <w:t xml:space="preserve"> N, </w:t>
      </w:r>
      <w:r w:rsidRPr="00DA055C">
        <w:rPr>
          <w:rFonts w:ascii="Times New Roman" w:hAnsi="Times New Roman"/>
          <w:sz w:val="24"/>
          <w:lang w:val="en"/>
        </w:rPr>
        <w:t>Hartigan</w:t>
      </w:r>
      <w:r>
        <w:rPr>
          <w:rFonts w:ascii="Times New Roman" w:hAnsi="Times New Roman"/>
          <w:sz w:val="24"/>
          <w:lang w:val="en"/>
        </w:rPr>
        <w:t xml:space="preserve"> DB, </w:t>
      </w:r>
      <w:r w:rsidRPr="00DA055C">
        <w:rPr>
          <w:rFonts w:ascii="Times New Roman" w:hAnsi="Times New Roman"/>
          <w:sz w:val="24"/>
          <w:lang w:val="en"/>
        </w:rPr>
        <w:t>Han</w:t>
      </w:r>
      <w:r>
        <w:rPr>
          <w:rFonts w:ascii="Times New Roman" w:hAnsi="Times New Roman"/>
          <w:sz w:val="24"/>
          <w:lang w:val="en"/>
        </w:rPr>
        <w:t xml:space="preserve"> X, </w:t>
      </w:r>
      <w:r w:rsidRPr="00DA055C">
        <w:rPr>
          <w:rFonts w:ascii="Times New Roman" w:hAnsi="Times New Roman"/>
          <w:sz w:val="24"/>
          <w:lang w:val="en"/>
        </w:rPr>
        <w:t>Kent</w:t>
      </w:r>
      <w:r>
        <w:rPr>
          <w:rFonts w:ascii="Times New Roman" w:hAnsi="Times New Roman"/>
          <w:sz w:val="24"/>
          <w:lang w:val="en"/>
        </w:rPr>
        <w:t xml:space="preserve"> EE, </w:t>
      </w:r>
      <w:r w:rsidRPr="00DA055C">
        <w:rPr>
          <w:rFonts w:ascii="Times New Roman" w:hAnsi="Times New Roman"/>
          <w:sz w:val="24"/>
          <w:lang w:val="en"/>
        </w:rPr>
        <w:t>Li</w:t>
      </w:r>
      <w:r>
        <w:rPr>
          <w:rFonts w:ascii="Times New Roman" w:hAnsi="Times New Roman"/>
          <w:sz w:val="24"/>
          <w:lang w:val="en"/>
        </w:rPr>
        <w:t xml:space="preserve"> C, </w:t>
      </w:r>
      <w:r w:rsidRPr="00DA055C">
        <w:rPr>
          <w:rFonts w:ascii="Times New Roman" w:hAnsi="Times New Roman"/>
          <w:sz w:val="24"/>
          <w:lang w:val="en"/>
        </w:rPr>
        <w:t>Virgo</w:t>
      </w:r>
      <w:r>
        <w:rPr>
          <w:rFonts w:ascii="Times New Roman" w:hAnsi="Times New Roman"/>
          <w:sz w:val="24"/>
          <w:lang w:val="en"/>
        </w:rPr>
        <w:t xml:space="preserve"> KS, </w:t>
      </w:r>
      <w:r w:rsidRPr="00DA055C">
        <w:rPr>
          <w:rFonts w:ascii="Times New Roman" w:hAnsi="Times New Roman"/>
          <w:sz w:val="24"/>
          <w:lang w:val="en"/>
        </w:rPr>
        <w:t>Rodriguez</w:t>
      </w:r>
      <w:r>
        <w:rPr>
          <w:rFonts w:ascii="Times New Roman" w:hAnsi="Times New Roman"/>
          <w:sz w:val="24"/>
          <w:lang w:val="en"/>
        </w:rPr>
        <w:t xml:space="preserve"> J, </w:t>
      </w:r>
      <w:r w:rsidRPr="00DA055C">
        <w:rPr>
          <w:rFonts w:ascii="Times New Roman" w:hAnsi="Times New Roman"/>
          <w:sz w:val="24"/>
          <w:lang w:val="en"/>
        </w:rPr>
        <w:t>de Moor</w:t>
      </w:r>
      <w:r>
        <w:rPr>
          <w:rFonts w:ascii="Times New Roman" w:hAnsi="Times New Roman"/>
          <w:sz w:val="24"/>
          <w:lang w:val="en"/>
        </w:rPr>
        <w:t xml:space="preserve"> J, </w:t>
      </w:r>
      <w:r w:rsidRPr="00DA055C">
        <w:rPr>
          <w:rFonts w:ascii="Times New Roman" w:hAnsi="Times New Roman"/>
          <w:sz w:val="24"/>
          <w:lang w:val="en"/>
        </w:rPr>
        <w:t>Zheng</w:t>
      </w:r>
      <w:r>
        <w:rPr>
          <w:rFonts w:ascii="Times New Roman" w:hAnsi="Times New Roman"/>
          <w:sz w:val="24"/>
          <w:lang w:val="en"/>
        </w:rPr>
        <w:t xml:space="preserve"> Z</w:t>
      </w:r>
      <w:r w:rsidRPr="00DA055C">
        <w:rPr>
          <w:rFonts w:ascii="Times New Roman" w:hAnsi="Times New Roman"/>
          <w:sz w:val="24"/>
          <w:lang w:val="en"/>
        </w:rPr>
        <w:t>, Jemal</w:t>
      </w:r>
      <w:r>
        <w:rPr>
          <w:rFonts w:ascii="Times New Roman" w:hAnsi="Times New Roman"/>
          <w:sz w:val="24"/>
          <w:lang w:val="en"/>
        </w:rPr>
        <w:t xml:space="preserve"> A, </w:t>
      </w:r>
      <w:r w:rsidRPr="00DA055C">
        <w:rPr>
          <w:rFonts w:ascii="Times New Roman" w:hAnsi="Times New Roman"/>
          <w:sz w:val="24"/>
          <w:lang w:val="en"/>
        </w:rPr>
        <w:t>Ekwueme</w:t>
      </w:r>
      <w:r>
        <w:rPr>
          <w:rFonts w:ascii="Times New Roman" w:hAnsi="Times New Roman"/>
          <w:sz w:val="24"/>
          <w:lang w:val="en"/>
        </w:rPr>
        <w:t xml:space="preserve"> DU</w:t>
      </w:r>
      <w:r w:rsidRPr="00DA055C">
        <w:rPr>
          <w:rFonts w:ascii="Times New Roman" w:hAnsi="Times New Roman"/>
          <w:sz w:val="24"/>
          <w:lang w:val="en"/>
        </w:rPr>
        <w:t xml:space="preserve">.  Financial hardship associated with cancer in the U.S.  </w:t>
      </w:r>
      <w:r w:rsidRPr="00DA055C">
        <w:rPr>
          <w:rFonts w:ascii="Times New Roman" w:hAnsi="Times New Roman"/>
          <w:sz w:val="24"/>
        </w:rPr>
        <w:t xml:space="preserve">48th Annual Meeting of the American Society of Clinical Oncology, May 29- June 2, 2015, Chicago, IL. Abstract online at </w:t>
      </w:r>
      <w:hyperlink r:id="rId48" w:history="1">
        <w:r w:rsidRPr="00DA055C">
          <w:rPr>
            <w:rStyle w:val="Hyperlink"/>
            <w:rFonts w:ascii="Times New Roman" w:hAnsi="Times New Roman"/>
            <w:sz w:val="24"/>
          </w:rPr>
          <w:t>http://meetinglibrary.asco.org/content/149695-156</w:t>
        </w:r>
      </w:hyperlink>
      <w:r>
        <w:rPr>
          <w:rFonts w:ascii="Times New Roman" w:hAnsi="Times New Roman"/>
          <w:sz w:val="24"/>
        </w:rPr>
        <w:t xml:space="preserve">.  </w:t>
      </w:r>
      <w:r w:rsidRPr="00DA055C">
        <w:rPr>
          <w:rFonts w:ascii="Times New Roman" w:hAnsi="Times New Roman"/>
          <w:sz w:val="24"/>
        </w:rPr>
        <w:t>(Journal of Clinica</w:t>
      </w:r>
      <w:r>
        <w:rPr>
          <w:rFonts w:ascii="Times New Roman" w:hAnsi="Times New Roman"/>
          <w:sz w:val="24"/>
        </w:rPr>
        <w:t xml:space="preserve">l Oncology 33s, 2015; </w:t>
      </w:r>
      <w:proofErr w:type="spellStart"/>
      <w:r>
        <w:rPr>
          <w:rFonts w:ascii="Times New Roman" w:hAnsi="Times New Roman"/>
          <w:sz w:val="24"/>
        </w:rPr>
        <w:t>abst</w:t>
      </w:r>
      <w:proofErr w:type="spellEnd"/>
      <w:r>
        <w:rPr>
          <w:rFonts w:ascii="Times New Roman" w:hAnsi="Times New Roman"/>
          <w:sz w:val="24"/>
        </w:rPr>
        <w:t>. 6608</w:t>
      </w:r>
      <w:r w:rsidRPr="00DA055C">
        <w:rPr>
          <w:rFonts w:ascii="Times New Roman" w:hAnsi="Times New Roman"/>
          <w:sz w:val="24"/>
        </w:rPr>
        <w:t>)</w:t>
      </w:r>
      <w:r>
        <w:rPr>
          <w:rFonts w:ascii="Times New Roman" w:hAnsi="Times New Roman"/>
          <w:sz w:val="24"/>
        </w:rPr>
        <w:t>.</w:t>
      </w:r>
    </w:p>
    <w:p w14:paraId="07B35FD5" w14:textId="77777777" w:rsidR="00D62345" w:rsidRDefault="00D62345" w:rsidP="00D62345">
      <w:pPr>
        <w:pStyle w:val="ListParagraph"/>
        <w:rPr>
          <w:rFonts w:ascii="Times New Roman" w:hAnsi="Times New Roman"/>
          <w:sz w:val="24"/>
        </w:rPr>
      </w:pPr>
    </w:p>
    <w:p w14:paraId="07701160" w14:textId="77777777" w:rsidR="00D62345" w:rsidRPr="00D62345" w:rsidRDefault="00D62345" w:rsidP="00D62345">
      <w:pPr>
        <w:pStyle w:val="Level1"/>
        <w:widowControl/>
        <w:numPr>
          <w:ilvl w:val="0"/>
          <w:numId w:val="84"/>
        </w:numPr>
        <w:tabs>
          <w:tab w:val="left" w:pos="-4860"/>
          <w:tab w:val="left" w:pos="-4770"/>
          <w:tab w:val="left" w:pos="-4590"/>
          <w:tab w:val="num" w:pos="540"/>
          <w:tab w:val="left" w:pos="810"/>
          <w:tab w:val="left" w:pos="10800"/>
        </w:tabs>
        <w:ind w:left="547" w:hanging="547"/>
        <w:rPr>
          <w:rFonts w:ascii="Times New Roman" w:hAnsi="Times New Roman"/>
          <w:sz w:val="24"/>
        </w:rPr>
      </w:pPr>
      <w:r w:rsidRPr="00D62345">
        <w:rPr>
          <w:rFonts w:ascii="Times New Roman" w:hAnsi="Times New Roman"/>
          <w:sz w:val="24"/>
        </w:rPr>
        <w:t>W</w:t>
      </w:r>
      <w:r w:rsidRPr="00D62345">
        <w:rPr>
          <w:rFonts w:ascii="Times New Roman" w:hAnsi="Times New Roman"/>
          <w:sz w:val="24"/>
          <w:lang w:val="en"/>
        </w:rPr>
        <w:t xml:space="preserve">u D, Allam ES, Virgo KS, Chen L, </w:t>
      </w:r>
      <w:proofErr w:type="spellStart"/>
      <w:r w:rsidRPr="00D62345">
        <w:rPr>
          <w:rFonts w:ascii="Times New Roman" w:hAnsi="Times New Roman"/>
          <w:sz w:val="24"/>
          <w:lang w:val="en"/>
        </w:rPr>
        <w:t>Margenthaler</w:t>
      </w:r>
      <w:proofErr w:type="spellEnd"/>
      <w:r w:rsidRPr="00D62345">
        <w:rPr>
          <w:rFonts w:ascii="Times New Roman" w:hAnsi="Times New Roman"/>
          <w:sz w:val="24"/>
          <w:lang w:val="en"/>
        </w:rPr>
        <w:t xml:space="preserve"> JA, Johnson FE.  How TNM stage affects surveillance intensity after treatment for breast cancer.  </w:t>
      </w:r>
      <w:r w:rsidRPr="00D62345">
        <w:rPr>
          <w:rFonts w:ascii="Times New Roman" w:hAnsi="Times New Roman"/>
          <w:sz w:val="24"/>
        </w:rPr>
        <w:t>48th Annual Meeting of the American Society of Clinical Oncology, May 29- June 2, 2015, Chicago, IL. Abstract online at</w:t>
      </w:r>
      <w:r>
        <w:rPr>
          <w:rFonts w:ascii="Times New Roman" w:hAnsi="Times New Roman"/>
          <w:sz w:val="24"/>
        </w:rPr>
        <w:t xml:space="preserve"> </w:t>
      </w:r>
      <w:hyperlink r:id="rId49" w:history="1">
        <w:r w:rsidRPr="005C6380">
          <w:rPr>
            <w:rStyle w:val="Hyperlink"/>
            <w:rFonts w:ascii="Times New Roman" w:hAnsi="Times New Roman"/>
            <w:sz w:val="24"/>
          </w:rPr>
          <w:t>http://meetinglibrary.asco.org/content/143743-156</w:t>
        </w:r>
      </w:hyperlink>
      <w:r>
        <w:rPr>
          <w:rFonts w:ascii="Times New Roman" w:hAnsi="Times New Roman"/>
          <w:sz w:val="24"/>
        </w:rPr>
        <w:t xml:space="preserve">.  </w:t>
      </w:r>
      <w:r w:rsidRPr="00D62345">
        <w:rPr>
          <w:rFonts w:ascii="Times New Roman" w:hAnsi="Times New Roman"/>
          <w:sz w:val="24"/>
        </w:rPr>
        <w:t xml:space="preserve">(Journal of Clinical Oncology 33s, 2015; </w:t>
      </w:r>
      <w:proofErr w:type="spellStart"/>
      <w:r w:rsidRPr="00D62345">
        <w:rPr>
          <w:rFonts w:ascii="Times New Roman" w:hAnsi="Times New Roman"/>
          <w:sz w:val="24"/>
        </w:rPr>
        <w:t>abst</w:t>
      </w:r>
      <w:proofErr w:type="spellEnd"/>
      <w:r w:rsidRPr="00D62345">
        <w:rPr>
          <w:rFonts w:ascii="Times New Roman" w:hAnsi="Times New Roman"/>
          <w:sz w:val="24"/>
        </w:rPr>
        <w:t>. 6</w:t>
      </w:r>
      <w:r>
        <w:rPr>
          <w:rFonts w:ascii="Times New Roman" w:hAnsi="Times New Roman"/>
          <w:sz w:val="24"/>
        </w:rPr>
        <w:t>547</w:t>
      </w:r>
      <w:r w:rsidRPr="00D62345">
        <w:rPr>
          <w:rFonts w:ascii="Times New Roman" w:hAnsi="Times New Roman"/>
          <w:sz w:val="24"/>
        </w:rPr>
        <w:t>).</w:t>
      </w:r>
    </w:p>
    <w:p w14:paraId="71573CAE" w14:textId="77777777" w:rsidR="00D62345" w:rsidRDefault="00D62345" w:rsidP="00D62345">
      <w:pPr>
        <w:pStyle w:val="ListParagraph"/>
        <w:rPr>
          <w:rFonts w:ascii="Times New Roman" w:hAnsi="Times New Roman"/>
          <w:sz w:val="24"/>
        </w:rPr>
      </w:pPr>
    </w:p>
    <w:p w14:paraId="3ABFD0E1" w14:textId="77777777" w:rsidR="00CC25BA" w:rsidRDefault="00CC364F" w:rsidP="00CC25BA">
      <w:pPr>
        <w:pStyle w:val="Level1"/>
        <w:widowControl/>
        <w:numPr>
          <w:ilvl w:val="0"/>
          <w:numId w:val="84"/>
        </w:numPr>
        <w:tabs>
          <w:tab w:val="left" w:pos="-4860"/>
          <w:tab w:val="left" w:pos="-4770"/>
          <w:tab w:val="left" w:pos="-4590"/>
          <w:tab w:val="left" w:pos="810"/>
          <w:tab w:val="left" w:pos="10800"/>
        </w:tabs>
        <w:ind w:left="547" w:hanging="547"/>
        <w:rPr>
          <w:rFonts w:ascii="Times New Roman" w:hAnsi="Times New Roman"/>
          <w:sz w:val="24"/>
        </w:rPr>
      </w:pPr>
      <w:r w:rsidRPr="00CC364F">
        <w:rPr>
          <w:rFonts w:ascii="Times New Roman" w:hAnsi="Times New Roman"/>
          <w:sz w:val="24"/>
        </w:rPr>
        <w:t xml:space="preserve">Banegas MP, Guy GP, de Moor JS, Ekwueme DU, Virgo KS, Zheng J, Kent E, Nutt S, </w:t>
      </w:r>
      <w:proofErr w:type="spellStart"/>
      <w:r w:rsidRPr="00CC364F">
        <w:rPr>
          <w:rFonts w:ascii="Times New Roman" w:hAnsi="Times New Roman"/>
          <w:sz w:val="24"/>
        </w:rPr>
        <w:t>Yabroff</w:t>
      </w:r>
      <w:proofErr w:type="spellEnd"/>
      <w:r w:rsidRPr="00CC364F">
        <w:rPr>
          <w:rFonts w:ascii="Times New Roman" w:hAnsi="Times New Roman"/>
          <w:sz w:val="24"/>
        </w:rPr>
        <w:t xml:space="preserve"> KR.  Financial Hardship Among Working-age Cancer Survivors: Medical Debt and Bankruptcy. 21st Annual HMO Research Network Conference, </w:t>
      </w:r>
      <w:r>
        <w:rPr>
          <w:rFonts w:ascii="Times New Roman" w:hAnsi="Times New Roman"/>
          <w:sz w:val="24"/>
        </w:rPr>
        <w:t xml:space="preserve">March 11-13, </w:t>
      </w:r>
      <w:r w:rsidRPr="00CC364F">
        <w:rPr>
          <w:rFonts w:ascii="Times New Roman" w:hAnsi="Times New Roman"/>
          <w:sz w:val="24"/>
        </w:rPr>
        <w:t>2015</w:t>
      </w:r>
      <w:r>
        <w:rPr>
          <w:rFonts w:ascii="Times New Roman" w:hAnsi="Times New Roman"/>
          <w:sz w:val="24"/>
        </w:rPr>
        <w:t>, Long Beach, CA</w:t>
      </w:r>
      <w:r w:rsidRPr="00CC364F">
        <w:rPr>
          <w:rFonts w:ascii="Times New Roman" w:hAnsi="Times New Roman"/>
          <w:sz w:val="24"/>
        </w:rPr>
        <w:t>.</w:t>
      </w:r>
    </w:p>
    <w:p w14:paraId="6BBD1057" w14:textId="77777777" w:rsidR="00614A0D" w:rsidRDefault="00614A0D" w:rsidP="00614A0D">
      <w:pPr>
        <w:pStyle w:val="ListParagraph"/>
        <w:rPr>
          <w:rFonts w:ascii="Times New Roman" w:hAnsi="Times New Roman"/>
          <w:sz w:val="24"/>
        </w:rPr>
      </w:pPr>
    </w:p>
    <w:p w14:paraId="4F28DA2F" w14:textId="77777777" w:rsidR="00614A0D" w:rsidRPr="00614A0D" w:rsidRDefault="00360CEA" w:rsidP="00614A0D">
      <w:pPr>
        <w:pStyle w:val="Level1"/>
        <w:widowControl/>
        <w:numPr>
          <w:ilvl w:val="0"/>
          <w:numId w:val="84"/>
        </w:numPr>
        <w:tabs>
          <w:tab w:val="left" w:pos="-4860"/>
          <w:tab w:val="left" w:pos="-4770"/>
          <w:tab w:val="left" w:pos="-4590"/>
          <w:tab w:val="left" w:pos="810"/>
          <w:tab w:val="left" w:pos="10800"/>
        </w:tabs>
        <w:ind w:left="547" w:hanging="547"/>
        <w:rPr>
          <w:rFonts w:ascii="Times New Roman" w:hAnsi="Times New Roman"/>
          <w:sz w:val="24"/>
        </w:rPr>
      </w:pPr>
      <w:r w:rsidRPr="00614A0D">
        <w:rPr>
          <w:rFonts w:ascii="Times New Roman" w:hAnsi="Times New Roman"/>
          <w:sz w:val="24"/>
        </w:rPr>
        <w:t xml:space="preserve">Banegas MP, Dickerson JF, Kent EE, de Moor JS, Guy GP, Ekwueme DU, Virgo KS, Zheng Z, Nutt S, Pace L, </w:t>
      </w:r>
      <w:proofErr w:type="spellStart"/>
      <w:r w:rsidRPr="00614A0D">
        <w:rPr>
          <w:rFonts w:ascii="Times New Roman" w:hAnsi="Times New Roman"/>
          <w:sz w:val="24"/>
        </w:rPr>
        <w:t>Waiwaiole</w:t>
      </w:r>
      <w:proofErr w:type="spellEnd"/>
      <w:r w:rsidRPr="00614A0D">
        <w:rPr>
          <w:rFonts w:ascii="Times New Roman" w:hAnsi="Times New Roman"/>
          <w:sz w:val="24"/>
        </w:rPr>
        <w:t xml:space="preserve"> L, </w:t>
      </w:r>
      <w:proofErr w:type="spellStart"/>
      <w:r w:rsidRPr="00614A0D">
        <w:rPr>
          <w:rFonts w:ascii="Times New Roman" w:hAnsi="Times New Roman"/>
          <w:sz w:val="24"/>
        </w:rPr>
        <w:t>Varga</w:t>
      </w:r>
      <w:proofErr w:type="spellEnd"/>
      <w:r w:rsidRPr="00614A0D">
        <w:rPr>
          <w:rFonts w:ascii="Times New Roman" w:hAnsi="Times New Roman"/>
          <w:sz w:val="24"/>
        </w:rPr>
        <w:t xml:space="preserve"> AM, Schneider J, </w:t>
      </w:r>
      <w:proofErr w:type="spellStart"/>
      <w:r w:rsidRPr="00614A0D">
        <w:rPr>
          <w:rFonts w:ascii="Times New Roman" w:hAnsi="Times New Roman"/>
          <w:sz w:val="24"/>
        </w:rPr>
        <w:t>Yabroff</w:t>
      </w:r>
      <w:proofErr w:type="spellEnd"/>
      <w:r w:rsidRPr="00614A0D">
        <w:rPr>
          <w:rFonts w:ascii="Times New Roman" w:hAnsi="Times New Roman"/>
          <w:sz w:val="24"/>
        </w:rPr>
        <w:t xml:space="preserve"> KR.  </w:t>
      </w:r>
      <w:r w:rsidR="00614A0D" w:rsidRPr="00614A0D">
        <w:rPr>
          <w:rFonts w:ascii="Times New Roman" w:hAnsi="Times New Roman"/>
          <w:sz w:val="24"/>
        </w:rPr>
        <w:t>Association of financial hardship with receipt of necessary medical care among adult cancer survivors. 49</w:t>
      </w:r>
      <w:r w:rsidR="00614A0D" w:rsidRPr="00614A0D">
        <w:rPr>
          <w:rFonts w:ascii="Times New Roman" w:hAnsi="Times New Roman"/>
          <w:sz w:val="24"/>
          <w:vertAlign w:val="superscript"/>
        </w:rPr>
        <w:t>th</w:t>
      </w:r>
      <w:r w:rsidR="00614A0D" w:rsidRPr="00614A0D">
        <w:rPr>
          <w:rFonts w:ascii="Times New Roman" w:hAnsi="Times New Roman"/>
          <w:sz w:val="24"/>
        </w:rPr>
        <w:t xml:space="preserve"> Annual Meeting of the American Society of Clinical Oncology,</w:t>
      </w:r>
      <w:r w:rsidR="00614A0D">
        <w:rPr>
          <w:rFonts w:ascii="Times New Roman" w:hAnsi="Times New Roman"/>
          <w:sz w:val="24"/>
        </w:rPr>
        <w:t xml:space="preserve"> </w:t>
      </w:r>
      <w:r w:rsidR="00614A0D" w:rsidRPr="00614A0D">
        <w:rPr>
          <w:rFonts w:ascii="Times New Roman" w:hAnsi="Times New Roman"/>
          <w:sz w:val="24"/>
        </w:rPr>
        <w:t xml:space="preserve">June 3-7, 2016, Chicago, IL.  Abstract online at </w:t>
      </w:r>
      <w:hyperlink r:id="rId50" w:history="1">
        <w:r w:rsidR="00614A0D" w:rsidRPr="00614A0D">
          <w:rPr>
            <w:rStyle w:val="Hyperlink"/>
            <w:rFonts w:ascii="Times New Roman" w:hAnsi="Times New Roman"/>
            <w:sz w:val="24"/>
          </w:rPr>
          <w:t>https://meetinglibrary.asco.org/record/124935/abstract</w:t>
        </w:r>
      </w:hyperlink>
      <w:r w:rsidR="00614A0D" w:rsidRPr="00614A0D">
        <w:rPr>
          <w:rFonts w:ascii="Times New Roman" w:hAnsi="Times New Roman"/>
          <w:sz w:val="24"/>
        </w:rPr>
        <w:t>. (Journal of Clinical Oncology 34s, 2016 (</w:t>
      </w:r>
      <w:proofErr w:type="spellStart"/>
      <w:r w:rsidR="00614A0D" w:rsidRPr="00614A0D">
        <w:rPr>
          <w:rFonts w:ascii="Times New Roman" w:hAnsi="Times New Roman"/>
          <w:sz w:val="24"/>
        </w:rPr>
        <w:t>abst</w:t>
      </w:r>
      <w:proofErr w:type="spellEnd"/>
      <w:r w:rsidR="00614A0D" w:rsidRPr="00614A0D">
        <w:rPr>
          <w:rFonts w:ascii="Times New Roman" w:hAnsi="Times New Roman"/>
          <w:sz w:val="24"/>
        </w:rPr>
        <w:t>. e18010)</w:t>
      </w:r>
    </w:p>
    <w:p w14:paraId="6D470B39" w14:textId="77777777" w:rsidR="00CC25BA" w:rsidRDefault="00CC25BA" w:rsidP="00CC25BA">
      <w:pPr>
        <w:pStyle w:val="ListParagraph"/>
        <w:rPr>
          <w:rFonts w:ascii="Times New Roman" w:hAnsi="Times New Roman"/>
          <w:sz w:val="24"/>
        </w:rPr>
      </w:pPr>
    </w:p>
    <w:p w14:paraId="598674DA" w14:textId="77777777" w:rsidR="00D62345" w:rsidRDefault="00897161" w:rsidP="00CC25BA">
      <w:pPr>
        <w:pStyle w:val="Level1"/>
        <w:widowControl/>
        <w:numPr>
          <w:ilvl w:val="0"/>
          <w:numId w:val="84"/>
        </w:numPr>
        <w:tabs>
          <w:tab w:val="left" w:pos="-4860"/>
          <w:tab w:val="left" w:pos="-4770"/>
          <w:tab w:val="left" w:pos="-4590"/>
          <w:tab w:val="left" w:pos="810"/>
          <w:tab w:val="left" w:pos="10800"/>
        </w:tabs>
        <w:ind w:left="547" w:hanging="547"/>
        <w:rPr>
          <w:rFonts w:ascii="Times New Roman" w:hAnsi="Times New Roman"/>
          <w:sz w:val="24"/>
        </w:rPr>
      </w:pPr>
      <w:r w:rsidRPr="00CC25BA">
        <w:rPr>
          <w:rFonts w:ascii="Times New Roman" w:hAnsi="Times New Roman"/>
          <w:sz w:val="24"/>
        </w:rPr>
        <w:t xml:space="preserve">Davidoff AJ, Han X, </w:t>
      </w:r>
      <w:proofErr w:type="spellStart"/>
      <w:r w:rsidRPr="00CC25BA">
        <w:rPr>
          <w:rFonts w:ascii="Times New Roman" w:hAnsi="Times New Roman"/>
          <w:sz w:val="24"/>
        </w:rPr>
        <w:t>Yabroff</w:t>
      </w:r>
      <w:proofErr w:type="spellEnd"/>
      <w:r w:rsidRPr="00CC25BA">
        <w:rPr>
          <w:rFonts w:ascii="Times New Roman" w:hAnsi="Times New Roman"/>
          <w:sz w:val="24"/>
        </w:rPr>
        <w:t xml:space="preserve"> KR, Hu X, Zheng Z, Virgo KS.  Changes in access to care and financial hardship associated with Affordable Care Act (ACA) implementation for cancer survivors aged 19-64 years</w:t>
      </w:r>
      <w:r w:rsidR="00CC25BA">
        <w:rPr>
          <w:rFonts w:ascii="Times New Roman" w:hAnsi="Times New Roman"/>
          <w:sz w:val="24"/>
        </w:rPr>
        <w:t>.</w:t>
      </w:r>
      <w:r w:rsidRPr="00CC25BA">
        <w:rPr>
          <w:rFonts w:ascii="Times New Roman" w:hAnsi="Times New Roman"/>
          <w:sz w:val="24"/>
        </w:rPr>
        <w:t xml:space="preserve"> 51</w:t>
      </w:r>
      <w:r w:rsidRPr="00CC25BA">
        <w:rPr>
          <w:rFonts w:ascii="Times New Roman" w:hAnsi="Times New Roman"/>
          <w:sz w:val="24"/>
          <w:vertAlign w:val="superscript"/>
        </w:rPr>
        <w:t>st</w:t>
      </w:r>
      <w:r w:rsidRPr="00CC25BA">
        <w:rPr>
          <w:rFonts w:ascii="Times New Roman" w:hAnsi="Times New Roman"/>
          <w:sz w:val="24"/>
        </w:rPr>
        <w:t xml:space="preserve"> Annual Meeting of the American Society of Clinical Oncology, June 1-5, 2018, Chicago, IL.  Abstract online at:  </w:t>
      </w:r>
      <w:hyperlink r:id="rId51" w:history="1">
        <w:r w:rsidRPr="00CC25BA">
          <w:rPr>
            <w:rStyle w:val="Hyperlink"/>
            <w:rFonts w:ascii="Times New Roman" w:hAnsi="Times New Roman"/>
            <w:sz w:val="24"/>
          </w:rPr>
          <w:t>https://meetinglibrary.asco.org/record/158528/abstract</w:t>
        </w:r>
      </w:hyperlink>
      <w:r w:rsidRPr="00CC25BA">
        <w:rPr>
          <w:rFonts w:ascii="Times New Roman" w:hAnsi="Times New Roman"/>
          <w:sz w:val="24"/>
        </w:rPr>
        <w:t xml:space="preserve">  (Journal of Clinical Oncology 36</w:t>
      </w:r>
      <w:r w:rsidR="00CC25BA" w:rsidRPr="00CC25BA">
        <w:rPr>
          <w:rFonts w:ascii="Times New Roman" w:hAnsi="Times New Roman"/>
          <w:sz w:val="24"/>
        </w:rPr>
        <w:t>s</w:t>
      </w:r>
      <w:r w:rsidRPr="00CC25BA">
        <w:rPr>
          <w:rFonts w:ascii="Times New Roman" w:hAnsi="Times New Roman"/>
          <w:sz w:val="24"/>
        </w:rPr>
        <w:t>, 2018</w:t>
      </w:r>
      <w:r w:rsidR="00CC25BA" w:rsidRPr="00CC25BA">
        <w:rPr>
          <w:rFonts w:ascii="Times New Roman" w:hAnsi="Times New Roman"/>
          <w:sz w:val="24"/>
        </w:rPr>
        <w:t>;</w:t>
      </w:r>
      <w:r w:rsidRPr="00CC25BA">
        <w:rPr>
          <w:rFonts w:ascii="Times New Roman" w:hAnsi="Times New Roman"/>
          <w:sz w:val="24"/>
        </w:rPr>
        <w:t xml:space="preserve"> </w:t>
      </w:r>
      <w:proofErr w:type="spellStart"/>
      <w:r w:rsidR="00614A0D">
        <w:rPr>
          <w:rFonts w:ascii="Times New Roman" w:hAnsi="Times New Roman"/>
          <w:sz w:val="24"/>
        </w:rPr>
        <w:t>abst</w:t>
      </w:r>
      <w:proofErr w:type="spellEnd"/>
      <w:r w:rsidR="00614A0D">
        <w:rPr>
          <w:rFonts w:ascii="Times New Roman" w:hAnsi="Times New Roman"/>
          <w:sz w:val="24"/>
        </w:rPr>
        <w:t>.</w:t>
      </w:r>
      <w:r w:rsidRPr="00CC25BA">
        <w:rPr>
          <w:rFonts w:ascii="Times New Roman" w:hAnsi="Times New Roman"/>
          <w:sz w:val="24"/>
        </w:rPr>
        <w:t xml:space="preserve"> 6565)</w:t>
      </w:r>
      <w:r w:rsidR="00CC25BA" w:rsidRPr="00CC25BA">
        <w:rPr>
          <w:rFonts w:ascii="Times New Roman" w:hAnsi="Times New Roman"/>
          <w:sz w:val="24"/>
        </w:rPr>
        <w:t>,</w:t>
      </w:r>
    </w:p>
    <w:p w14:paraId="163DC5CF" w14:textId="77777777" w:rsidR="00CC25BA" w:rsidRDefault="00CC25BA" w:rsidP="00CC25BA">
      <w:pPr>
        <w:pStyle w:val="ListParagraph"/>
        <w:rPr>
          <w:rFonts w:ascii="Times New Roman" w:hAnsi="Times New Roman"/>
          <w:sz w:val="24"/>
        </w:rPr>
      </w:pPr>
    </w:p>
    <w:p w14:paraId="5ADA5E47" w14:textId="77777777" w:rsidR="00CC25BA" w:rsidRPr="00CC25BA" w:rsidRDefault="00CC25BA" w:rsidP="00CC25BA">
      <w:pPr>
        <w:pStyle w:val="Level1"/>
        <w:widowControl/>
        <w:numPr>
          <w:ilvl w:val="0"/>
          <w:numId w:val="84"/>
        </w:numPr>
        <w:tabs>
          <w:tab w:val="left" w:pos="-4860"/>
          <w:tab w:val="left" w:pos="-4770"/>
          <w:tab w:val="left" w:pos="-4590"/>
          <w:tab w:val="left" w:pos="810"/>
          <w:tab w:val="left" w:pos="10800"/>
        </w:tabs>
        <w:ind w:left="547" w:hanging="547"/>
        <w:rPr>
          <w:rFonts w:ascii="Times New Roman" w:hAnsi="Times New Roman"/>
          <w:sz w:val="24"/>
        </w:rPr>
      </w:pPr>
    </w:p>
    <w:p w14:paraId="065FBFF5" w14:textId="77777777" w:rsidR="00897161" w:rsidRPr="00897161" w:rsidRDefault="00897161" w:rsidP="00897161">
      <w:pPr>
        <w:pStyle w:val="Level1"/>
        <w:widowControl/>
        <w:numPr>
          <w:ilvl w:val="0"/>
          <w:numId w:val="0"/>
        </w:numPr>
        <w:tabs>
          <w:tab w:val="left" w:pos="-4860"/>
          <w:tab w:val="left" w:pos="-4770"/>
          <w:tab w:val="left" w:pos="-4590"/>
          <w:tab w:val="left" w:pos="810"/>
          <w:tab w:val="left" w:pos="10800"/>
        </w:tabs>
        <w:rPr>
          <w:rFonts w:ascii="Times New Roman" w:hAnsi="Times New Roman"/>
          <w:sz w:val="24"/>
        </w:rPr>
      </w:pPr>
    </w:p>
    <w:p w14:paraId="2253DEA4" w14:textId="77777777" w:rsidR="000A5584" w:rsidRDefault="000A5584" w:rsidP="00CC364F">
      <w:pPr>
        <w:widowControl/>
        <w:autoSpaceDE/>
        <w:autoSpaceDN/>
        <w:adjustRightInd/>
        <w:ind w:left="547" w:hanging="547"/>
        <w:outlineLvl w:val="0"/>
        <w:rPr>
          <w:rFonts w:ascii="Times New Roman" w:hAnsi="Times New Roman"/>
          <w:sz w:val="24"/>
        </w:rPr>
      </w:pPr>
    </w:p>
    <w:p w14:paraId="0690FBBE" w14:textId="77777777" w:rsidR="00520976" w:rsidRPr="00B11659" w:rsidRDefault="00520976" w:rsidP="002261D3">
      <w:pPr>
        <w:widowControl/>
        <w:tabs>
          <w:tab w:val="left" w:pos="-477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hanging="1440"/>
        <w:rPr>
          <w:rFonts w:ascii="Times New Roman" w:hAnsi="Times New Roman"/>
          <w:sz w:val="24"/>
        </w:rPr>
      </w:pPr>
      <w:r w:rsidRPr="00B11659">
        <w:rPr>
          <w:rFonts w:ascii="Times New Roman" w:hAnsi="Times New Roman"/>
          <w:b/>
          <w:sz w:val="24"/>
        </w:rPr>
        <w:t>L.</w:t>
      </w:r>
      <w:r w:rsidRPr="00B11659">
        <w:rPr>
          <w:rFonts w:ascii="Times New Roman" w:hAnsi="Times New Roman"/>
          <w:b/>
          <w:sz w:val="24"/>
        </w:rPr>
        <w:tab/>
        <w:t xml:space="preserve">Current and past teaching responsibilities:  </w:t>
      </w:r>
    </w:p>
    <w:p w14:paraId="03166A6A" w14:textId="77777777" w:rsidR="004823D4" w:rsidRPr="00B11659" w:rsidRDefault="004823D4" w:rsidP="002261D3">
      <w:pPr>
        <w:pStyle w:val="Level1"/>
        <w:widowControl/>
        <w:numPr>
          <w:ilvl w:val="0"/>
          <w:numId w:val="0"/>
        </w:numPr>
        <w:tabs>
          <w:tab w:val="left" w:pos="-4770"/>
          <w:tab w:val="left" w:pos="-720"/>
          <w:tab w:val="left" w:pos="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sz w:val="24"/>
        </w:rPr>
      </w:pPr>
    </w:p>
    <w:p w14:paraId="0DFD1570" w14:textId="77777777" w:rsidR="004A5588" w:rsidRPr="00B11659" w:rsidRDefault="00014514" w:rsidP="002261D3">
      <w:pPr>
        <w:pStyle w:val="Level1"/>
        <w:widowControl/>
        <w:numPr>
          <w:ilvl w:val="0"/>
          <w:numId w:val="0"/>
        </w:numPr>
        <w:tabs>
          <w:tab w:val="left" w:pos="-4770"/>
          <w:tab w:val="left" w:pos="-720"/>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880"/>
        <w:rPr>
          <w:rFonts w:ascii="Times New Roman" w:hAnsi="Times New Roman"/>
          <w:sz w:val="24"/>
        </w:rPr>
      </w:pPr>
      <w:r w:rsidRPr="00B11659">
        <w:rPr>
          <w:rFonts w:ascii="Times New Roman" w:hAnsi="Times New Roman"/>
          <w:b/>
          <w:sz w:val="24"/>
        </w:rPr>
        <w:tab/>
      </w:r>
      <w:r w:rsidR="00520976" w:rsidRPr="00B11659">
        <w:rPr>
          <w:rFonts w:ascii="Times New Roman" w:hAnsi="Times New Roman"/>
          <w:b/>
          <w:sz w:val="24"/>
        </w:rPr>
        <w:t>1994-</w:t>
      </w:r>
      <w:r w:rsidR="00E44DA6" w:rsidRPr="00B11659">
        <w:rPr>
          <w:rFonts w:ascii="Times New Roman" w:hAnsi="Times New Roman"/>
          <w:b/>
          <w:sz w:val="24"/>
        </w:rPr>
        <w:t>2008</w:t>
      </w:r>
      <w:r w:rsidR="00520976" w:rsidRPr="00B11659">
        <w:rPr>
          <w:rFonts w:ascii="Times New Roman" w:hAnsi="Times New Roman"/>
          <w:sz w:val="24"/>
        </w:rPr>
        <w:tab/>
        <w:t>Co-Director of S-101: Patient Outcome Research (Phase 1 and 2 Surgery Elective)</w:t>
      </w:r>
      <w:r w:rsidR="00520976" w:rsidRPr="00B11659">
        <w:rPr>
          <w:rFonts w:ascii="Times New Roman" w:hAnsi="Times New Roman"/>
          <w:sz w:val="24"/>
        </w:rPr>
        <w:tab/>
      </w:r>
    </w:p>
    <w:p w14:paraId="412C349E" w14:textId="77777777" w:rsidR="004A5588" w:rsidRPr="00B11659" w:rsidRDefault="004A5588" w:rsidP="002261D3">
      <w:pPr>
        <w:pStyle w:val="Level1"/>
        <w:widowControl/>
        <w:numPr>
          <w:ilvl w:val="0"/>
          <w:numId w:val="0"/>
        </w:numPr>
        <w:tabs>
          <w:tab w:val="left" w:pos="-4770"/>
          <w:tab w:val="left" w:pos="-720"/>
          <w:tab w:val="left" w:pos="0"/>
          <w:tab w:val="left" w:pos="540"/>
          <w:tab w:val="left" w:pos="2880"/>
          <w:tab w:val="left" w:pos="3600"/>
          <w:tab w:val="left" w:pos="4320"/>
          <w:tab w:val="left" w:pos="5040"/>
          <w:tab w:val="left" w:pos="5760"/>
          <w:tab w:val="left" w:pos="6480"/>
          <w:tab w:val="left" w:pos="7200"/>
          <w:tab w:val="left" w:pos="7920"/>
          <w:tab w:val="left" w:pos="8640"/>
          <w:tab w:val="left" w:pos="9360"/>
          <w:tab w:val="left" w:pos="10800"/>
        </w:tabs>
        <w:ind w:left="2880" w:hanging="2880"/>
        <w:rPr>
          <w:rFonts w:ascii="Times New Roman" w:hAnsi="Times New Roman"/>
          <w:sz w:val="24"/>
        </w:rPr>
      </w:pPr>
    </w:p>
    <w:p w14:paraId="57EB7474" w14:textId="77777777" w:rsidR="007B5E3B" w:rsidRPr="00B11659" w:rsidRDefault="00520976" w:rsidP="002261D3">
      <w:pPr>
        <w:widowControl/>
        <w:tabs>
          <w:tab w:val="left" w:pos="-477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hanging="1440"/>
        <w:rPr>
          <w:rFonts w:ascii="Times New Roman" w:hAnsi="Times New Roman"/>
          <w:b/>
          <w:sz w:val="24"/>
        </w:rPr>
      </w:pPr>
      <w:r w:rsidRPr="00B11659">
        <w:rPr>
          <w:rFonts w:ascii="Times New Roman" w:hAnsi="Times New Roman"/>
          <w:b/>
          <w:sz w:val="24"/>
        </w:rPr>
        <w:t>M.</w:t>
      </w:r>
      <w:r w:rsidRPr="00B11659">
        <w:rPr>
          <w:rFonts w:ascii="Times New Roman" w:hAnsi="Times New Roman"/>
          <w:b/>
          <w:sz w:val="24"/>
        </w:rPr>
        <w:tab/>
        <w:t>Thesis, dissertation, post-doctoral supervision</w:t>
      </w:r>
    </w:p>
    <w:p w14:paraId="7EDF64EC" w14:textId="77777777" w:rsidR="00956F4B" w:rsidRDefault="00956F4B" w:rsidP="00956F4B">
      <w:pPr>
        <w:widowControl/>
        <w:tabs>
          <w:tab w:val="left" w:pos="-477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hanging="1440"/>
        <w:rPr>
          <w:rFonts w:ascii="Times New Roman" w:hAnsi="Times New Roman"/>
          <w:sz w:val="24"/>
        </w:rPr>
      </w:pPr>
    </w:p>
    <w:p w14:paraId="5B2FA952" w14:textId="77777777" w:rsidR="00956F4B" w:rsidRPr="00956F4B" w:rsidRDefault="00956F4B" w:rsidP="00956F4B">
      <w:pPr>
        <w:widowControl/>
        <w:tabs>
          <w:tab w:val="left" w:pos="-477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hanging="1440"/>
        <w:rPr>
          <w:rFonts w:ascii="Times New Roman" w:hAnsi="Times New Roman"/>
          <w:sz w:val="24"/>
        </w:rPr>
      </w:pPr>
      <w:r>
        <w:rPr>
          <w:rFonts w:ascii="Times New Roman" w:hAnsi="Times New Roman"/>
          <w:sz w:val="24"/>
        </w:rPr>
        <w:tab/>
      </w:r>
      <w:r w:rsidR="005F719E" w:rsidRPr="005F719E">
        <w:rPr>
          <w:rFonts w:ascii="Times New Roman" w:hAnsi="Times New Roman"/>
          <w:b/>
          <w:sz w:val="24"/>
        </w:rPr>
        <w:t>2011-2015</w:t>
      </w:r>
      <w:r>
        <w:rPr>
          <w:rFonts w:ascii="Times New Roman" w:hAnsi="Times New Roman"/>
          <w:sz w:val="24"/>
        </w:rPr>
        <w:tab/>
      </w:r>
      <w:r w:rsidR="005F719E">
        <w:rPr>
          <w:rFonts w:ascii="Times New Roman" w:hAnsi="Times New Roman"/>
          <w:sz w:val="24"/>
        </w:rPr>
        <w:tab/>
      </w:r>
      <w:r>
        <w:rPr>
          <w:rFonts w:ascii="Times New Roman" w:hAnsi="Times New Roman"/>
          <w:sz w:val="24"/>
        </w:rPr>
        <w:t>Ruben G. W. Quek, doctoral dissertation committee member</w:t>
      </w:r>
    </w:p>
    <w:p w14:paraId="4E7F84BB" w14:textId="77777777" w:rsidR="00956F4B" w:rsidRPr="00B11659" w:rsidRDefault="00956F4B" w:rsidP="002261D3">
      <w:pPr>
        <w:widowControl/>
        <w:tabs>
          <w:tab w:val="left" w:pos="-477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hanging="1440"/>
        <w:rPr>
          <w:rFonts w:ascii="Times New Roman" w:hAnsi="Times New Roman"/>
          <w:sz w:val="24"/>
        </w:rPr>
      </w:pPr>
    </w:p>
    <w:p w14:paraId="0D13E0E3" w14:textId="77777777" w:rsidR="00520976" w:rsidRPr="00B11659" w:rsidRDefault="00520976" w:rsidP="002261D3">
      <w:pPr>
        <w:widowControl/>
        <w:numPr>
          <w:ilvl w:val="0"/>
          <w:numId w:val="59"/>
        </w:numPr>
        <w:tabs>
          <w:tab w:val="left" w:pos="-477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hanging="1080"/>
        <w:rPr>
          <w:rFonts w:ascii="Times New Roman" w:hAnsi="Times New Roman"/>
          <w:b/>
          <w:sz w:val="24"/>
        </w:rPr>
      </w:pPr>
      <w:r w:rsidRPr="00B11659">
        <w:rPr>
          <w:rFonts w:ascii="Times New Roman" w:hAnsi="Times New Roman"/>
          <w:b/>
          <w:sz w:val="24"/>
        </w:rPr>
        <w:t>Supplemental Material</w:t>
      </w:r>
      <w:r w:rsidR="00284A63" w:rsidRPr="00B11659">
        <w:rPr>
          <w:rFonts w:ascii="Times New Roman" w:hAnsi="Times New Roman"/>
          <w:b/>
          <w:sz w:val="24"/>
        </w:rPr>
        <w:t>:</w:t>
      </w:r>
    </w:p>
    <w:p w14:paraId="4EA72DF8" w14:textId="77777777" w:rsidR="00C92971" w:rsidRPr="00B11659" w:rsidRDefault="00C92971" w:rsidP="00C92971">
      <w:pPr>
        <w:widowControl/>
        <w:tabs>
          <w:tab w:val="left" w:pos="-477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Times New Roman" w:hAnsi="Times New Roman"/>
          <w:b/>
          <w:sz w:val="24"/>
        </w:rPr>
      </w:pPr>
    </w:p>
    <w:p w14:paraId="7E9B6433" w14:textId="77777777" w:rsidR="00520976" w:rsidRPr="00B11659" w:rsidRDefault="00520976" w:rsidP="002771D6">
      <w:pPr>
        <w:widowControl/>
        <w:tabs>
          <w:tab w:val="left" w:pos="-4770"/>
          <w:tab w:val="left" w:pos="0"/>
          <w:tab w:val="left" w:pos="720"/>
          <w:tab w:val="left" w:pos="10800"/>
        </w:tabs>
        <w:rPr>
          <w:rFonts w:ascii="Times New Roman" w:hAnsi="Times New Roman"/>
          <w:b/>
          <w:sz w:val="24"/>
        </w:rPr>
      </w:pPr>
      <w:r w:rsidRPr="00B11659">
        <w:rPr>
          <w:rFonts w:ascii="Times New Roman" w:hAnsi="Times New Roman"/>
          <w:b/>
          <w:sz w:val="24"/>
        </w:rPr>
        <w:t>Presentations</w:t>
      </w:r>
    </w:p>
    <w:p w14:paraId="2A5FE1F4" w14:textId="77777777" w:rsidR="00970CD1" w:rsidRPr="00B11659" w:rsidRDefault="00970CD1" w:rsidP="002771D6">
      <w:pPr>
        <w:widowControl/>
        <w:tabs>
          <w:tab w:val="left" w:pos="-4770"/>
          <w:tab w:val="left" w:pos="0"/>
          <w:tab w:val="left" w:pos="720"/>
          <w:tab w:val="left" w:pos="10800"/>
        </w:tabs>
        <w:rPr>
          <w:rFonts w:ascii="Times New Roman" w:hAnsi="Times New Roman"/>
          <w:sz w:val="24"/>
        </w:rPr>
      </w:pPr>
    </w:p>
    <w:p w14:paraId="3B6C16FF" w14:textId="77777777" w:rsidR="00520976" w:rsidRPr="00B11659" w:rsidRDefault="00520976" w:rsidP="002261D3">
      <w:pPr>
        <w:pStyle w:val="Level2"/>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r w:rsidRPr="00B11659">
        <w:rPr>
          <w:rFonts w:ascii="Times New Roman" w:hAnsi="Times New Roman"/>
          <w:sz w:val="24"/>
        </w:rPr>
        <w:t>Virgo JM, Virgo KS. The high cost of AIDS. Allied Social Science Association Annual</w:t>
      </w:r>
      <w:r w:rsidR="00014514" w:rsidRPr="00B11659">
        <w:rPr>
          <w:rFonts w:ascii="Times New Roman" w:hAnsi="Times New Roman"/>
          <w:sz w:val="24"/>
        </w:rPr>
        <w:t xml:space="preserve"> </w:t>
      </w:r>
      <w:r w:rsidRPr="00B11659">
        <w:rPr>
          <w:rFonts w:ascii="Times New Roman" w:hAnsi="Times New Roman"/>
          <w:sz w:val="24"/>
        </w:rPr>
        <w:t>Meeting, December 28, 1987, Chicago, IL.</w:t>
      </w:r>
    </w:p>
    <w:p w14:paraId="3CBB07CF"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6E275B80" w14:textId="77777777" w:rsidR="00520976" w:rsidRPr="00B11659" w:rsidRDefault="00520976" w:rsidP="002261D3">
      <w:pPr>
        <w:pStyle w:val="Level2"/>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t>Virgo JM, Virgo KS. Demands of an aging society. Allied Social Science Association</w:t>
      </w:r>
      <w:r w:rsidR="00014514" w:rsidRPr="00B11659">
        <w:rPr>
          <w:rFonts w:ascii="Times New Roman" w:hAnsi="Times New Roman"/>
          <w:sz w:val="24"/>
        </w:rPr>
        <w:t xml:space="preserve"> </w:t>
      </w:r>
      <w:r w:rsidRPr="00B11659">
        <w:rPr>
          <w:rFonts w:ascii="Times New Roman" w:hAnsi="Times New Roman"/>
          <w:sz w:val="24"/>
        </w:rPr>
        <w:t>Annual Meeting, December 28, 1988, New York, NY.</w:t>
      </w:r>
    </w:p>
    <w:p w14:paraId="76EE2C64"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2A29F1F0" w14:textId="77777777" w:rsidR="00520976" w:rsidRPr="00B11659" w:rsidRDefault="00520976" w:rsidP="002261D3">
      <w:pPr>
        <w:pStyle w:val="Level1"/>
        <w:keepNext/>
        <w:keepLines/>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t xml:space="preserve">Virgo JM, Virgo KS. Implications of 1992 Europe on European </w:t>
      </w:r>
      <w:r w:rsidRPr="00B11659">
        <w:rPr>
          <w:rFonts w:ascii="Times New Roman" w:hAnsi="Times New Roman"/>
          <w:sz w:val="24"/>
        </w:rPr>
        <w:noBreakHyphen/>
        <w:t xml:space="preserve"> U.S. Trade. Invited Lecture, Institute fur </w:t>
      </w:r>
      <w:proofErr w:type="spellStart"/>
      <w:r w:rsidRPr="00B11659">
        <w:rPr>
          <w:rFonts w:ascii="Times New Roman" w:hAnsi="Times New Roman"/>
          <w:sz w:val="24"/>
        </w:rPr>
        <w:t>Volkswirtschaftslehre</w:t>
      </w:r>
      <w:proofErr w:type="spellEnd"/>
      <w:r w:rsidRPr="00B11659">
        <w:rPr>
          <w:rFonts w:ascii="Times New Roman" w:hAnsi="Times New Roman"/>
          <w:sz w:val="24"/>
        </w:rPr>
        <w:t xml:space="preserve">, Johannes Kepler </w:t>
      </w:r>
      <w:proofErr w:type="spellStart"/>
      <w:r w:rsidRPr="00B11659">
        <w:rPr>
          <w:rFonts w:ascii="Times New Roman" w:hAnsi="Times New Roman"/>
          <w:sz w:val="24"/>
        </w:rPr>
        <w:t>Universitat</w:t>
      </w:r>
      <w:proofErr w:type="spellEnd"/>
      <w:r w:rsidRPr="00B11659">
        <w:rPr>
          <w:rFonts w:ascii="Times New Roman" w:hAnsi="Times New Roman"/>
          <w:sz w:val="24"/>
        </w:rPr>
        <w:t>, May 7, 1990, Linz, Austria.</w:t>
      </w:r>
    </w:p>
    <w:p w14:paraId="26335689"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1A8B9126" w14:textId="77777777" w:rsidR="00520976" w:rsidRPr="00B11659" w:rsidRDefault="00520976" w:rsidP="002261D3">
      <w:pPr>
        <w:pStyle w:val="Level1"/>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r w:rsidRPr="00B11659">
        <w:rPr>
          <w:rFonts w:ascii="Times New Roman" w:hAnsi="Times New Roman"/>
          <w:sz w:val="24"/>
        </w:rPr>
        <w:lastRenderedPageBreak/>
        <w:t xml:space="preserve">Perry HM, Carmody S, Virgo K. Relation of </w:t>
      </w:r>
      <w:proofErr w:type="gramStart"/>
      <w:r w:rsidRPr="00B11659">
        <w:rPr>
          <w:rFonts w:ascii="Times New Roman" w:hAnsi="Times New Roman"/>
          <w:sz w:val="24"/>
        </w:rPr>
        <w:t>ten year</w:t>
      </w:r>
      <w:proofErr w:type="gramEnd"/>
      <w:r w:rsidRPr="00B11659">
        <w:rPr>
          <w:rFonts w:ascii="Times New Roman" w:hAnsi="Times New Roman"/>
          <w:sz w:val="24"/>
        </w:rPr>
        <w:t xml:space="preserve"> mortality to early visit compliance and early treated diastolic pressure for 5522 hypertensive men. Inter</w:t>
      </w:r>
      <w:r w:rsidRPr="00B11659">
        <w:rPr>
          <w:rFonts w:ascii="Times New Roman" w:hAnsi="Times New Roman"/>
          <w:sz w:val="24"/>
        </w:rPr>
        <w:noBreakHyphen/>
        <w:t>American Society of Hypertension, March 10</w:t>
      </w:r>
      <w:r w:rsidRPr="00B11659">
        <w:rPr>
          <w:rFonts w:ascii="Times New Roman" w:hAnsi="Times New Roman"/>
          <w:sz w:val="24"/>
        </w:rPr>
        <w:noBreakHyphen/>
        <w:t>13, 1991, Rio de Janeiro, Brazil.</w:t>
      </w:r>
    </w:p>
    <w:p w14:paraId="774C2E4D" w14:textId="77777777" w:rsidR="00520976" w:rsidRPr="00B11659" w:rsidRDefault="00520976" w:rsidP="002261D3">
      <w:pPr>
        <w:widowControl/>
        <w:tabs>
          <w:tab w:val="left" w:pos="-4770"/>
          <w:tab w:val="left" w:pos="0"/>
          <w:tab w:val="num" w:pos="540"/>
          <w:tab w:val="left" w:pos="10800"/>
        </w:tabs>
        <w:ind w:left="540" w:hanging="540"/>
        <w:rPr>
          <w:rFonts w:ascii="Times New Roman" w:hAnsi="Times New Roman"/>
          <w:sz w:val="24"/>
        </w:rPr>
      </w:pPr>
    </w:p>
    <w:p w14:paraId="40993576" w14:textId="77777777" w:rsidR="00520976" w:rsidRPr="00B11659" w:rsidRDefault="00520976" w:rsidP="002261D3">
      <w:pPr>
        <w:pStyle w:val="Level1"/>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r w:rsidRPr="00B11659">
        <w:rPr>
          <w:rFonts w:ascii="Times New Roman" w:hAnsi="Times New Roman"/>
          <w:sz w:val="24"/>
        </w:rPr>
        <w:t xml:space="preserve">Perry HM, Eisen SA, Carmody S, Virgo K, </w:t>
      </w:r>
      <w:proofErr w:type="spellStart"/>
      <w:r w:rsidRPr="00B11659">
        <w:rPr>
          <w:rFonts w:ascii="Times New Roman" w:hAnsi="Times New Roman"/>
          <w:sz w:val="24"/>
        </w:rPr>
        <w:t>Romeis</w:t>
      </w:r>
      <w:proofErr w:type="spellEnd"/>
      <w:r w:rsidRPr="00B11659">
        <w:rPr>
          <w:rFonts w:ascii="Times New Roman" w:hAnsi="Times New Roman"/>
          <w:sz w:val="24"/>
        </w:rPr>
        <w:t xml:space="preserve"> JC. Age, blood pressure, race, </w:t>
      </w:r>
      <w:r w:rsidR="001B013A" w:rsidRPr="00B11659">
        <w:rPr>
          <w:rFonts w:ascii="Times New Roman" w:hAnsi="Times New Roman"/>
          <w:sz w:val="24"/>
        </w:rPr>
        <w:t>and geographic</w:t>
      </w:r>
      <w:r w:rsidRPr="00B11659">
        <w:rPr>
          <w:rFonts w:ascii="Times New Roman" w:hAnsi="Times New Roman"/>
          <w:sz w:val="24"/>
        </w:rPr>
        <w:t xml:space="preserve"> location as predictors of survival. National Conference on Cholesterol and High Blood Pressure, April 8</w:t>
      </w:r>
      <w:r w:rsidRPr="00B11659">
        <w:rPr>
          <w:rFonts w:ascii="Times New Roman" w:hAnsi="Times New Roman"/>
          <w:sz w:val="24"/>
        </w:rPr>
        <w:noBreakHyphen/>
        <w:t>10, 1991, Washington, D.C.</w:t>
      </w:r>
    </w:p>
    <w:p w14:paraId="50A4C283" w14:textId="77777777" w:rsidR="00D73679" w:rsidRPr="00B11659" w:rsidRDefault="00D73679" w:rsidP="00417B90">
      <w:pPr>
        <w:widowControl/>
        <w:tabs>
          <w:tab w:val="left" w:pos="-4770"/>
          <w:tab w:val="left" w:pos="0"/>
          <w:tab w:val="num" w:pos="720"/>
        </w:tabs>
        <w:ind w:hanging="1080"/>
        <w:rPr>
          <w:rFonts w:ascii="Times New Roman" w:hAnsi="Times New Roman"/>
          <w:sz w:val="24"/>
        </w:rPr>
      </w:pPr>
    </w:p>
    <w:p w14:paraId="5BC702D7"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Perry HM, </w:t>
      </w:r>
      <w:proofErr w:type="spellStart"/>
      <w:r w:rsidRPr="00B11659">
        <w:rPr>
          <w:rFonts w:ascii="Times New Roman" w:hAnsi="Times New Roman"/>
          <w:sz w:val="24"/>
        </w:rPr>
        <w:t>Romeis</w:t>
      </w:r>
      <w:proofErr w:type="spellEnd"/>
      <w:r w:rsidRPr="00B11659">
        <w:rPr>
          <w:rFonts w:ascii="Times New Roman" w:hAnsi="Times New Roman"/>
          <w:sz w:val="24"/>
        </w:rPr>
        <w:t xml:space="preserve"> JC, Virgo KS, Smith MS, Carmody S. Compliance, control, and</w:t>
      </w:r>
      <w:r w:rsidR="00D73679" w:rsidRPr="00B11659">
        <w:rPr>
          <w:rFonts w:ascii="Times New Roman" w:hAnsi="Times New Roman"/>
          <w:sz w:val="24"/>
        </w:rPr>
        <w:t xml:space="preserve"> </w:t>
      </w:r>
      <w:r w:rsidRPr="00B11659">
        <w:rPr>
          <w:rFonts w:ascii="Times New Roman" w:hAnsi="Times New Roman"/>
          <w:sz w:val="24"/>
        </w:rPr>
        <w:t>mortality among hypertension screening and treatment program clinics. HSR&amp;D Annual Meeting, April 24-25, 1991, Arlington, VA.</w:t>
      </w:r>
      <w:r w:rsidRPr="00B11659">
        <w:rPr>
          <w:rFonts w:ascii="Times New Roman" w:hAnsi="Times New Roman"/>
          <w:sz w:val="24"/>
        </w:rPr>
        <w:tab/>
      </w:r>
      <w:r w:rsidRPr="00B11659">
        <w:rPr>
          <w:rFonts w:ascii="Times New Roman" w:hAnsi="Times New Roman"/>
          <w:sz w:val="24"/>
        </w:rPr>
        <w:tab/>
      </w:r>
      <w:r w:rsidRPr="00B11659">
        <w:rPr>
          <w:rFonts w:ascii="Times New Roman" w:hAnsi="Times New Roman"/>
          <w:sz w:val="24"/>
        </w:rPr>
        <w:tab/>
      </w:r>
      <w:r w:rsidRPr="00B11659">
        <w:rPr>
          <w:rFonts w:ascii="Times New Roman" w:hAnsi="Times New Roman"/>
          <w:sz w:val="24"/>
        </w:rPr>
        <w:tab/>
      </w:r>
    </w:p>
    <w:p w14:paraId="7CC4D77B" w14:textId="77777777" w:rsidR="00D73679" w:rsidRPr="00B11659" w:rsidRDefault="00D73679" w:rsidP="002261D3">
      <w:pPr>
        <w:widowControl/>
        <w:tabs>
          <w:tab w:val="left" w:pos="-4770"/>
          <w:tab w:val="left" w:pos="0"/>
          <w:tab w:val="num" w:pos="540"/>
          <w:tab w:val="left" w:pos="10800"/>
        </w:tabs>
        <w:ind w:left="540" w:hanging="540"/>
        <w:rPr>
          <w:rFonts w:ascii="Times New Roman" w:hAnsi="Times New Roman"/>
          <w:sz w:val="24"/>
        </w:rPr>
      </w:pPr>
    </w:p>
    <w:p w14:paraId="268B80AC" w14:textId="77777777" w:rsidR="00520976" w:rsidRPr="00B11659" w:rsidRDefault="00520976" w:rsidP="002261D3">
      <w:pPr>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r w:rsidRPr="00B11659">
        <w:rPr>
          <w:rFonts w:ascii="Times New Roman" w:hAnsi="Times New Roman"/>
          <w:sz w:val="24"/>
        </w:rPr>
        <w:t xml:space="preserve">Perry HM, Carmody S, Virgo K, </w:t>
      </w:r>
      <w:proofErr w:type="spellStart"/>
      <w:r w:rsidRPr="00B11659">
        <w:rPr>
          <w:rFonts w:ascii="Times New Roman" w:hAnsi="Times New Roman"/>
          <w:sz w:val="24"/>
        </w:rPr>
        <w:t>Romeis</w:t>
      </w:r>
      <w:proofErr w:type="spellEnd"/>
      <w:r w:rsidRPr="00B11659">
        <w:rPr>
          <w:rFonts w:ascii="Times New Roman" w:hAnsi="Times New Roman"/>
          <w:sz w:val="24"/>
        </w:rPr>
        <w:t xml:space="preserve"> J. Increased </w:t>
      </w:r>
      <w:proofErr w:type="gramStart"/>
      <w:r w:rsidRPr="00B11659">
        <w:rPr>
          <w:rFonts w:ascii="Times New Roman" w:hAnsi="Times New Roman"/>
          <w:sz w:val="24"/>
        </w:rPr>
        <w:t>14 year</w:t>
      </w:r>
      <w:proofErr w:type="gramEnd"/>
      <w:r w:rsidRPr="00B11659">
        <w:rPr>
          <w:rFonts w:ascii="Times New Roman" w:hAnsi="Times New Roman"/>
          <w:sz w:val="24"/>
        </w:rPr>
        <w:t xml:space="preserve"> mortality in hypertensive</w:t>
      </w:r>
      <w:r w:rsidR="00D73679" w:rsidRPr="00B11659">
        <w:rPr>
          <w:rFonts w:ascii="Times New Roman" w:hAnsi="Times New Roman"/>
          <w:sz w:val="24"/>
        </w:rPr>
        <w:t xml:space="preserve"> </w:t>
      </w:r>
      <w:r w:rsidRPr="00B11659">
        <w:rPr>
          <w:rFonts w:ascii="Times New Roman" w:hAnsi="Times New Roman"/>
          <w:sz w:val="24"/>
        </w:rPr>
        <w:t>black men from the 'stroke belt' in southeast U.S. American Society of Hypertension Annual Meeting, May 15</w:t>
      </w:r>
      <w:r w:rsidRPr="00B11659">
        <w:rPr>
          <w:rFonts w:ascii="Times New Roman" w:hAnsi="Times New Roman"/>
          <w:sz w:val="24"/>
        </w:rPr>
        <w:noBreakHyphen/>
        <w:t>19, 1991, New York, NY.</w:t>
      </w:r>
    </w:p>
    <w:p w14:paraId="50D40B0B" w14:textId="77777777" w:rsidR="003F0F38" w:rsidRPr="00B11659" w:rsidRDefault="003F0F38" w:rsidP="002261D3">
      <w:pPr>
        <w:widowControl/>
        <w:tabs>
          <w:tab w:val="left" w:pos="-4770"/>
          <w:tab w:val="left" w:pos="0"/>
          <w:tab w:val="num" w:pos="540"/>
          <w:tab w:val="left" w:pos="10800"/>
        </w:tabs>
        <w:ind w:left="540" w:hanging="540"/>
        <w:rPr>
          <w:rFonts w:ascii="Times New Roman" w:hAnsi="Times New Roman"/>
          <w:sz w:val="24"/>
        </w:rPr>
      </w:pPr>
    </w:p>
    <w:p w14:paraId="71B8868D" w14:textId="77777777" w:rsidR="001958EA"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Romeis</w:t>
      </w:r>
      <w:proofErr w:type="spellEnd"/>
      <w:r w:rsidRPr="00B11659">
        <w:rPr>
          <w:rFonts w:ascii="Times New Roman" w:hAnsi="Times New Roman"/>
          <w:sz w:val="24"/>
        </w:rPr>
        <w:t xml:space="preserve"> JC, Dolan GF. Unmet medical needs among outpatient veterans.</w:t>
      </w:r>
      <w:r w:rsidR="00D73679" w:rsidRPr="00B11659">
        <w:rPr>
          <w:rFonts w:ascii="Times New Roman" w:hAnsi="Times New Roman"/>
          <w:sz w:val="24"/>
        </w:rPr>
        <w:t xml:space="preserve"> </w:t>
      </w:r>
      <w:r w:rsidRPr="00B11659">
        <w:rPr>
          <w:rFonts w:ascii="Times New Roman" w:hAnsi="Times New Roman"/>
          <w:sz w:val="24"/>
        </w:rPr>
        <w:t>Association for Health Services Research Annual Meeting, June 30-July 2, 1991, San Diego, CA.</w:t>
      </w:r>
    </w:p>
    <w:p w14:paraId="4F0EBC18" w14:textId="77777777" w:rsidR="00B3742F" w:rsidRPr="00B11659" w:rsidRDefault="00B3742F" w:rsidP="002261D3">
      <w:pPr>
        <w:widowControl/>
        <w:tabs>
          <w:tab w:val="left" w:pos="-4770"/>
          <w:tab w:val="left" w:pos="0"/>
          <w:tab w:val="num" w:pos="540"/>
        </w:tabs>
        <w:ind w:left="540" w:hanging="540"/>
        <w:rPr>
          <w:rFonts w:ascii="Times New Roman" w:hAnsi="Times New Roman"/>
          <w:sz w:val="24"/>
        </w:rPr>
      </w:pPr>
    </w:p>
    <w:p w14:paraId="0352BBB7" w14:textId="77777777" w:rsidR="00520976" w:rsidRPr="00B11659" w:rsidRDefault="00520976" w:rsidP="002261D3">
      <w:pPr>
        <w:keepNext/>
        <w:keepLines/>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proofErr w:type="spellStart"/>
      <w:r w:rsidRPr="00B11659">
        <w:rPr>
          <w:rFonts w:ascii="Times New Roman" w:hAnsi="Times New Roman"/>
          <w:sz w:val="24"/>
        </w:rPr>
        <w:t>Romeis</w:t>
      </w:r>
      <w:proofErr w:type="spellEnd"/>
      <w:r w:rsidRPr="00B11659">
        <w:rPr>
          <w:rFonts w:ascii="Times New Roman" w:hAnsi="Times New Roman"/>
          <w:sz w:val="24"/>
        </w:rPr>
        <w:t xml:space="preserve"> JC, Perry HM, Gillespie KN, Smith MS, Virgo KS. Preliminary analysis of pre-treatment predictors of survival among veterans from hypertensive screening and treatment programs. Gerontological Society of America Annual Meeting, November 1991, San Francisco, CA.</w:t>
      </w:r>
    </w:p>
    <w:p w14:paraId="17F80A8A" w14:textId="77777777" w:rsidR="00520976" w:rsidRPr="00B11659" w:rsidRDefault="00520976" w:rsidP="002261D3">
      <w:pPr>
        <w:keepNext/>
        <w:keepLines/>
        <w:widowControl/>
        <w:tabs>
          <w:tab w:val="left" w:pos="-4770"/>
          <w:tab w:val="left" w:pos="0"/>
          <w:tab w:val="num" w:pos="540"/>
          <w:tab w:val="left" w:pos="10800"/>
        </w:tabs>
        <w:ind w:left="540" w:hanging="540"/>
        <w:rPr>
          <w:rFonts w:ascii="Times New Roman" w:hAnsi="Times New Roman"/>
          <w:sz w:val="24"/>
        </w:rPr>
      </w:pPr>
    </w:p>
    <w:p w14:paraId="21B9064F" w14:textId="77777777" w:rsidR="00520976" w:rsidRPr="00B11659" w:rsidRDefault="00520976" w:rsidP="002261D3">
      <w:pPr>
        <w:keepLines/>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r w:rsidRPr="00B11659">
        <w:rPr>
          <w:rFonts w:ascii="Times New Roman" w:hAnsi="Times New Roman"/>
          <w:sz w:val="24"/>
        </w:rPr>
        <w:t xml:space="preserve">Kraybill W, Johnson F, Edwards J, Currie M, </w:t>
      </w:r>
      <w:proofErr w:type="spellStart"/>
      <w:r w:rsidRPr="00B11659">
        <w:rPr>
          <w:rFonts w:ascii="Times New Roman" w:hAnsi="Times New Roman"/>
          <w:sz w:val="24"/>
        </w:rPr>
        <w:t>Katranides</w:t>
      </w:r>
      <w:proofErr w:type="spellEnd"/>
      <w:r w:rsidRPr="00B11659">
        <w:rPr>
          <w:rFonts w:ascii="Times New Roman" w:hAnsi="Times New Roman"/>
          <w:sz w:val="24"/>
        </w:rPr>
        <w:t xml:space="preserve"> M, Virgo K, Daly J. Use of</w:t>
      </w:r>
      <w:r w:rsidR="00014514" w:rsidRPr="00B11659">
        <w:rPr>
          <w:rFonts w:ascii="Times New Roman" w:hAnsi="Times New Roman"/>
          <w:sz w:val="24"/>
        </w:rPr>
        <w:t xml:space="preserve"> </w:t>
      </w:r>
      <w:r w:rsidRPr="00B11659">
        <w:rPr>
          <w:rFonts w:ascii="Times New Roman" w:hAnsi="Times New Roman"/>
          <w:sz w:val="24"/>
        </w:rPr>
        <w:t>electronic message strips in a VA hospital to promote smoking cessation: Program design. American Association for Cancer Education Annual Meeting, December 5-8, 1991, Baltimore, MD.</w:t>
      </w:r>
    </w:p>
    <w:p w14:paraId="5233DBB1" w14:textId="77777777" w:rsidR="006959B9" w:rsidRPr="00B11659" w:rsidRDefault="006959B9" w:rsidP="002261D3">
      <w:pPr>
        <w:keepLines/>
        <w:widowControl/>
        <w:tabs>
          <w:tab w:val="left" w:pos="-4770"/>
          <w:tab w:val="left" w:pos="0"/>
          <w:tab w:val="num" w:pos="540"/>
          <w:tab w:val="left" w:pos="10800"/>
        </w:tabs>
        <w:ind w:left="540" w:hanging="540"/>
        <w:rPr>
          <w:rFonts w:ascii="Times New Roman" w:hAnsi="Times New Roman"/>
          <w:sz w:val="24"/>
        </w:rPr>
      </w:pPr>
    </w:p>
    <w:p w14:paraId="2A7FEAB8" w14:textId="77777777" w:rsidR="00520976" w:rsidRPr="00B11659" w:rsidRDefault="00520976" w:rsidP="002261D3">
      <w:pPr>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Johnson FE, Kaminski DL, Virgo KS</w:t>
      </w:r>
      <w:r w:rsidR="00014514" w:rsidRPr="00B11659">
        <w:rPr>
          <w:rFonts w:ascii="Times New Roman" w:hAnsi="Times New Roman"/>
          <w:sz w:val="24"/>
        </w:rPr>
        <w:t xml:space="preserve">, Daniel GL. Colorectal </w:t>
      </w:r>
      <w:r w:rsidRPr="00B11659">
        <w:rPr>
          <w:rFonts w:ascii="Times New Roman" w:hAnsi="Times New Roman"/>
          <w:sz w:val="24"/>
        </w:rPr>
        <w:t>cancer screening: A pilot study. International Meeting of Coloproctology, April 9</w:t>
      </w:r>
      <w:r w:rsidRPr="00B11659">
        <w:rPr>
          <w:rFonts w:ascii="Times New Roman" w:hAnsi="Times New Roman"/>
          <w:sz w:val="24"/>
        </w:rPr>
        <w:noBreakHyphen/>
        <w:t>11, 1992, Torino, Italy.</w:t>
      </w:r>
    </w:p>
    <w:p w14:paraId="085C7162" w14:textId="77777777" w:rsidR="00FA1E4C" w:rsidRPr="00B11659" w:rsidRDefault="00FA1E4C" w:rsidP="002261D3">
      <w:pPr>
        <w:widowControl/>
        <w:tabs>
          <w:tab w:val="left" w:pos="-4770"/>
          <w:tab w:val="left" w:pos="0"/>
          <w:tab w:val="num" w:pos="540"/>
          <w:tab w:val="left" w:pos="10800"/>
        </w:tabs>
        <w:ind w:left="540" w:hanging="540"/>
        <w:rPr>
          <w:rFonts w:ascii="Times New Roman" w:hAnsi="Times New Roman"/>
          <w:sz w:val="24"/>
        </w:rPr>
      </w:pPr>
    </w:p>
    <w:p w14:paraId="5D767C97" w14:textId="77777777" w:rsidR="00520976" w:rsidRPr="00B11659" w:rsidRDefault="00520976" w:rsidP="002261D3">
      <w:pPr>
        <w:keepNext/>
        <w:keepLines/>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r w:rsidRPr="00B11659">
        <w:rPr>
          <w:rFonts w:ascii="Times New Roman" w:hAnsi="Times New Roman"/>
          <w:sz w:val="24"/>
        </w:rPr>
        <w:t>Virgo KS, Wade T, Johnson FE. Outcomes of treatment for pancreatic cancer among</w:t>
      </w:r>
      <w:r w:rsidR="009F41A5" w:rsidRPr="00B11659">
        <w:rPr>
          <w:rFonts w:ascii="Times New Roman" w:hAnsi="Times New Roman"/>
          <w:sz w:val="24"/>
        </w:rPr>
        <w:t xml:space="preserve"> </w:t>
      </w:r>
      <w:r w:rsidRPr="00B11659">
        <w:rPr>
          <w:rFonts w:ascii="Times New Roman" w:hAnsi="Times New Roman"/>
          <w:sz w:val="24"/>
        </w:rPr>
        <w:t>veterans. Association for Health Services Research Annual Meeting, June 7-9, 1992, Chicago, IL.</w:t>
      </w:r>
    </w:p>
    <w:p w14:paraId="25968B58" w14:textId="77777777" w:rsidR="00520976" w:rsidRPr="00B11659" w:rsidRDefault="00520976" w:rsidP="002261D3">
      <w:pPr>
        <w:widowControl/>
        <w:tabs>
          <w:tab w:val="left" w:pos="-4770"/>
          <w:tab w:val="left" w:pos="0"/>
          <w:tab w:val="num" w:pos="540"/>
          <w:tab w:val="left" w:pos="10800"/>
        </w:tabs>
        <w:ind w:left="540" w:hanging="540"/>
        <w:rPr>
          <w:rFonts w:ascii="Times New Roman" w:hAnsi="Times New Roman"/>
          <w:sz w:val="24"/>
        </w:rPr>
      </w:pPr>
    </w:p>
    <w:p w14:paraId="1B6C6452" w14:textId="77777777" w:rsidR="00520976" w:rsidRPr="00B11659" w:rsidRDefault="00520976" w:rsidP="002261D3">
      <w:pPr>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Virgo KS, Johnson FE. A nationwide study of pathology and</w:t>
      </w:r>
      <w:r w:rsidR="009F41A5" w:rsidRPr="00B11659">
        <w:rPr>
          <w:rFonts w:ascii="Times New Roman" w:hAnsi="Times New Roman"/>
          <w:sz w:val="24"/>
        </w:rPr>
        <w:t xml:space="preserve"> </w:t>
      </w:r>
      <w:r w:rsidRPr="00B11659">
        <w:rPr>
          <w:rFonts w:ascii="Times New Roman" w:hAnsi="Times New Roman"/>
          <w:sz w:val="24"/>
        </w:rPr>
        <w:t>mortality in lower gastrointestinal hemorrhage. Western Surgical Association Annual Meeting, November 15</w:t>
      </w:r>
      <w:r w:rsidRPr="00B11659">
        <w:rPr>
          <w:rFonts w:ascii="Times New Roman" w:hAnsi="Times New Roman"/>
          <w:sz w:val="24"/>
        </w:rPr>
        <w:noBreakHyphen/>
        <w:t xml:space="preserve">18, 1992, San Antonio, TX. </w:t>
      </w:r>
    </w:p>
    <w:p w14:paraId="28515DDB" w14:textId="77777777" w:rsidR="00DB0B0D" w:rsidRPr="00B11659" w:rsidRDefault="00DB0B0D" w:rsidP="00DB0B0D">
      <w:pPr>
        <w:widowControl/>
        <w:tabs>
          <w:tab w:val="left" w:pos="-4770"/>
          <w:tab w:val="left" w:pos="0"/>
          <w:tab w:val="left" w:pos="10800"/>
        </w:tabs>
        <w:rPr>
          <w:rFonts w:ascii="Times New Roman" w:hAnsi="Times New Roman"/>
          <w:sz w:val="24"/>
        </w:rPr>
      </w:pPr>
    </w:p>
    <w:p w14:paraId="548A59A6" w14:textId="77777777" w:rsidR="00520976" w:rsidRPr="00B11659" w:rsidRDefault="00520976" w:rsidP="002261D3">
      <w:pPr>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r w:rsidRPr="00B11659">
        <w:rPr>
          <w:rFonts w:ascii="Times New Roman" w:hAnsi="Times New Roman"/>
          <w:sz w:val="24"/>
        </w:rPr>
        <w:t>Neuberger T, Swope TJ, Wade TP, Virgo KS, Johnson FE. Palliative operations for</w:t>
      </w:r>
      <w:r w:rsidR="009F41A5" w:rsidRPr="00B11659">
        <w:rPr>
          <w:rFonts w:ascii="Times New Roman" w:hAnsi="Times New Roman"/>
          <w:sz w:val="24"/>
        </w:rPr>
        <w:t xml:space="preserve"> </w:t>
      </w:r>
      <w:r w:rsidRPr="00B11659">
        <w:rPr>
          <w:rFonts w:ascii="Times New Roman" w:hAnsi="Times New Roman"/>
          <w:sz w:val="24"/>
        </w:rPr>
        <w:t>pancreatic cancer in the hospitals of the U.S. Department of Veterans Affairs: 1987-1991, Association of VA Surgeons Annual Meeting, May 1, 1993, Augusta, GA.</w:t>
      </w:r>
    </w:p>
    <w:p w14:paraId="5A9E0CE5" w14:textId="77777777" w:rsidR="002261D3" w:rsidRPr="00B11659" w:rsidRDefault="002261D3" w:rsidP="002261D3">
      <w:pPr>
        <w:widowControl/>
        <w:tabs>
          <w:tab w:val="left" w:pos="-4770"/>
          <w:tab w:val="left" w:pos="0"/>
          <w:tab w:val="left" w:pos="10800"/>
        </w:tabs>
        <w:rPr>
          <w:rFonts w:ascii="Times New Roman" w:hAnsi="Times New Roman"/>
          <w:sz w:val="24"/>
        </w:rPr>
      </w:pPr>
    </w:p>
    <w:p w14:paraId="7C6193FD" w14:textId="77777777" w:rsidR="00520976" w:rsidRPr="00B11659" w:rsidRDefault="00520976" w:rsidP="002261D3">
      <w:pPr>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r w:rsidRPr="00B11659">
        <w:rPr>
          <w:rFonts w:ascii="Times New Roman" w:hAnsi="Times New Roman"/>
          <w:sz w:val="24"/>
        </w:rPr>
        <w:lastRenderedPageBreak/>
        <w:t>Price RK, Virgo KS, Copeland R. Vietnam drug users two decades after Vietnam: a</w:t>
      </w:r>
      <w:r w:rsidR="009F41A5" w:rsidRPr="00B11659">
        <w:rPr>
          <w:rFonts w:ascii="Times New Roman" w:hAnsi="Times New Roman"/>
          <w:sz w:val="24"/>
        </w:rPr>
        <w:t xml:space="preserve"> </w:t>
      </w:r>
      <w:r w:rsidRPr="00B11659">
        <w:rPr>
          <w:rFonts w:ascii="Times New Roman" w:hAnsi="Times New Roman"/>
          <w:sz w:val="24"/>
        </w:rPr>
        <w:t>first look at follow-up outcomes. American Sociological Association Meeting, August 1993.</w:t>
      </w:r>
    </w:p>
    <w:p w14:paraId="46775934" w14:textId="77777777" w:rsidR="00520976" w:rsidRPr="00B11659" w:rsidRDefault="00520976" w:rsidP="002261D3">
      <w:pPr>
        <w:widowControl/>
        <w:tabs>
          <w:tab w:val="left" w:pos="-4770"/>
          <w:tab w:val="left" w:pos="0"/>
          <w:tab w:val="num" w:pos="540"/>
          <w:tab w:val="left" w:pos="10800"/>
        </w:tabs>
        <w:ind w:left="540" w:hanging="540"/>
        <w:rPr>
          <w:rFonts w:ascii="Times New Roman" w:hAnsi="Times New Roman"/>
          <w:sz w:val="24"/>
        </w:rPr>
      </w:pPr>
    </w:p>
    <w:p w14:paraId="6BA60950" w14:textId="77777777" w:rsidR="00520976" w:rsidRPr="00B11659" w:rsidRDefault="00520976" w:rsidP="002261D3">
      <w:pPr>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Wade TP, Virgo KS,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Johnson FE. Current follow-up strategies after resection of colon cancer: Results of a survey of ASCRS members.  Tripartite Meeting, October 17-20, 1993, Sydney, Australia.</w:t>
      </w:r>
    </w:p>
    <w:p w14:paraId="5BC031B4" w14:textId="77777777" w:rsidR="00520976" w:rsidRPr="00B11659" w:rsidRDefault="00520976" w:rsidP="002261D3">
      <w:pPr>
        <w:widowControl/>
        <w:tabs>
          <w:tab w:val="left" w:pos="-4770"/>
          <w:tab w:val="left" w:pos="0"/>
          <w:tab w:val="num" w:pos="540"/>
          <w:tab w:val="left" w:pos="10800"/>
        </w:tabs>
        <w:ind w:left="540" w:hanging="540"/>
        <w:rPr>
          <w:rFonts w:ascii="Times New Roman" w:hAnsi="Times New Roman"/>
          <w:sz w:val="24"/>
        </w:rPr>
      </w:pPr>
    </w:p>
    <w:p w14:paraId="773FB91A" w14:textId="77777777" w:rsidR="00520976" w:rsidRPr="00B11659" w:rsidRDefault="00520976" w:rsidP="002261D3">
      <w:pPr>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r w:rsidRPr="00B11659">
        <w:rPr>
          <w:rFonts w:ascii="Times New Roman" w:hAnsi="Times New Roman"/>
          <w:sz w:val="24"/>
        </w:rPr>
        <w:t xml:space="preserve">Longo WE,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Johnson FE, Wade TP, </w:t>
      </w:r>
      <w:proofErr w:type="spellStart"/>
      <w:r w:rsidRPr="00B11659">
        <w:rPr>
          <w:rFonts w:ascii="Times New Roman" w:hAnsi="Times New Roman"/>
          <w:sz w:val="24"/>
        </w:rPr>
        <w:t>Coplin</w:t>
      </w:r>
      <w:proofErr w:type="spellEnd"/>
      <w:r w:rsidRPr="00B11659">
        <w:rPr>
          <w:rFonts w:ascii="Times New Roman" w:hAnsi="Times New Roman"/>
          <w:sz w:val="24"/>
        </w:rPr>
        <w:t xml:space="preserve"> MA, Virgo KS</w:t>
      </w:r>
      <w:r w:rsidR="009F41A5" w:rsidRPr="00B11659">
        <w:rPr>
          <w:rFonts w:ascii="Times New Roman" w:hAnsi="Times New Roman"/>
          <w:sz w:val="24"/>
        </w:rPr>
        <w:t xml:space="preserve">. Treatment of </w:t>
      </w:r>
      <w:r w:rsidRPr="00B11659">
        <w:rPr>
          <w:rFonts w:ascii="Times New Roman" w:hAnsi="Times New Roman"/>
          <w:sz w:val="24"/>
        </w:rPr>
        <w:t xml:space="preserve">epidermoid anal cancer (AC) in the U.S. veteran. A nationwide outcome </w:t>
      </w:r>
      <w:proofErr w:type="gramStart"/>
      <w:r w:rsidRPr="00B11659">
        <w:rPr>
          <w:rFonts w:ascii="Times New Roman" w:hAnsi="Times New Roman"/>
          <w:sz w:val="24"/>
        </w:rPr>
        <w:t>study</w:t>
      </w:r>
      <w:proofErr w:type="gramEnd"/>
      <w:r w:rsidRPr="00B11659">
        <w:rPr>
          <w:rFonts w:ascii="Times New Roman" w:hAnsi="Times New Roman"/>
          <w:sz w:val="24"/>
        </w:rPr>
        <w:t>. Tripartite Meeting, October 17-20, 1993, Sydney, Australia.</w:t>
      </w:r>
    </w:p>
    <w:p w14:paraId="62AD1E2B" w14:textId="77777777" w:rsidR="00240D59" w:rsidRPr="00B11659" w:rsidRDefault="00240D59" w:rsidP="002261D3">
      <w:pPr>
        <w:widowControl/>
        <w:tabs>
          <w:tab w:val="left" w:pos="-4770"/>
          <w:tab w:val="left" w:pos="0"/>
          <w:tab w:val="num" w:pos="540"/>
          <w:tab w:val="left" w:pos="10800"/>
        </w:tabs>
        <w:ind w:left="540" w:hanging="540"/>
        <w:rPr>
          <w:rFonts w:ascii="Times New Roman" w:hAnsi="Times New Roman"/>
          <w:sz w:val="24"/>
        </w:rPr>
      </w:pPr>
    </w:p>
    <w:p w14:paraId="266B3E0D" w14:textId="77777777" w:rsidR="00520976" w:rsidRPr="00B11659" w:rsidRDefault="00520976" w:rsidP="002261D3">
      <w:pPr>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r w:rsidRPr="00B11659">
        <w:rPr>
          <w:rFonts w:ascii="Times New Roman" w:hAnsi="Times New Roman"/>
          <w:sz w:val="24"/>
        </w:rPr>
        <w:t xml:space="preserve">Virgo KS, Virgo JM, Sullivan G, </w:t>
      </w:r>
      <w:proofErr w:type="spellStart"/>
      <w:r w:rsidRPr="00B11659">
        <w:rPr>
          <w:rFonts w:ascii="Times New Roman" w:hAnsi="Times New Roman"/>
          <w:sz w:val="24"/>
        </w:rPr>
        <w:t>Kaikati</w:t>
      </w:r>
      <w:proofErr w:type="spellEnd"/>
      <w:r w:rsidRPr="00B11659">
        <w:rPr>
          <w:rFonts w:ascii="Times New Roman" w:hAnsi="Times New Roman"/>
          <w:sz w:val="24"/>
        </w:rPr>
        <w:t xml:space="preserve"> J. Prescription for the pricing of drugs. Allied Social Science Association Annual Meeting, January 3-5, 1994, Boston, MA.</w:t>
      </w:r>
    </w:p>
    <w:p w14:paraId="7B3837CF" w14:textId="77777777" w:rsidR="00B3742F" w:rsidRPr="00B11659" w:rsidRDefault="00B3742F" w:rsidP="002261D3">
      <w:pPr>
        <w:pStyle w:val="Header"/>
        <w:widowControl/>
        <w:tabs>
          <w:tab w:val="clear" w:pos="4320"/>
          <w:tab w:val="clear" w:pos="8640"/>
          <w:tab w:val="left" w:pos="-4770"/>
          <w:tab w:val="left" w:pos="0"/>
          <w:tab w:val="num" w:pos="540"/>
          <w:tab w:val="left" w:pos="10800"/>
        </w:tabs>
        <w:ind w:left="540" w:hanging="540"/>
        <w:rPr>
          <w:rFonts w:ascii="Times New Roman" w:hAnsi="Times New Roman"/>
          <w:sz w:val="24"/>
        </w:rPr>
      </w:pPr>
    </w:p>
    <w:p w14:paraId="36C1FE28" w14:textId="77777777" w:rsidR="00520976" w:rsidRPr="00B11659" w:rsidRDefault="00520976" w:rsidP="002261D3">
      <w:pPr>
        <w:pStyle w:val="Level1"/>
        <w:numPr>
          <w:ilvl w:val="0"/>
          <w:numId w:val="54"/>
        </w:numPr>
        <w:tabs>
          <w:tab w:val="clear" w:pos="1080"/>
          <w:tab w:val="left" w:pos="-4770"/>
          <w:tab w:val="left" w:pos="0"/>
          <w:tab w:val="num" w:pos="540"/>
        </w:tabs>
        <w:ind w:left="540" w:hanging="540"/>
        <w:rPr>
          <w:rFonts w:ascii="Times New Roman" w:hAnsi="Times New Roman"/>
          <w:sz w:val="24"/>
        </w:rPr>
      </w:pPr>
      <w:proofErr w:type="spellStart"/>
      <w:r w:rsidRPr="00B11659">
        <w:rPr>
          <w:rFonts w:ascii="Times New Roman" w:hAnsi="Times New Roman"/>
          <w:sz w:val="24"/>
        </w:rPr>
        <w:t>Kaikati</w:t>
      </w:r>
      <w:proofErr w:type="spellEnd"/>
      <w:r w:rsidRPr="00B11659">
        <w:rPr>
          <w:rFonts w:ascii="Times New Roman" w:hAnsi="Times New Roman"/>
          <w:sz w:val="24"/>
        </w:rPr>
        <w:t xml:space="preserve"> JG, Sullivan GM, Virgo JM, Virgo KS.  Japanese investment in the People’s</w:t>
      </w:r>
      <w:r w:rsidR="009F41A5" w:rsidRPr="00B11659">
        <w:rPr>
          <w:rFonts w:ascii="Times New Roman" w:hAnsi="Times New Roman"/>
          <w:sz w:val="24"/>
        </w:rPr>
        <w:t xml:space="preserve"> </w:t>
      </w:r>
      <w:r w:rsidRPr="00B11659">
        <w:rPr>
          <w:rFonts w:ascii="Times New Roman" w:hAnsi="Times New Roman"/>
          <w:sz w:val="24"/>
        </w:rPr>
        <w:t>Republic of China. Academy of Business Administration National Conference, February 22-27, 1994, Las Vegas, NV.</w:t>
      </w:r>
    </w:p>
    <w:p w14:paraId="4B40050B" w14:textId="77777777" w:rsidR="00520976" w:rsidRPr="00B11659" w:rsidRDefault="00520976" w:rsidP="002261D3">
      <w:pPr>
        <w:widowControl/>
        <w:tabs>
          <w:tab w:val="left" w:pos="-4770"/>
          <w:tab w:val="left" w:pos="0"/>
          <w:tab w:val="num" w:pos="540"/>
          <w:tab w:val="left" w:pos="10800"/>
        </w:tabs>
        <w:ind w:left="540" w:hanging="540"/>
        <w:rPr>
          <w:rFonts w:ascii="Times New Roman" w:hAnsi="Times New Roman"/>
          <w:sz w:val="24"/>
        </w:rPr>
      </w:pPr>
    </w:p>
    <w:p w14:paraId="720E5FE5"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proofErr w:type="spellStart"/>
      <w:r w:rsidRPr="00B11659">
        <w:rPr>
          <w:rFonts w:ascii="Times New Roman" w:hAnsi="Times New Roman"/>
          <w:sz w:val="24"/>
        </w:rPr>
        <w:t>Carr</w:t>
      </w:r>
      <w:proofErr w:type="spellEnd"/>
      <w:r w:rsidRPr="00B11659">
        <w:rPr>
          <w:rFonts w:ascii="Times New Roman" w:hAnsi="Times New Roman"/>
          <w:sz w:val="24"/>
        </w:rPr>
        <w:t xml:space="preserve"> TR, Virgo JM, Sullivan G,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Virgo KS. Unprotected civil rights of U.S.</w:t>
      </w:r>
      <w:r w:rsidR="009F41A5" w:rsidRPr="00B11659">
        <w:rPr>
          <w:rFonts w:ascii="Times New Roman" w:hAnsi="Times New Roman"/>
          <w:sz w:val="24"/>
        </w:rPr>
        <w:t xml:space="preserve"> </w:t>
      </w:r>
      <w:r w:rsidRPr="00B11659">
        <w:rPr>
          <w:rFonts w:ascii="Times New Roman" w:hAnsi="Times New Roman"/>
          <w:sz w:val="24"/>
        </w:rPr>
        <w:t>health care workers abroad: Policy implications. Midwest Political Science Association Annual Meeting, April 6-8, 1995, Chicago, IL.</w:t>
      </w:r>
    </w:p>
    <w:p w14:paraId="2C81B96C" w14:textId="77777777" w:rsidR="00520976" w:rsidRPr="00B11659" w:rsidRDefault="00520976" w:rsidP="002261D3">
      <w:pPr>
        <w:widowControl/>
        <w:tabs>
          <w:tab w:val="left" w:pos="-4770"/>
          <w:tab w:val="left" w:pos="0"/>
          <w:tab w:val="num" w:pos="540"/>
        </w:tabs>
        <w:ind w:left="540" w:hanging="540"/>
        <w:rPr>
          <w:rFonts w:ascii="Times New Roman" w:hAnsi="Times New Roman"/>
          <w:sz w:val="24"/>
        </w:rPr>
      </w:pPr>
    </w:p>
    <w:p w14:paraId="07B32700"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Virgo JM, Virgo KS, Sullivan G,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w:t>
      </w:r>
      <w:proofErr w:type="spellStart"/>
      <w:r w:rsidRPr="00B11659">
        <w:rPr>
          <w:rFonts w:ascii="Times New Roman" w:hAnsi="Times New Roman"/>
          <w:sz w:val="24"/>
        </w:rPr>
        <w:t>Carr</w:t>
      </w:r>
      <w:proofErr w:type="spellEnd"/>
      <w:r w:rsidRPr="00B11659">
        <w:rPr>
          <w:rFonts w:ascii="Times New Roman" w:hAnsi="Times New Roman"/>
          <w:sz w:val="24"/>
        </w:rPr>
        <w:t xml:space="preserve"> TR. Labor-management issues for</w:t>
      </w:r>
      <w:r w:rsidR="007326EE" w:rsidRPr="00B11659">
        <w:rPr>
          <w:rFonts w:ascii="Times New Roman" w:hAnsi="Times New Roman"/>
          <w:sz w:val="24"/>
        </w:rPr>
        <w:t xml:space="preserve"> </w:t>
      </w:r>
      <w:r w:rsidRPr="00B11659">
        <w:rPr>
          <w:rFonts w:ascii="Times New Roman" w:hAnsi="Times New Roman"/>
          <w:sz w:val="24"/>
        </w:rPr>
        <w:t>U.S. expatriates. Western Economic Association International Conference, July 5-9, 1995, San Diego, CA.</w:t>
      </w:r>
    </w:p>
    <w:p w14:paraId="7EEBD867" w14:textId="77777777" w:rsidR="00520976" w:rsidRPr="00B11659" w:rsidRDefault="00520976" w:rsidP="002261D3">
      <w:pPr>
        <w:widowControl/>
        <w:tabs>
          <w:tab w:val="left" w:pos="-4770"/>
          <w:tab w:val="left" w:pos="0"/>
          <w:tab w:val="num" w:pos="540"/>
        </w:tabs>
        <w:ind w:left="540" w:hanging="540"/>
        <w:rPr>
          <w:rFonts w:ascii="Times New Roman" w:hAnsi="Times New Roman"/>
          <w:sz w:val="24"/>
        </w:rPr>
      </w:pPr>
    </w:p>
    <w:p w14:paraId="38D9EA78" w14:textId="77777777" w:rsidR="00520976" w:rsidRPr="00B11659" w:rsidRDefault="00520976" w:rsidP="002261D3">
      <w:pPr>
        <w:widowControl/>
        <w:tabs>
          <w:tab w:val="left" w:pos="-4770"/>
          <w:tab w:val="left" w:pos="0"/>
          <w:tab w:val="num" w:pos="540"/>
        </w:tabs>
        <w:ind w:left="540" w:hanging="54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p>
    <w:p w14:paraId="1B04CB99"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Virgo KS. Presentation to the Medical </w:t>
      </w:r>
      <w:proofErr w:type="gramStart"/>
      <w:r w:rsidRPr="00B11659">
        <w:rPr>
          <w:rFonts w:ascii="Times New Roman" w:hAnsi="Times New Roman"/>
          <w:sz w:val="24"/>
        </w:rPr>
        <w:t>Decision Making</w:t>
      </w:r>
      <w:proofErr w:type="gramEnd"/>
      <w:r w:rsidRPr="00B11659">
        <w:rPr>
          <w:rFonts w:ascii="Times New Roman" w:hAnsi="Times New Roman"/>
          <w:sz w:val="24"/>
        </w:rPr>
        <w:t xml:space="preserve"> Unit, University of Leiden,</w:t>
      </w:r>
      <w:r w:rsidR="007326EE" w:rsidRPr="00B11659">
        <w:rPr>
          <w:rFonts w:ascii="Times New Roman" w:hAnsi="Times New Roman"/>
          <w:sz w:val="24"/>
        </w:rPr>
        <w:t xml:space="preserve"> </w:t>
      </w:r>
      <w:r w:rsidRPr="00B11659">
        <w:rPr>
          <w:rFonts w:ascii="Times New Roman" w:hAnsi="Times New Roman"/>
          <w:sz w:val="24"/>
        </w:rPr>
        <w:t>September 11, 1995, Leiden, Netherlands.</w:t>
      </w:r>
    </w:p>
    <w:p w14:paraId="2203636F" w14:textId="77777777" w:rsidR="00520976" w:rsidRPr="00B11659" w:rsidRDefault="00520976" w:rsidP="002261D3">
      <w:pPr>
        <w:widowControl/>
        <w:tabs>
          <w:tab w:val="left" w:pos="-4770"/>
          <w:tab w:val="left" w:pos="0"/>
          <w:tab w:val="num" w:pos="540"/>
        </w:tabs>
        <w:ind w:left="540" w:hanging="540"/>
        <w:rPr>
          <w:rFonts w:ascii="Times New Roman" w:hAnsi="Times New Roman"/>
          <w:sz w:val="24"/>
        </w:rPr>
      </w:pPr>
    </w:p>
    <w:p w14:paraId="770A4B4C"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Virgo KS. Presentation to the Oxford Regional Health Authority, Unit of Health Care</w:t>
      </w:r>
      <w:r w:rsidR="009F41A5" w:rsidRPr="00B11659">
        <w:rPr>
          <w:rFonts w:ascii="Times New Roman" w:hAnsi="Times New Roman"/>
          <w:sz w:val="24"/>
        </w:rPr>
        <w:t xml:space="preserve"> </w:t>
      </w:r>
      <w:r w:rsidRPr="00B11659">
        <w:rPr>
          <w:rFonts w:ascii="Times New Roman" w:hAnsi="Times New Roman"/>
          <w:sz w:val="24"/>
        </w:rPr>
        <w:t>Epidemiology, September 13, 1995, Oxford, United Kingdom.</w:t>
      </w:r>
    </w:p>
    <w:p w14:paraId="60F7A8BB" w14:textId="77777777" w:rsidR="00520976" w:rsidRPr="00B11659" w:rsidRDefault="00520976" w:rsidP="002261D3">
      <w:pPr>
        <w:widowControl/>
        <w:tabs>
          <w:tab w:val="left" w:pos="-4770"/>
          <w:tab w:val="left" w:pos="0"/>
          <w:tab w:val="num" w:pos="540"/>
        </w:tabs>
        <w:ind w:left="540" w:hanging="540"/>
        <w:rPr>
          <w:rFonts w:ascii="Times New Roman" w:hAnsi="Times New Roman"/>
          <w:sz w:val="24"/>
        </w:rPr>
      </w:pPr>
    </w:p>
    <w:p w14:paraId="1810ED2C"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Virgo KS. Presentation to the Clinical Trials Service Unit &amp; ICRF Cancer Studies Unit,</w:t>
      </w:r>
      <w:r w:rsidR="007326EE" w:rsidRPr="00B11659">
        <w:rPr>
          <w:rFonts w:ascii="Times New Roman" w:hAnsi="Times New Roman"/>
          <w:sz w:val="24"/>
        </w:rPr>
        <w:t xml:space="preserve"> </w:t>
      </w:r>
      <w:r w:rsidRPr="00B11659">
        <w:rPr>
          <w:rFonts w:ascii="Times New Roman" w:hAnsi="Times New Roman"/>
          <w:sz w:val="24"/>
        </w:rPr>
        <w:t>Radcliffe Infirmary, September 14, 1995, Oxford, United Kingdom.</w:t>
      </w:r>
    </w:p>
    <w:p w14:paraId="5C675F4A" w14:textId="77777777" w:rsidR="00520976" w:rsidRPr="00B11659" w:rsidRDefault="00520976" w:rsidP="002261D3">
      <w:pPr>
        <w:widowControl/>
        <w:tabs>
          <w:tab w:val="left" w:pos="-4770"/>
          <w:tab w:val="left" w:pos="0"/>
          <w:tab w:val="num" w:pos="540"/>
        </w:tabs>
        <w:ind w:left="540" w:hanging="540"/>
        <w:rPr>
          <w:rFonts w:ascii="Times New Roman" w:hAnsi="Times New Roman"/>
          <w:sz w:val="24"/>
        </w:rPr>
      </w:pPr>
    </w:p>
    <w:p w14:paraId="04BF7D77"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Virgo KS. Presentation to the Instituto </w:t>
      </w:r>
      <w:proofErr w:type="spellStart"/>
      <w:r w:rsidRPr="00B11659">
        <w:rPr>
          <w:rFonts w:ascii="Times New Roman" w:hAnsi="Times New Roman"/>
          <w:sz w:val="24"/>
        </w:rPr>
        <w:t>Richerche</w:t>
      </w:r>
      <w:proofErr w:type="spellEnd"/>
      <w:r w:rsidRPr="00B11659">
        <w:rPr>
          <w:rFonts w:ascii="Times New Roman" w:hAnsi="Times New Roman"/>
          <w:sz w:val="24"/>
        </w:rPr>
        <w:t xml:space="preserve"> </w:t>
      </w:r>
      <w:proofErr w:type="spellStart"/>
      <w:r w:rsidRPr="00B11659">
        <w:rPr>
          <w:rFonts w:ascii="Times New Roman" w:hAnsi="Times New Roman"/>
          <w:sz w:val="24"/>
        </w:rPr>
        <w:t>Farmacologiche</w:t>
      </w:r>
      <w:proofErr w:type="spellEnd"/>
      <w:r w:rsidRPr="00B11659">
        <w:rPr>
          <w:rFonts w:ascii="Times New Roman" w:hAnsi="Times New Roman"/>
          <w:sz w:val="24"/>
        </w:rPr>
        <w:t>, Mario Negri</w:t>
      </w:r>
      <w:r w:rsidR="007326EE" w:rsidRPr="00B11659">
        <w:rPr>
          <w:rFonts w:ascii="Times New Roman" w:hAnsi="Times New Roman"/>
          <w:sz w:val="24"/>
        </w:rPr>
        <w:t xml:space="preserve"> </w:t>
      </w:r>
      <w:r w:rsidRPr="00B11659">
        <w:rPr>
          <w:rFonts w:ascii="Times New Roman" w:hAnsi="Times New Roman"/>
          <w:sz w:val="24"/>
        </w:rPr>
        <w:t>Institute, September 18, 1995, Milan, Italy.</w:t>
      </w:r>
    </w:p>
    <w:p w14:paraId="413D0111" w14:textId="77777777" w:rsidR="00520976" w:rsidRPr="00B11659" w:rsidRDefault="00520976" w:rsidP="002261D3">
      <w:pPr>
        <w:widowControl/>
        <w:tabs>
          <w:tab w:val="left" w:pos="-4770"/>
          <w:tab w:val="left" w:pos="0"/>
          <w:tab w:val="num" w:pos="540"/>
        </w:tabs>
        <w:ind w:left="540" w:hanging="540"/>
        <w:rPr>
          <w:rFonts w:ascii="Times New Roman" w:hAnsi="Times New Roman"/>
          <w:sz w:val="24"/>
        </w:rPr>
      </w:pPr>
    </w:p>
    <w:p w14:paraId="5C5EC3EA"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Virgo KS. Presentation to the Institute di </w:t>
      </w:r>
      <w:proofErr w:type="spellStart"/>
      <w:r w:rsidRPr="00B11659">
        <w:rPr>
          <w:rFonts w:ascii="Times New Roman" w:hAnsi="Times New Roman"/>
          <w:sz w:val="24"/>
        </w:rPr>
        <w:t>Igiene</w:t>
      </w:r>
      <w:proofErr w:type="spellEnd"/>
      <w:r w:rsidRPr="00B11659">
        <w:rPr>
          <w:rFonts w:ascii="Times New Roman" w:hAnsi="Times New Roman"/>
          <w:sz w:val="24"/>
        </w:rPr>
        <w:t>, University of Milan, September 19, 1995, Milan, Italy.</w:t>
      </w:r>
    </w:p>
    <w:p w14:paraId="3A8EC093" w14:textId="77777777" w:rsidR="00520976" w:rsidRPr="00B11659" w:rsidRDefault="00520976" w:rsidP="002261D3">
      <w:pPr>
        <w:widowControl/>
        <w:tabs>
          <w:tab w:val="left" w:pos="-4770"/>
          <w:tab w:val="left" w:pos="0"/>
          <w:tab w:val="num" w:pos="540"/>
        </w:tabs>
        <w:ind w:left="540" w:hanging="540"/>
        <w:rPr>
          <w:rFonts w:ascii="Times New Roman" w:hAnsi="Times New Roman"/>
          <w:sz w:val="24"/>
        </w:rPr>
      </w:pPr>
    </w:p>
    <w:p w14:paraId="117E95B5"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Virgo KS. Presentation to the Instituto </w:t>
      </w:r>
      <w:proofErr w:type="spellStart"/>
      <w:r w:rsidRPr="00B11659">
        <w:rPr>
          <w:rFonts w:ascii="Times New Roman" w:hAnsi="Times New Roman"/>
          <w:sz w:val="24"/>
        </w:rPr>
        <w:t>Europeo</w:t>
      </w:r>
      <w:proofErr w:type="spellEnd"/>
      <w:r w:rsidRPr="00B11659">
        <w:rPr>
          <w:rFonts w:ascii="Times New Roman" w:hAnsi="Times New Roman"/>
          <w:sz w:val="24"/>
        </w:rPr>
        <w:t xml:space="preserve"> di </w:t>
      </w:r>
      <w:proofErr w:type="spellStart"/>
      <w:r w:rsidRPr="00B11659">
        <w:rPr>
          <w:rFonts w:ascii="Times New Roman" w:hAnsi="Times New Roman"/>
          <w:sz w:val="24"/>
        </w:rPr>
        <w:t>Oncologia</w:t>
      </w:r>
      <w:proofErr w:type="spellEnd"/>
      <w:r w:rsidRPr="00B11659">
        <w:rPr>
          <w:rFonts w:ascii="Times New Roman" w:hAnsi="Times New Roman"/>
          <w:sz w:val="24"/>
        </w:rPr>
        <w:t>, September 20, 1995,</w:t>
      </w:r>
      <w:r w:rsidR="007326EE" w:rsidRPr="00B11659">
        <w:rPr>
          <w:rFonts w:ascii="Times New Roman" w:hAnsi="Times New Roman"/>
          <w:sz w:val="24"/>
        </w:rPr>
        <w:t xml:space="preserve"> </w:t>
      </w:r>
      <w:r w:rsidRPr="00B11659">
        <w:rPr>
          <w:rFonts w:ascii="Times New Roman" w:hAnsi="Times New Roman"/>
          <w:sz w:val="24"/>
        </w:rPr>
        <w:t>Milan, Italy.</w:t>
      </w:r>
    </w:p>
    <w:p w14:paraId="4041ED1D" w14:textId="77777777" w:rsidR="00520976" w:rsidRPr="00B11659" w:rsidRDefault="00520976" w:rsidP="002261D3">
      <w:pPr>
        <w:widowControl/>
        <w:tabs>
          <w:tab w:val="left" w:pos="-4770"/>
          <w:tab w:val="left" w:pos="0"/>
          <w:tab w:val="num" w:pos="540"/>
        </w:tabs>
        <w:ind w:left="540" w:hanging="540"/>
        <w:rPr>
          <w:rFonts w:ascii="Times New Roman" w:hAnsi="Times New Roman"/>
          <w:sz w:val="24"/>
        </w:rPr>
      </w:pPr>
    </w:p>
    <w:p w14:paraId="3C323964"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Virgo KS. Presentation to the Research and Development Division, Department of</w:t>
      </w:r>
      <w:r w:rsidR="007326EE" w:rsidRPr="00B11659">
        <w:rPr>
          <w:rFonts w:ascii="Times New Roman" w:hAnsi="Times New Roman"/>
          <w:sz w:val="24"/>
        </w:rPr>
        <w:t xml:space="preserve"> </w:t>
      </w:r>
      <w:r w:rsidRPr="00B11659">
        <w:rPr>
          <w:rFonts w:ascii="Times New Roman" w:hAnsi="Times New Roman"/>
          <w:sz w:val="24"/>
        </w:rPr>
        <w:t>Health, September 26, 1995, London, United Kingdom.</w:t>
      </w:r>
    </w:p>
    <w:p w14:paraId="6DD09295" w14:textId="77777777" w:rsidR="00240D59" w:rsidRPr="00B11659" w:rsidRDefault="00240D59" w:rsidP="002261D3">
      <w:pPr>
        <w:widowControl/>
        <w:tabs>
          <w:tab w:val="left" w:pos="-4770"/>
          <w:tab w:val="left" w:pos="0"/>
          <w:tab w:val="num" w:pos="540"/>
        </w:tabs>
        <w:ind w:left="540" w:hanging="540"/>
        <w:rPr>
          <w:rFonts w:ascii="Times New Roman" w:hAnsi="Times New Roman"/>
          <w:sz w:val="24"/>
        </w:rPr>
      </w:pPr>
    </w:p>
    <w:p w14:paraId="7594557D"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Virgo KS. Presentation to the Cancer Research Campaign Clinical Trials Centre, Royal</w:t>
      </w:r>
      <w:r w:rsidR="009F41A5" w:rsidRPr="00B11659">
        <w:rPr>
          <w:rFonts w:ascii="Times New Roman" w:hAnsi="Times New Roman"/>
          <w:sz w:val="24"/>
        </w:rPr>
        <w:t xml:space="preserve"> </w:t>
      </w:r>
      <w:r w:rsidRPr="00B11659">
        <w:rPr>
          <w:rFonts w:ascii="Times New Roman" w:hAnsi="Times New Roman"/>
          <w:sz w:val="24"/>
        </w:rPr>
        <w:t>Marsden National Health Service Trust, September 28, 1995, London, United Kingdom.</w:t>
      </w:r>
    </w:p>
    <w:p w14:paraId="56A083E3" w14:textId="77777777" w:rsidR="00A7615D" w:rsidRPr="00B11659" w:rsidRDefault="00A7615D" w:rsidP="002261D3">
      <w:pPr>
        <w:widowControl/>
        <w:tabs>
          <w:tab w:val="left" w:pos="-4770"/>
          <w:tab w:val="left" w:pos="0"/>
          <w:tab w:val="num" w:pos="540"/>
        </w:tabs>
        <w:ind w:left="540" w:hanging="540"/>
        <w:rPr>
          <w:rFonts w:ascii="Times New Roman" w:hAnsi="Times New Roman"/>
          <w:sz w:val="24"/>
        </w:rPr>
      </w:pPr>
    </w:p>
    <w:p w14:paraId="66F06F75"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Vernava</w:t>
      </w:r>
      <w:proofErr w:type="spellEnd"/>
      <w:r w:rsidRPr="00B11659">
        <w:rPr>
          <w:rFonts w:ascii="Times New Roman" w:hAnsi="Times New Roman"/>
          <w:sz w:val="24"/>
        </w:rPr>
        <w:t xml:space="preserve"> AM, Longo WE, </w:t>
      </w:r>
      <w:proofErr w:type="spellStart"/>
      <w:r w:rsidRPr="00B11659">
        <w:rPr>
          <w:rFonts w:ascii="Times New Roman" w:hAnsi="Times New Roman"/>
          <w:sz w:val="24"/>
        </w:rPr>
        <w:t>McKirgan</w:t>
      </w:r>
      <w:proofErr w:type="spellEnd"/>
      <w:r w:rsidRPr="00B11659">
        <w:rPr>
          <w:rFonts w:ascii="Times New Roman" w:hAnsi="Times New Roman"/>
          <w:sz w:val="24"/>
        </w:rPr>
        <w:t xml:space="preserve"> LW, Johnson FE.  Cost of patient follow-up after potentially curative colon cancer treatment.  Scientific Basis of Health Services Conference, October 2-4, 1995, London, United Kingdom.</w:t>
      </w:r>
    </w:p>
    <w:p w14:paraId="30F0CD19" w14:textId="77777777" w:rsidR="00581EF2" w:rsidRPr="00B11659" w:rsidRDefault="00581EF2" w:rsidP="002261D3">
      <w:pPr>
        <w:widowControl/>
        <w:tabs>
          <w:tab w:val="left" w:pos="-4770"/>
          <w:tab w:val="left" w:pos="0"/>
          <w:tab w:val="num" w:pos="540"/>
        </w:tabs>
        <w:ind w:left="540" w:hanging="540"/>
        <w:rPr>
          <w:rFonts w:ascii="Times New Roman" w:hAnsi="Times New Roman"/>
          <w:sz w:val="24"/>
        </w:rPr>
      </w:pPr>
    </w:p>
    <w:p w14:paraId="20F8F9A6"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Virgo JM, Virgo KS, </w:t>
      </w:r>
      <w:proofErr w:type="spellStart"/>
      <w:r w:rsidRPr="00B11659">
        <w:rPr>
          <w:rFonts w:ascii="Times New Roman" w:hAnsi="Times New Roman"/>
          <w:sz w:val="24"/>
        </w:rPr>
        <w:t>Carr</w:t>
      </w:r>
      <w:proofErr w:type="spellEnd"/>
      <w:r w:rsidRPr="00B11659">
        <w:rPr>
          <w:rFonts w:ascii="Times New Roman" w:hAnsi="Times New Roman"/>
          <w:sz w:val="24"/>
        </w:rPr>
        <w:t xml:space="preserve"> TR,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Sullivan GM.  Economic trends in</w:t>
      </w:r>
      <w:r w:rsidR="007326EE" w:rsidRPr="00B11659">
        <w:rPr>
          <w:rFonts w:ascii="Times New Roman" w:hAnsi="Times New Roman"/>
          <w:sz w:val="24"/>
        </w:rPr>
        <w:t xml:space="preserve"> </w:t>
      </w:r>
      <w:r w:rsidRPr="00B11659">
        <w:rPr>
          <w:rFonts w:ascii="Times New Roman" w:hAnsi="Times New Roman"/>
          <w:sz w:val="24"/>
        </w:rPr>
        <w:t>pharmaceutical pricing.  Allied Social Science Association Conference, January 5-7, 1996, San Francisco, CA.</w:t>
      </w:r>
    </w:p>
    <w:p w14:paraId="0A8E0650" w14:textId="77777777" w:rsidR="00264BDF" w:rsidRPr="00B11659" w:rsidRDefault="00264BDF" w:rsidP="002261D3">
      <w:pPr>
        <w:widowControl/>
        <w:tabs>
          <w:tab w:val="left" w:pos="-4770"/>
          <w:tab w:val="left" w:pos="0"/>
          <w:tab w:val="num" w:pos="540"/>
        </w:tabs>
        <w:ind w:left="540" w:hanging="540"/>
        <w:rPr>
          <w:rFonts w:ascii="Times New Roman" w:hAnsi="Times New Roman"/>
          <w:sz w:val="24"/>
        </w:rPr>
      </w:pPr>
    </w:p>
    <w:p w14:paraId="0594D69A"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Virgo KS, Price RK, Ji THC. Predicting VA medical utilization among Vietnam War</w:t>
      </w:r>
      <w:r w:rsidR="007326EE" w:rsidRPr="00B11659">
        <w:rPr>
          <w:rFonts w:ascii="Times New Roman" w:hAnsi="Times New Roman"/>
          <w:sz w:val="24"/>
        </w:rPr>
        <w:t xml:space="preserve"> </w:t>
      </w:r>
      <w:r w:rsidRPr="00B11659">
        <w:rPr>
          <w:rFonts w:ascii="Times New Roman" w:hAnsi="Times New Roman"/>
          <w:sz w:val="24"/>
        </w:rPr>
        <w:t xml:space="preserve">veterans with an </w:t>
      </w:r>
      <w:r w:rsidR="001B013A" w:rsidRPr="00B11659">
        <w:rPr>
          <w:rFonts w:ascii="Times New Roman" w:hAnsi="Times New Roman"/>
          <w:sz w:val="24"/>
        </w:rPr>
        <w:t>over sample</w:t>
      </w:r>
      <w:r w:rsidRPr="00B11659">
        <w:rPr>
          <w:rFonts w:ascii="Times New Roman" w:hAnsi="Times New Roman"/>
          <w:sz w:val="24"/>
        </w:rPr>
        <w:t xml:space="preserve"> of drug abusers. College of Problems of Drug Dependence Annual Meeting, June 22-27, 1996, San Juan, PR.</w:t>
      </w:r>
    </w:p>
    <w:p w14:paraId="39F97384" w14:textId="77777777" w:rsidR="00520976" w:rsidRPr="00B11659" w:rsidRDefault="00520976" w:rsidP="002261D3">
      <w:pPr>
        <w:widowControl/>
        <w:tabs>
          <w:tab w:val="left" w:pos="-4770"/>
          <w:tab w:val="left" w:pos="0"/>
          <w:tab w:val="num" w:pos="540"/>
        </w:tabs>
        <w:ind w:left="540" w:hanging="540"/>
        <w:rPr>
          <w:rFonts w:ascii="Times New Roman" w:hAnsi="Times New Roman"/>
          <w:sz w:val="24"/>
        </w:rPr>
      </w:pPr>
    </w:p>
    <w:p w14:paraId="31D150D1"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Virgo JM, Virgo KS, </w:t>
      </w:r>
      <w:proofErr w:type="spellStart"/>
      <w:r w:rsidRPr="00B11659">
        <w:rPr>
          <w:rFonts w:ascii="Times New Roman" w:hAnsi="Times New Roman"/>
          <w:sz w:val="24"/>
        </w:rPr>
        <w:t>Carr</w:t>
      </w:r>
      <w:proofErr w:type="spellEnd"/>
      <w:r w:rsidRPr="00B11659">
        <w:rPr>
          <w:rFonts w:ascii="Times New Roman" w:hAnsi="Times New Roman"/>
          <w:sz w:val="24"/>
        </w:rPr>
        <w:t xml:space="preserve"> TR,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Sullivan GM. The politics of disjointed</w:t>
      </w:r>
      <w:r w:rsidR="007326EE" w:rsidRPr="00B11659">
        <w:rPr>
          <w:rFonts w:ascii="Times New Roman" w:hAnsi="Times New Roman"/>
          <w:sz w:val="24"/>
        </w:rPr>
        <w:t xml:space="preserve"> </w:t>
      </w:r>
      <w:r w:rsidRPr="00B11659">
        <w:rPr>
          <w:rFonts w:ascii="Times New Roman" w:hAnsi="Times New Roman"/>
          <w:sz w:val="24"/>
        </w:rPr>
        <w:t>incrementalism in U.S. health policy. Western Economic Association Annual Meeting, June 28-July 2, 1996, San Francisco, CA.</w:t>
      </w:r>
    </w:p>
    <w:p w14:paraId="46162ECD" w14:textId="77777777" w:rsidR="00520976" w:rsidRPr="00B11659" w:rsidRDefault="00520976" w:rsidP="002261D3">
      <w:pPr>
        <w:widowControl/>
        <w:tabs>
          <w:tab w:val="left" w:pos="-4770"/>
          <w:tab w:val="left" w:pos="0"/>
          <w:tab w:val="num" w:pos="540"/>
        </w:tabs>
        <w:ind w:left="540" w:hanging="540"/>
        <w:rPr>
          <w:rFonts w:ascii="Times New Roman" w:hAnsi="Times New Roman"/>
          <w:sz w:val="24"/>
        </w:rPr>
      </w:pPr>
    </w:p>
    <w:p w14:paraId="5C0E563F" w14:textId="77777777" w:rsidR="00520976" w:rsidRPr="00B11659" w:rsidRDefault="00520976" w:rsidP="002261D3">
      <w:pPr>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Discussant on session entitled, </w:t>
      </w:r>
      <w:proofErr w:type="gramStart"/>
      <w:r w:rsidRPr="00B11659">
        <w:rPr>
          <w:rFonts w:ascii="Times New Roman" w:hAnsi="Times New Roman"/>
          <w:sz w:val="24"/>
        </w:rPr>
        <w:t>An</w:t>
      </w:r>
      <w:proofErr w:type="gramEnd"/>
      <w:r w:rsidRPr="00B11659">
        <w:rPr>
          <w:rFonts w:ascii="Times New Roman" w:hAnsi="Times New Roman"/>
          <w:sz w:val="24"/>
        </w:rPr>
        <w:t xml:space="preserve"> economic analysis of issues related to veterans and</w:t>
      </w:r>
      <w:r w:rsidR="007326EE" w:rsidRPr="00B11659">
        <w:rPr>
          <w:rFonts w:ascii="Times New Roman" w:hAnsi="Times New Roman"/>
          <w:sz w:val="24"/>
        </w:rPr>
        <w:t xml:space="preserve"> </w:t>
      </w:r>
      <w:r w:rsidRPr="00B11659">
        <w:rPr>
          <w:rFonts w:ascii="Times New Roman" w:hAnsi="Times New Roman"/>
          <w:sz w:val="24"/>
        </w:rPr>
        <w:t>VA. International Atlantic Economic Society Annual Meetings, October 10-13, 1996, Washington, D.C.</w:t>
      </w:r>
    </w:p>
    <w:p w14:paraId="2D0F9EAE" w14:textId="77777777" w:rsidR="00520976" w:rsidRPr="00B11659" w:rsidRDefault="00520976" w:rsidP="002261D3">
      <w:pPr>
        <w:widowControl/>
        <w:tabs>
          <w:tab w:val="left" w:pos="-4770"/>
          <w:tab w:val="left" w:pos="0"/>
          <w:tab w:val="num" w:pos="540"/>
          <w:tab w:val="left" w:pos="10800"/>
        </w:tabs>
        <w:ind w:left="540" w:hanging="540"/>
        <w:rPr>
          <w:rFonts w:ascii="Times New Roman" w:hAnsi="Times New Roman"/>
          <w:sz w:val="24"/>
        </w:rPr>
      </w:pPr>
    </w:p>
    <w:p w14:paraId="4B475359" w14:textId="77777777" w:rsidR="00520976" w:rsidRPr="00B11659" w:rsidRDefault="00520976" w:rsidP="002261D3">
      <w:pPr>
        <w:widowControl/>
        <w:numPr>
          <w:ilvl w:val="0"/>
          <w:numId w:val="54"/>
        </w:numPr>
        <w:tabs>
          <w:tab w:val="clear" w:pos="1080"/>
          <w:tab w:val="left" w:pos="-4770"/>
          <w:tab w:val="left" w:pos="0"/>
          <w:tab w:val="num" w:pos="540"/>
          <w:tab w:val="left" w:pos="10800"/>
        </w:tabs>
        <w:ind w:left="540" w:hanging="540"/>
        <w:rPr>
          <w:rFonts w:ascii="Times New Roman" w:hAnsi="Times New Roman"/>
          <w:sz w:val="24"/>
        </w:rPr>
      </w:pPr>
      <w:proofErr w:type="spellStart"/>
      <w:r w:rsidRPr="00B11659">
        <w:rPr>
          <w:rFonts w:ascii="Times New Roman" w:hAnsi="Times New Roman"/>
          <w:sz w:val="24"/>
        </w:rPr>
        <w:t>Carr</w:t>
      </w:r>
      <w:proofErr w:type="spellEnd"/>
      <w:r w:rsidRPr="00B11659">
        <w:rPr>
          <w:rFonts w:ascii="Times New Roman" w:hAnsi="Times New Roman"/>
          <w:sz w:val="24"/>
        </w:rPr>
        <w:t xml:space="preserve"> TR, Virgo KS, Virgo JM, Sullivan GM,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Assessing the potential impact</w:t>
      </w:r>
      <w:r w:rsidR="007326EE" w:rsidRPr="00B11659">
        <w:rPr>
          <w:rFonts w:ascii="Times New Roman" w:hAnsi="Times New Roman"/>
          <w:sz w:val="24"/>
        </w:rPr>
        <w:t xml:space="preserve"> </w:t>
      </w:r>
      <w:r w:rsidRPr="00B11659">
        <w:rPr>
          <w:rFonts w:ascii="Times New Roman" w:hAnsi="Times New Roman"/>
          <w:sz w:val="24"/>
        </w:rPr>
        <w:t>of mifepristone (RU-486) on abortion practices: Implications for health care policy. American Public Health Association Annual Meetings, November 17-21, 1996, New York, NY.</w:t>
      </w:r>
    </w:p>
    <w:p w14:paraId="0A556AE1" w14:textId="77777777" w:rsidR="00B263AD" w:rsidRPr="00B11659" w:rsidRDefault="00B263AD" w:rsidP="002261D3">
      <w:pPr>
        <w:widowControl/>
        <w:tabs>
          <w:tab w:val="left" w:pos="-4770"/>
          <w:tab w:val="left" w:pos="0"/>
          <w:tab w:val="num" w:pos="540"/>
          <w:tab w:val="left" w:pos="10800"/>
        </w:tabs>
        <w:ind w:left="540" w:hanging="540"/>
        <w:rPr>
          <w:rFonts w:ascii="Times New Roman" w:hAnsi="Times New Roman"/>
          <w:sz w:val="24"/>
        </w:rPr>
      </w:pPr>
    </w:p>
    <w:p w14:paraId="09F202A6" w14:textId="77777777" w:rsidR="00520976" w:rsidRPr="00B11659" w:rsidRDefault="00520976" w:rsidP="002261D3">
      <w:pPr>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t xml:space="preserve">Virgo JM, Virgo KS, </w:t>
      </w:r>
      <w:proofErr w:type="spellStart"/>
      <w:r w:rsidRPr="00B11659">
        <w:rPr>
          <w:rFonts w:ascii="Times New Roman" w:hAnsi="Times New Roman"/>
          <w:sz w:val="24"/>
        </w:rPr>
        <w:t>Carr</w:t>
      </w:r>
      <w:proofErr w:type="spellEnd"/>
      <w:r w:rsidRPr="00B11659">
        <w:rPr>
          <w:rFonts w:ascii="Times New Roman" w:hAnsi="Times New Roman"/>
          <w:sz w:val="24"/>
        </w:rPr>
        <w:t xml:space="preserve"> TR,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Sullivan GM. A model to explain the demise</w:t>
      </w:r>
      <w:r w:rsidR="007326EE" w:rsidRPr="00B11659">
        <w:rPr>
          <w:rFonts w:ascii="Times New Roman" w:hAnsi="Times New Roman"/>
          <w:sz w:val="24"/>
        </w:rPr>
        <w:t xml:space="preserve"> </w:t>
      </w:r>
      <w:r w:rsidRPr="00B11659">
        <w:rPr>
          <w:rFonts w:ascii="Times New Roman" w:hAnsi="Times New Roman"/>
          <w:sz w:val="24"/>
        </w:rPr>
        <w:t>of health care reform.  Southern Economic Association Annual Meeting, November 23-25, 1996, Washington, DC.</w:t>
      </w:r>
    </w:p>
    <w:p w14:paraId="245C43AB"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029CB4CB" w14:textId="77777777" w:rsidR="00520976" w:rsidRPr="00B11659" w:rsidRDefault="00520976" w:rsidP="002261D3">
      <w:pPr>
        <w:widowControl/>
        <w:numPr>
          <w:ilvl w:val="0"/>
          <w:numId w:val="54"/>
        </w:numPr>
        <w:tabs>
          <w:tab w:val="clear" w:pos="1080"/>
          <w:tab w:val="left" w:pos="-4770"/>
          <w:tab w:val="left" w:pos="0"/>
          <w:tab w:val="num" w:pos="540"/>
          <w:tab w:val="left" w:pos="2880"/>
        </w:tabs>
        <w:ind w:left="540" w:hanging="540"/>
        <w:rPr>
          <w:rFonts w:ascii="Times New Roman" w:hAnsi="Times New Roman"/>
          <w:sz w:val="24"/>
        </w:rPr>
      </w:pPr>
      <w:r w:rsidRPr="00B11659">
        <w:rPr>
          <w:rFonts w:ascii="Times New Roman" w:hAnsi="Times New Roman"/>
          <w:sz w:val="24"/>
        </w:rPr>
        <w:t xml:space="preserve">Virgo JM, Virgo KS, </w:t>
      </w:r>
      <w:proofErr w:type="spellStart"/>
      <w:r w:rsidRPr="00B11659">
        <w:rPr>
          <w:rFonts w:ascii="Times New Roman" w:hAnsi="Times New Roman"/>
          <w:sz w:val="24"/>
        </w:rPr>
        <w:t>Carr</w:t>
      </w:r>
      <w:proofErr w:type="spellEnd"/>
      <w:r w:rsidRPr="00B11659">
        <w:rPr>
          <w:rFonts w:ascii="Times New Roman" w:hAnsi="Times New Roman"/>
          <w:sz w:val="24"/>
        </w:rPr>
        <w:t xml:space="preserve"> TR, Sullivan GM,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A model to describe</w:t>
      </w:r>
      <w:r w:rsidR="007326EE" w:rsidRPr="00B11659">
        <w:rPr>
          <w:rFonts w:ascii="Times New Roman" w:hAnsi="Times New Roman"/>
          <w:sz w:val="24"/>
        </w:rPr>
        <w:t xml:space="preserve"> </w:t>
      </w:r>
      <w:r w:rsidRPr="00B11659">
        <w:rPr>
          <w:rFonts w:ascii="Times New Roman" w:hAnsi="Times New Roman"/>
          <w:sz w:val="24"/>
        </w:rPr>
        <w:t>dysfunctional health care policy. Allied Social Science Association Annual Meeting, January 4-6, 1997, New Orleans, LA.</w:t>
      </w:r>
    </w:p>
    <w:p w14:paraId="50D06FAA"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6758B522"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t xml:space="preserve">Andrus CH, Dries DJ, </w:t>
      </w:r>
      <w:proofErr w:type="spellStart"/>
      <w:r w:rsidRPr="00B11659">
        <w:rPr>
          <w:rFonts w:ascii="Times New Roman" w:hAnsi="Times New Roman"/>
          <w:sz w:val="24"/>
        </w:rPr>
        <w:t>Romito</w:t>
      </w:r>
      <w:proofErr w:type="spellEnd"/>
      <w:r w:rsidRPr="00B11659">
        <w:rPr>
          <w:rFonts w:ascii="Times New Roman" w:hAnsi="Times New Roman"/>
          <w:sz w:val="24"/>
        </w:rPr>
        <w:t xml:space="preserve"> PJ, Virgo KS. Rationing of surgical care is irrational in</w:t>
      </w:r>
      <w:r w:rsidR="007326EE" w:rsidRPr="00B11659">
        <w:rPr>
          <w:rFonts w:ascii="Times New Roman" w:hAnsi="Times New Roman"/>
          <w:sz w:val="24"/>
        </w:rPr>
        <w:t xml:space="preserve"> </w:t>
      </w:r>
      <w:r w:rsidRPr="00B11659">
        <w:rPr>
          <w:rFonts w:ascii="Times New Roman" w:hAnsi="Times New Roman"/>
          <w:sz w:val="24"/>
        </w:rPr>
        <w:t>the VA. Association of VA Surgeons Annual Meeting, May 5-7, 1997,</w:t>
      </w:r>
      <w:r w:rsidR="007326EE" w:rsidRPr="00B11659">
        <w:rPr>
          <w:rFonts w:ascii="Times New Roman" w:hAnsi="Times New Roman"/>
          <w:sz w:val="24"/>
        </w:rPr>
        <w:t xml:space="preserve"> </w:t>
      </w:r>
      <w:r w:rsidRPr="00B11659">
        <w:rPr>
          <w:rFonts w:ascii="Times New Roman" w:hAnsi="Times New Roman"/>
          <w:sz w:val="24"/>
        </w:rPr>
        <w:t>Louisville, KY.</w:t>
      </w:r>
    </w:p>
    <w:p w14:paraId="5129CB2B"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4B640717"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t>Discussant on session entitled, Topics in health economics. International Atlantic</w:t>
      </w:r>
      <w:r w:rsidR="007326EE" w:rsidRPr="00B11659">
        <w:rPr>
          <w:rFonts w:ascii="Times New Roman" w:hAnsi="Times New Roman"/>
          <w:sz w:val="24"/>
        </w:rPr>
        <w:t xml:space="preserve"> </w:t>
      </w:r>
      <w:r w:rsidRPr="00B11659">
        <w:rPr>
          <w:rFonts w:ascii="Times New Roman" w:hAnsi="Times New Roman"/>
          <w:sz w:val="24"/>
        </w:rPr>
        <w:t>Economic Society Annual Meetings, October 9-12, 1997, Philadelphia, PA.</w:t>
      </w:r>
    </w:p>
    <w:p w14:paraId="5770C85C" w14:textId="77777777" w:rsidR="00B263AD" w:rsidRPr="00B11659" w:rsidRDefault="00B263AD" w:rsidP="002261D3">
      <w:pPr>
        <w:widowControl/>
        <w:tabs>
          <w:tab w:val="left" w:pos="-4770"/>
          <w:tab w:val="left" w:pos="0"/>
          <w:tab w:val="num" w:pos="540"/>
          <w:tab w:val="left" w:pos="2880"/>
          <w:tab w:val="left" w:pos="10800"/>
        </w:tabs>
        <w:ind w:left="540" w:hanging="540"/>
        <w:rPr>
          <w:rFonts w:ascii="Times New Roman" w:hAnsi="Times New Roman"/>
          <w:sz w:val="24"/>
        </w:rPr>
      </w:pPr>
    </w:p>
    <w:p w14:paraId="1CC34472"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proofErr w:type="spellStart"/>
      <w:r w:rsidRPr="00B11659">
        <w:rPr>
          <w:rFonts w:ascii="Times New Roman" w:hAnsi="Times New Roman"/>
          <w:sz w:val="24"/>
        </w:rPr>
        <w:t>Kaikati</w:t>
      </w:r>
      <w:proofErr w:type="spellEnd"/>
      <w:r w:rsidRPr="00B11659">
        <w:rPr>
          <w:rFonts w:ascii="Times New Roman" w:hAnsi="Times New Roman"/>
          <w:sz w:val="24"/>
        </w:rPr>
        <w:t xml:space="preserve"> JG, Sullivan GM, Virgo JM, </w:t>
      </w:r>
      <w:proofErr w:type="spellStart"/>
      <w:r w:rsidRPr="00B11659">
        <w:rPr>
          <w:rFonts w:ascii="Times New Roman" w:hAnsi="Times New Roman"/>
          <w:sz w:val="24"/>
        </w:rPr>
        <w:t>Carr</w:t>
      </w:r>
      <w:proofErr w:type="spellEnd"/>
      <w:r w:rsidRPr="00B11659">
        <w:rPr>
          <w:rFonts w:ascii="Times New Roman" w:hAnsi="Times New Roman"/>
          <w:sz w:val="24"/>
        </w:rPr>
        <w:t xml:space="preserve"> TR, Virgo KS. The price of international</w:t>
      </w:r>
      <w:r w:rsidR="007326EE" w:rsidRPr="00B11659">
        <w:rPr>
          <w:rFonts w:ascii="Times New Roman" w:hAnsi="Times New Roman"/>
          <w:sz w:val="24"/>
        </w:rPr>
        <w:t xml:space="preserve"> </w:t>
      </w:r>
      <w:r w:rsidRPr="00B11659">
        <w:rPr>
          <w:rFonts w:ascii="Times New Roman" w:hAnsi="Times New Roman"/>
          <w:sz w:val="24"/>
        </w:rPr>
        <w:t>business morality: Twenty years under the foreign corrupt practices act. Academy of Business Administration 1997 Global Business Trends Conference, December 18-23, 1997, Acapulco, Mexico.</w:t>
      </w:r>
    </w:p>
    <w:p w14:paraId="0A2586C9" w14:textId="77777777" w:rsidR="00B263AD" w:rsidRPr="00B11659" w:rsidRDefault="00B263AD" w:rsidP="002261D3">
      <w:pPr>
        <w:pStyle w:val="Level1"/>
        <w:widowControl/>
        <w:numPr>
          <w:ilvl w:val="0"/>
          <w:numId w:val="0"/>
        </w:numPr>
        <w:tabs>
          <w:tab w:val="left" w:pos="-4770"/>
          <w:tab w:val="left" w:pos="0"/>
          <w:tab w:val="num" w:pos="540"/>
          <w:tab w:val="left" w:pos="2880"/>
          <w:tab w:val="left" w:pos="10800"/>
        </w:tabs>
        <w:ind w:left="540" w:hanging="540"/>
        <w:rPr>
          <w:rFonts w:ascii="Times New Roman" w:hAnsi="Times New Roman"/>
          <w:sz w:val="24"/>
        </w:rPr>
      </w:pPr>
    </w:p>
    <w:p w14:paraId="5CB0776D"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t xml:space="preserve">Virgo JM, Sullivan GM, Virgo KS,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w:t>
      </w:r>
      <w:proofErr w:type="spellStart"/>
      <w:r w:rsidRPr="00B11659">
        <w:rPr>
          <w:rFonts w:ascii="Times New Roman" w:hAnsi="Times New Roman"/>
          <w:sz w:val="24"/>
        </w:rPr>
        <w:t>Carr</w:t>
      </w:r>
      <w:proofErr w:type="spellEnd"/>
      <w:r w:rsidRPr="00B11659">
        <w:rPr>
          <w:rFonts w:ascii="Times New Roman" w:hAnsi="Times New Roman"/>
          <w:sz w:val="24"/>
        </w:rPr>
        <w:t xml:space="preserve"> TR. Implications of the 1998</w:t>
      </w:r>
      <w:r w:rsidR="007326EE" w:rsidRPr="00B11659">
        <w:rPr>
          <w:rFonts w:ascii="Times New Roman" w:hAnsi="Times New Roman"/>
          <w:sz w:val="24"/>
        </w:rPr>
        <w:t xml:space="preserve"> </w:t>
      </w:r>
      <w:r w:rsidRPr="00B11659">
        <w:rPr>
          <w:rFonts w:ascii="Times New Roman" w:hAnsi="Times New Roman"/>
          <w:sz w:val="24"/>
        </w:rPr>
        <w:t>Supreme Court decision on a major employment controversy. Western Economic Association International 73</w:t>
      </w:r>
      <w:r w:rsidRPr="00B11659">
        <w:rPr>
          <w:rFonts w:ascii="Times New Roman" w:hAnsi="Times New Roman"/>
          <w:sz w:val="24"/>
          <w:vertAlign w:val="superscript"/>
        </w:rPr>
        <w:t>rd</w:t>
      </w:r>
      <w:r w:rsidRPr="00B11659">
        <w:rPr>
          <w:rFonts w:ascii="Times New Roman" w:hAnsi="Times New Roman"/>
          <w:sz w:val="24"/>
        </w:rPr>
        <w:t xml:space="preserve"> Annual</w:t>
      </w:r>
      <w:r w:rsidR="007326EE" w:rsidRPr="00B11659">
        <w:rPr>
          <w:rFonts w:ascii="Times New Roman" w:hAnsi="Times New Roman"/>
          <w:sz w:val="24"/>
        </w:rPr>
        <w:t xml:space="preserve"> C</w:t>
      </w:r>
      <w:r w:rsidRPr="00B11659">
        <w:rPr>
          <w:rFonts w:ascii="Times New Roman" w:hAnsi="Times New Roman"/>
          <w:sz w:val="24"/>
        </w:rPr>
        <w:t>onference, June 28-July 2, 1998, Lake Tahoe, NV.</w:t>
      </w:r>
    </w:p>
    <w:p w14:paraId="78E28974"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25C026D2" w14:textId="77777777" w:rsidR="00520976" w:rsidRPr="00B11659" w:rsidRDefault="00520976" w:rsidP="002261D3">
      <w:pPr>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proofErr w:type="spellStart"/>
      <w:r w:rsidRPr="00B11659">
        <w:rPr>
          <w:rFonts w:ascii="Times New Roman" w:hAnsi="Times New Roman"/>
          <w:sz w:val="24"/>
        </w:rPr>
        <w:t>Carr</w:t>
      </w:r>
      <w:proofErr w:type="spellEnd"/>
      <w:r w:rsidRPr="00B11659">
        <w:rPr>
          <w:rFonts w:ascii="Times New Roman" w:hAnsi="Times New Roman"/>
          <w:sz w:val="24"/>
        </w:rPr>
        <w:t xml:space="preserve"> TR, Virgo JM, Sullivan GM,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Virgo KS. Medical abortions and the</w:t>
      </w:r>
      <w:r w:rsidR="007326EE" w:rsidRPr="00B11659">
        <w:rPr>
          <w:rFonts w:ascii="Times New Roman" w:hAnsi="Times New Roman"/>
          <w:sz w:val="24"/>
        </w:rPr>
        <w:t xml:space="preserve"> </w:t>
      </w:r>
      <w:r w:rsidRPr="00B11659">
        <w:rPr>
          <w:rFonts w:ascii="Times New Roman" w:hAnsi="Times New Roman"/>
          <w:sz w:val="24"/>
        </w:rPr>
        <w:t>approval of RU486: implications for health care policy. American Politics and</w:t>
      </w:r>
      <w:r w:rsidR="00D73679" w:rsidRPr="00B11659">
        <w:rPr>
          <w:rFonts w:ascii="Times New Roman" w:hAnsi="Times New Roman"/>
          <w:sz w:val="24"/>
        </w:rPr>
        <w:t xml:space="preserve"> </w:t>
      </w:r>
      <w:r w:rsidRPr="00B11659">
        <w:rPr>
          <w:rFonts w:ascii="Times New Roman" w:hAnsi="Times New Roman"/>
          <w:sz w:val="24"/>
        </w:rPr>
        <w:t>Life Sciences Conference, September 3-6, 1998, Boston, MA.</w:t>
      </w:r>
    </w:p>
    <w:p w14:paraId="579E0D8B"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657A83BB"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t>Virgo KS.  Use of administrative datasets for clinical research. VA Surgeons Annual</w:t>
      </w:r>
      <w:r w:rsidR="007326EE" w:rsidRPr="00B11659">
        <w:rPr>
          <w:rFonts w:ascii="Times New Roman" w:hAnsi="Times New Roman"/>
          <w:sz w:val="24"/>
        </w:rPr>
        <w:t xml:space="preserve"> </w:t>
      </w:r>
      <w:r w:rsidRPr="00B11659">
        <w:rPr>
          <w:rFonts w:ascii="Times New Roman" w:hAnsi="Times New Roman"/>
          <w:sz w:val="24"/>
        </w:rPr>
        <w:t>Meeting, May 1-4, 1999, St. Louis, MO.</w:t>
      </w:r>
    </w:p>
    <w:p w14:paraId="281C8EE7"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6AA2F1F5"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proofErr w:type="spellStart"/>
      <w:r w:rsidRPr="00B11659">
        <w:rPr>
          <w:rFonts w:ascii="Times New Roman" w:hAnsi="Times New Roman"/>
          <w:sz w:val="24"/>
        </w:rPr>
        <w:t>Carr</w:t>
      </w:r>
      <w:proofErr w:type="spellEnd"/>
      <w:r w:rsidRPr="00B11659">
        <w:rPr>
          <w:rFonts w:ascii="Times New Roman" w:hAnsi="Times New Roman"/>
          <w:sz w:val="24"/>
        </w:rPr>
        <w:t xml:space="preserve"> TR, Virgo KS, Virgo JM,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Sullivan GM. The evolution of birth control</w:t>
      </w:r>
      <w:r w:rsidR="00332D49" w:rsidRPr="00B11659">
        <w:rPr>
          <w:rFonts w:ascii="Times New Roman" w:hAnsi="Times New Roman"/>
          <w:sz w:val="24"/>
        </w:rPr>
        <w:t xml:space="preserve"> </w:t>
      </w:r>
      <w:r w:rsidRPr="00B11659">
        <w:rPr>
          <w:rFonts w:ascii="Times New Roman" w:hAnsi="Times New Roman"/>
          <w:sz w:val="24"/>
        </w:rPr>
        <w:t>policy in the United States.  Policy History Conference, May 27-29, 1999, St.</w:t>
      </w:r>
      <w:r w:rsidR="007326EE" w:rsidRPr="00B11659">
        <w:rPr>
          <w:rFonts w:ascii="Times New Roman" w:hAnsi="Times New Roman"/>
          <w:sz w:val="24"/>
        </w:rPr>
        <w:t xml:space="preserve"> </w:t>
      </w:r>
      <w:r w:rsidRPr="00B11659">
        <w:rPr>
          <w:rFonts w:ascii="Times New Roman" w:hAnsi="Times New Roman"/>
          <w:sz w:val="24"/>
        </w:rPr>
        <w:t>Louis, MO.</w:t>
      </w:r>
    </w:p>
    <w:p w14:paraId="08292D22"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p>
    <w:p w14:paraId="2EB51EC2" w14:textId="77777777" w:rsidR="00520976" w:rsidRPr="00B11659" w:rsidRDefault="00520976" w:rsidP="002261D3">
      <w:pPr>
        <w:widowControl/>
        <w:tabs>
          <w:tab w:val="left" w:pos="-4770"/>
          <w:tab w:val="left" w:pos="0"/>
          <w:tab w:val="num" w:pos="540"/>
          <w:tab w:val="center" w:pos="5400"/>
          <w:tab w:val="left" w:pos="10800"/>
        </w:tabs>
        <w:ind w:left="540" w:hanging="540"/>
        <w:rPr>
          <w:rFonts w:ascii="Times New Roman" w:hAnsi="Times New Roman"/>
          <w:sz w:val="24"/>
        </w:rPr>
      </w:pPr>
    </w:p>
    <w:p w14:paraId="7569D529"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t>Virgo JM, Sullivan GM, Virgo KS</w:t>
      </w:r>
      <w:r w:rsidR="00332D49" w:rsidRPr="00B11659">
        <w:rPr>
          <w:rFonts w:ascii="Times New Roman" w:hAnsi="Times New Roman"/>
          <w:sz w:val="24"/>
        </w:rPr>
        <w:t xml:space="preserve">, </w:t>
      </w:r>
      <w:proofErr w:type="spellStart"/>
      <w:r w:rsidR="00332D49" w:rsidRPr="00B11659">
        <w:rPr>
          <w:rFonts w:ascii="Times New Roman" w:hAnsi="Times New Roman"/>
          <w:sz w:val="24"/>
        </w:rPr>
        <w:t>Kaikati</w:t>
      </w:r>
      <w:proofErr w:type="spellEnd"/>
      <w:r w:rsidR="00332D49" w:rsidRPr="00B11659">
        <w:rPr>
          <w:rFonts w:ascii="Times New Roman" w:hAnsi="Times New Roman"/>
          <w:sz w:val="24"/>
        </w:rPr>
        <w:t xml:space="preserve"> JG, </w:t>
      </w:r>
      <w:proofErr w:type="spellStart"/>
      <w:r w:rsidR="00332D49" w:rsidRPr="00B11659">
        <w:rPr>
          <w:rFonts w:ascii="Times New Roman" w:hAnsi="Times New Roman"/>
          <w:sz w:val="24"/>
        </w:rPr>
        <w:t>Carr</w:t>
      </w:r>
      <w:proofErr w:type="spellEnd"/>
      <w:r w:rsidR="00332D49" w:rsidRPr="00B11659">
        <w:rPr>
          <w:rFonts w:ascii="Times New Roman" w:hAnsi="Times New Roman"/>
          <w:sz w:val="24"/>
        </w:rPr>
        <w:t xml:space="preserve"> TR.</w:t>
      </w:r>
      <w:r w:rsidRPr="00B11659">
        <w:rPr>
          <w:rFonts w:ascii="Times New Roman" w:hAnsi="Times New Roman"/>
          <w:sz w:val="24"/>
        </w:rPr>
        <w:t xml:space="preserve"> Age discrimination and the</w:t>
      </w:r>
      <w:r w:rsidR="00332D49" w:rsidRPr="00B11659">
        <w:rPr>
          <w:rFonts w:ascii="Times New Roman" w:hAnsi="Times New Roman"/>
          <w:sz w:val="24"/>
        </w:rPr>
        <w:t xml:space="preserve"> </w:t>
      </w:r>
      <w:r w:rsidRPr="00B11659">
        <w:rPr>
          <w:rFonts w:ascii="Times New Roman" w:hAnsi="Times New Roman"/>
          <w:sz w:val="24"/>
        </w:rPr>
        <w:t>principles of contract law.  Western Economic Association Conference, July 6-10,</w:t>
      </w:r>
      <w:r w:rsidR="00332D49" w:rsidRPr="00B11659">
        <w:rPr>
          <w:rFonts w:ascii="Times New Roman" w:hAnsi="Times New Roman"/>
          <w:sz w:val="24"/>
        </w:rPr>
        <w:t xml:space="preserve"> </w:t>
      </w:r>
      <w:r w:rsidRPr="00B11659">
        <w:rPr>
          <w:rFonts w:ascii="Times New Roman" w:hAnsi="Times New Roman"/>
          <w:sz w:val="24"/>
        </w:rPr>
        <w:t>1999, San Diego, CA.</w:t>
      </w:r>
    </w:p>
    <w:p w14:paraId="78237A2E"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04133352" w14:textId="77777777" w:rsidR="00520976" w:rsidRPr="00B11659" w:rsidRDefault="00520976" w:rsidP="002261D3">
      <w:pPr>
        <w:pStyle w:val="Level1"/>
        <w:widowControl/>
        <w:numPr>
          <w:ilvl w:val="0"/>
          <w:numId w:val="54"/>
        </w:numPr>
        <w:tabs>
          <w:tab w:val="clear" w:pos="1080"/>
          <w:tab w:val="left" w:pos="-4770"/>
          <w:tab w:val="left" w:pos="0"/>
          <w:tab w:val="num" w:pos="540"/>
        </w:tabs>
        <w:ind w:left="540" w:hanging="540"/>
        <w:rPr>
          <w:rFonts w:ascii="Times New Roman" w:hAnsi="Times New Roman"/>
          <w:sz w:val="24"/>
        </w:rPr>
      </w:pPr>
      <w:proofErr w:type="spellStart"/>
      <w:r w:rsidRPr="00B11659">
        <w:rPr>
          <w:rFonts w:ascii="Times New Roman" w:hAnsi="Times New Roman"/>
          <w:sz w:val="24"/>
        </w:rPr>
        <w:t>Carr</w:t>
      </w:r>
      <w:proofErr w:type="spellEnd"/>
      <w:r w:rsidRPr="00B11659">
        <w:rPr>
          <w:rFonts w:ascii="Times New Roman" w:hAnsi="Times New Roman"/>
          <w:sz w:val="24"/>
        </w:rPr>
        <w:t xml:space="preserve"> TR, Virgo KS, Virg</w:t>
      </w:r>
      <w:r w:rsidR="00332D49" w:rsidRPr="00B11659">
        <w:rPr>
          <w:rFonts w:ascii="Times New Roman" w:hAnsi="Times New Roman"/>
          <w:sz w:val="24"/>
        </w:rPr>
        <w:t xml:space="preserve">o JM, Sullivan GM, </w:t>
      </w:r>
      <w:proofErr w:type="spellStart"/>
      <w:r w:rsidR="00332D49" w:rsidRPr="00B11659">
        <w:rPr>
          <w:rFonts w:ascii="Times New Roman" w:hAnsi="Times New Roman"/>
          <w:sz w:val="24"/>
        </w:rPr>
        <w:t>Kaikati</w:t>
      </w:r>
      <w:proofErr w:type="spellEnd"/>
      <w:r w:rsidR="00332D49" w:rsidRPr="00B11659">
        <w:rPr>
          <w:rFonts w:ascii="Times New Roman" w:hAnsi="Times New Roman"/>
          <w:sz w:val="24"/>
        </w:rPr>
        <w:t xml:space="preserve"> JG. </w:t>
      </w:r>
      <w:r w:rsidRPr="00B11659">
        <w:rPr>
          <w:rFonts w:ascii="Times New Roman" w:hAnsi="Times New Roman"/>
          <w:sz w:val="24"/>
        </w:rPr>
        <w:t>Aging and public policy in the</w:t>
      </w:r>
      <w:r w:rsidR="00332D49" w:rsidRPr="00B11659">
        <w:rPr>
          <w:rFonts w:ascii="Times New Roman" w:hAnsi="Times New Roman"/>
          <w:sz w:val="24"/>
        </w:rPr>
        <w:t xml:space="preserve"> </w:t>
      </w:r>
      <w:r w:rsidRPr="00B11659">
        <w:rPr>
          <w:rFonts w:ascii="Times New Roman" w:hAnsi="Times New Roman"/>
          <w:sz w:val="24"/>
        </w:rPr>
        <w:t>next millennium.  Association for Politics and the Life Sciences Meeting,</w:t>
      </w:r>
      <w:r w:rsidR="007326EE" w:rsidRPr="00B11659">
        <w:rPr>
          <w:rFonts w:ascii="Times New Roman" w:hAnsi="Times New Roman"/>
          <w:sz w:val="24"/>
        </w:rPr>
        <w:t xml:space="preserve"> </w:t>
      </w:r>
      <w:r w:rsidRPr="00B11659">
        <w:rPr>
          <w:rFonts w:ascii="Times New Roman" w:hAnsi="Times New Roman"/>
          <w:sz w:val="24"/>
        </w:rPr>
        <w:t>September 2-5, 1999, Atlanta, GA.</w:t>
      </w:r>
    </w:p>
    <w:p w14:paraId="6FA486F6" w14:textId="77777777" w:rsidR="0026135A" w:rsidRPr="00B11659" w:rsidRDefault="0026135A" w:rsidP="002261D3">
      <w:pPr>
        <w:pStyle w:val="Level1"/>
        <w:widowControl/>
        <w:numPr>
          <w:ilvl w:val="0"/>
          <w:numId w:val="0"/>
        </w:numPr>
        <w:tabs>
          <w:tab w:val="left" w:pos="-4770"/>
          <w:tab w:val="left" w:pos="0"/>
          <w:tab w:val="num" w:pos="540"/>
        </w:tabs>
        <w:ind w:left="540" w:hanging="540"/>
        <w:rPr>
          <w:rFonts w:ascii="Times New Roman" w:hAnsi="Times New Roman"/>
          <w:sz w:val="24"/>
        </w:rPr>
      </w:pPr>
    </w:p>
    <w:p w14:paraId="15DA71B9" w14:textId="77777777" w:rsidR="00520976" w:rsidRPr="00B11659" w:rsidRDefault="00520976" w:rsidP="002261D3">
      <w:pPr>
        <w:pStyle w:val="Level1"/>
        <w:widowControl/>
        <w:numPr>
          <w:ilvl w:val="0"/>
          <w:numId w:val="54"/>
        </w:numPr>
        <w:tabs>
          <w:tab w:val="clear" w:pos="1080"/>
          <w:tab w:val="left" w:pos="-4770"/>
          <w:tab w:val="left" w:pos="0"/>
          <w:tab w:val="num" w:pos="540"/>
        </w:tabs>
        <w:ind w:left="540" w:hanging="540"/>
        <w:rPr>
          <w:rFonts w:ascii="Times New Roman" w:hAnsi="Times New Roman"/>
          <w:sz w:val="24"/>
        </w:rPr>
      </w:pPr>
      <w:proofErr w:type="spellStart"/>
      <w:r w:rsidRPr="00B11659">
        <w:rPr>
          <w:rFonts w:ascii="Times New Roman" w:hAnsi="Times New Roman"/>
          <w:sz w:val="24"/>
        </w:rPr>
        <w:t>Brandes</w:t>
      </w:r>
      <w:proofErr w:type="spellEnd"/>
      <w:r w:rsidRPr="00B11659">
        <w:rPr>
          <w:rFonts w:ascii="Times New Roman" w:hAnsi="Times New Roman"/>
          <w:sz w:val="24"/>
        </w:rPr>
        <w:t xml:space="preserve"> SB, Smith J, Longo WE, Virgo KS, Johnson FE. Renal cell carcinoma in</w:t>
      </w:r>
      <w:r w:rsidR="007326EE" w:rsidRPr="00B11659">
        <w:rPr>
          <w:rFonts w:ascii="Times New Roman" w:hAnsi="Times New Roman"/>
          <w:sz w:val="24"/>
        </w:rPr>
        <w:t xml:space="preserve"> </w:t>
      </w:r>
      <w:r w:rsidRPr="00B11659">
        <w:rPr>
          <w:rFonts w:ascii="Times New Roman" w:hAnsi="Times New Roman"/>
          <w:sz w:val="24"/>
        </w:rPr>
        <w:t>patients with spinal cord injury.  47</w:t>
      </w:r>
      <w:r w:rsidRPr="00B11659">
        <w:rPr>
          <w:rFonts w:ascii="Times New Roman" w:hAnsi="Times New Roman"/>
          <w:sz w:val="24"/>
          <w:vertAlign w:val="superscript"/>
        </w:rPr>
        <w:t>th</w:t>
      </w:r>
      <w:r w:rsidRPr="00B11659">
        <w:rPr>
          <w:rFonts w:ascii="Times New Roman" w:hAnsi="Times New Roman"/>
          <w:sz w:val="24"/>
        </w:rPr>
        <w:t xml:space="preserve"> Annual James C. Kimbrough Urological</w:t>
      </w:r>
      <w:r w:rsidR="007326EE" w:rsidRPr="00B11659">
        <w:rPr>
          <w:rFonts w:ascii="Times New Roman" w:hAnsi="Times New Roman"/>
          <w:sz w:val="24"/>
        </w:rPr>
        <w:t xml:space="preserve"> </w:t>
      </w:r>
      <w:r w:rsidRPr="00B11659">
        <w:rPr>
          <w:rFonts w:ascii="Times New Roman" w:hAnsi="Times New Roman"/>
          <w:sz w:val="24"/>
        </w:rPr>
        <w:t>Seminar, December 5-10, 1999, San Antonio, TX.</w:t>
      </w:r>
    </w:p>
    <w:p w14:paraId="78497E7A" w14:textId="77777777" w:rsidR="00B263AD" w:rsidRPr="00B11659" w:rsidRDefault="00B263AD" w:rsidP="002261D3">
      <w:pPr>
        <w:pStyle w:val="Level1"/>
        <w:widowControl/>
        <w:numPr>
          <w:ilvl w:val="0"/>
          <w:numId w:val="0"/>
        </w:numPr>
        <w:tabs>
          <w:tab w:val="left" w:pos="-4770"/>
          <w:tab w:val="left" w:pos="0"/>
          <w:tab w:val="num" w:pos="540"/>
        </w:tabs>
        <w:ind w:left="540" w:hanging="540"/>
        <w:rPr>
          <w:rFonts w:ascii="Times New Roman" w:hAnsi="Times New Roman"/>
          <w:sz w:val="24"/>
        </w:rPr>
      </w:pPr>
    </w:p>
    <w:p w14:paraId="3685F7F8" w14:textId="77777777" w:rsidR="00520976" w:rsidRPr="00B11659" w:rsidRDefault="00520976" w:rsidP="002261D3">
      <w:pPr>
        <w:pStyle w:val="Level1"/>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Sullivan GM, Virgo JM,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w:t>
      </w:r>
      <w:proofErr w:type="spellStart"/>
      <w:r w:rsidRPr="00B11659">
        <w:rPr>
          <w:rFonts w:ascii="Times New Roman" w:hAnsi="Times New Roman"/>
          <w:sz w:val="24"/>
        </w:rPr>
        <w:t>Carr</w:t>
      </w:r>
      <w:proofErr w:type="spellEnd"/>
      <w:r w:rsidRPr="00B11659">
        <w:rPr>
          <w:rFonts w:ascii="Times New Roman" w:hAnsi="Times New Roman"/>
          <w:sz w:val="24"/>
        </w:rPr>
        <w:t xml:space="preserve"> TR, Virgo KS. Recent developments in</w:t>
      </w:r>
      <w:r w:rsidR="007326EE" w:rsidRPr="00B11659">
        <w:rPr>
          <w:rFonts w:ascii="Times New Roman" w:hAnsi="Times New Roman"/>
          <w:sz w:val="24"/>
        </w:rPr>
        <w:t xml:space="preserve"> </w:t>
      </w:r>
      <w:r w:rsidRPr="00B11659">
        <w:rPr>
          <w:rFonts w:ascii="Times New Roman" w:hAnsi="Times New Roman"/>
          <w:sz w:val="24"/>
        </w:rPr>
        <w:t>compulsory arbitration.  Midwest Business Law Association Annual Meeting,</w:t>
      </w:r>
      <w:r w:rsidR="007326EE" w:rsidRPr="00B11659">
        <w:rPr>
          <w:rFonts w:ascii="Times New Roman" w:hAnsi="Times New Roman"/>
          <w:sz w:val="24"/>
        </w:rPr>
        <w:t xml:space="preserve"> </w:t>
      </w:r>
      <w:r w:rsidRPr="00B11659">
        <w:rPr>
          <w:rFonts w:ascii="Times New Roman" w:hAnsi="Times New Roman"/>
          <w:sz w:val="24"/>
        </w:rPr>
        <w:t>March 19, 2000, Chicago, IL.</w:t>
      </w:r>
    </w:p>
    <w:p w14:paraId="4C86C36E" w14:textId="77777777" w:rsidR="00520976" w:rsidRPr="00B11659" w:rsidRDefault="00520976" w:rsidP="002261D3">
      <w:pPr>
        <w:widowControl/>
        <w:tabs>
          <w:tab w:val="left" w:pos="-4770"/>
          <w:tab w:val="left" w:pos="0"/>
          <w:tab w:val="num" w:pos="540"/>
        </w:tabs>
        <w:ind w:left="540" w:hanging="540"/>
        <w:rPr>
          <w:rFonts w:ascii="Times New Roman" w:hAnsi="Times New Roman"/>
          <w:sz w:val="24"/>
        </w:rPr>
      </w:pPr>
    </w:p>
    <w:p w14:paraId="690420BC" w14:textId="77777777" w:rsidR="00520976" w:rsidRPr="00B11659" w:rsidRDefault="00520976" w:rsidP="002261D3">
      <w:pPr>
        <w:pStyle w:val="Level1"/>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Virgo KS, Price RK, </w:t>
      </w:r>
      <w:proofErr w:type="spellStart"/>
      <w:r w:rsidRPr="00B11659">
        <w:rPr>
          <w:rFonts w:ascii="Times New Roman" w:hAnsi="Times New Roman"/>
          <w:sz w:val="24"/>
        </w:rPr>
        <w:t>Spitznagel</w:t>
      </w:r>
      <w:proofErr w:type="spellEnd"/>
      <w:r w:rsidRPr="00B11659">
        <w:rPr>
          <w:rFonts w:ascii="Times New Roman" w:hAnsi="Times New Roman"/>
          <w:sz w:val="24"/>
        </w:rPr>
        <w:t xml:space="preserve"> EL, </w:t>
      </w:r>
      <w:proofErr w:type="spellStart"/>
      <w:r w:rsidRPr="00B11659">
        <w:rPr>
          <w:rFonts w:ascii="Times New Roman" w:hAnsi="Times New Roman"/>
          <w:sz w:val="24"/>
        </w:rPr>
        <w:t>Stwalley</w:t>
      </w:r>
      <w:proofErr w:type="spellEnd"/>
      <w:r w:rsidRPr="00B11659">
        <w:rPr>
          <w:rFonts w:ascii="Times New Roman" w:hAnsi="Times New Roman"/>
          <w:sz w:val="24"/>
        </w:rPr>
        <w:t xml:space="preserve"> DL, Risk NK. Impact of behavioral health</w:t>
      </w:r>
      <w:r w:rsidR="007326EE" w:rsidRPr="00B11659">
        <w:rPr>
          <w:rFonts w:ascii="Times New Roman" w:hAnsi="Times New Roman"/>
          <w:sz w:val="24"/>
        </w:rPr>
        <w:t xml:space="preserve"> </w:t>
      </w:r>
      <w:r w:rsidRPr="00B11659">
        <w:rPr>
          <w:rFonts w:ascii="Times New Roman" w:hAnsi="Times New Roman"/>
          <w:sz w:val="24"/>
        </w:rPr>
        <w:t>problems on access to care: a comparison of veterans and non-veterans.  Academy</w:t>
      </w:r>
      <w:r w:rsidR="007326EE" w:rsidRPr="00B11659">
        <w:rPr>
          <w:rFonts w:ascii="Times New Roman" w:hAnsi="Times New Roman"/>
          <w:sz w:val="24"/>
        </w:rPr>
        <w:t xml:space="preserve"> </w:t>
      </w:r>
      <w:r w:rsidRPr="00B11659">
        <w:rPr>
          <w:rFonts w:ascii="Times New Roman" w:hAnsi="Times New Roman"/>
          <w:sz w:val="24"/>
        </w:rPr>
        <w:t>for Health Services Research Annual Meeting.  June 25-27, 2000, Los Angeles,</w:t>
      </w:r>
      <w:r w:rsidR="007326EE" w:rsidRPr="00B11659">
        <w:rPr>
          <w:rFonts w:ascii="Times New Roman" w:hAnsi="Times New Roman"/>
          <w:sz w:val="24"/>
        </w:rPr>
        <w:t xml:space="preserve"> </w:t>
      </w:r>
      <w:r w:rsidRPr="00B11659">
        <w:rPr>
          <w:rFonts w:ascii="Times New Roman" w:hAnsi="Times New Roman"/>
          <w:sz w:val="24"/>
        </w:rPr>
        <w:t>CA (Annual Research Meeting Abstracts CD, June 2000).</w:t>
      </w:r>
    </w:p>
    <w:p w14:paraId="5E68BAF7" w14:textId="77777777" w:rsidR="00DB0B0D" w:rsidRPr="00B11659" w:rsidRDefault="00DB0B0D" w:rsidP="002261D3">
      <w:pPr>
        <w:widowControl/>
        <w:tabs>
          <w:tab w:val="left" w:pos="-4770"/>
          <w:tab w:val="left" w:pos="0"/>
          <w:tab w:val="num" w:pos="540"/>
        </w:tabs>
        <w:ind w:left="540" w:hanging="540"/>
        <w:rPr>
          <w:rFonts w:ascii="Times New Roman" w:hAnsi="Times New Roman"/>
          <w:sz w:val="24"/>
        </w:rPr>
      </w:pPr>
    </w:p>
    <w:p w14:paraId="72D97A6E" w14:textId="77777777" w:rsidR="00520976" w:rsidRPr="00B11659" w:rsidRDefault="00520976" w:rsidP="002261D3">
      <w:pPr>
        <w:pStyle w:val="Level1"/>
        <w:widowControl/>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Dauz</w:t>
      </w:r>
      <w:proofErr w:type="spellEnd"/>
      <w:r w:rsidRPr="00B11659">
        <w:rPr>
          <w:rFonts w:ascii="Times New Roman" w:hAnsi="Times New Roman"/>
          <w:sz w:val="24"/>
        </w:rPr>
        <w:t xml:space="preserve"> LC, Adams BS, Marietta LH, Li M, Longo WE, Johnson FE.  Patterns of health services utilization of colorectal cancer patients.  Department of Veterans</w:t>
      </w:r>
      <w:r w:rsidR="007326EE" w:rsidRPr="00B11659">
        <w:rPr>
          <w:rFonts w:ascii="Times New Roman" w:hAnsi="Times New Roman"/>
          <w:sz w:val="24"/>
        </w:rPr>
        <w:t xml:space="preserve"> </w:t>
      </w:r>
      <w:r w:rsidRPr="00B11659">
        <w:rPr>
          <w:rFonts w:ascii="Times New Roman" w:hAnsi="Times New Roman"/>
          <w:sz w:val="24"/>
        </w:rPr>
        <w:t>Affairs, Heartland Veterans Integrated Service Network, Executive Leadership</w:t>
      </w:r>
      <w:r w:rsidR="007326EE" w:rsidRPr="00B11659">
        <w:rPr>
          <w:rFonts w:ascii="Times New Roman" w:hAnsi="Times New Roman"/>
          <w:sz w:val="24"/>
        </w:rPr>
        <w:t xml:space="preserve"> </w:t>
      </w:r>
      <w:r w:rsidRPr="00B11659">
        <w:rPr>
          <w:rFonts w:ascii="Times New Roman" w:hAnsi="Times New Roman"/>
          <w:sz w:val="24"/>
        </w:rPr>
        <w:t>Council Meeting, January 22, 2001, Kansas City, MO.</w:t>
      </w:r>
    </w:p>
    <w:p w14:paraId="1C3AD2F6" w14:textId="77777777" w:rsidR="00C62E50" w:rsidRPr="00B11659" w:rsidRDefault="00C62E50" w:rsidP="002261D3">
      <w:pPr>
        <w:pStyle w:val="ListParagraph"/>
        <w:tabs>
          <w:tab w:val="num" w:pos="540"/>
        </w:tabs>
        <w:ind w:left="540" w:hanging="540"/>
        <w:rPr>
          <w:rFonts w:ascii="Times New Roman" w:hAnsi="Times New Roman"/>
          <w:sz w:val="24"/>
        </w:rPr>
      </w:pPr>
    </w:p>
    <w:p w14:paraId="17BBEABB"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t xml:space="preserve">Virgo KS.  Is any follow-up worthwhile?  (Invited </w:t>
      </w:r>
      <w:proofErr w:type="gramStart"/>
      <w:r w:rsidRPr="00B11659">
        <w:rPr>
          <w:rFonts w:ascii="Times New Roman" w:hAnsi="Times New Roman"/>
          <w:sz w:val="24"/>
        </w:rPr>
        <w:t>Speaker)  European</w:t>
      </w:r>
      <w:proofErr w:type="gramEnd"/>
      <w:r w:rsidRPr="00B11659">
        <w:rPr>
          <w:rFonts w:ascii="Times New Roman" w:hAnsi="Times New Roman"/>
          <w:sz w:val="24"/>
        </w:rPr>
        <w:t xml:space="preserve"> School of</w:t>
      </w:r>
      <w:r w:rsidR="007326EE" w:rsidRPr="00B11659">
        <w:rPr>
          <w:rFonts w:ascii="Times New Roman" w:hAnsi="Times New Roman"/>
          <w:sz w:val="24"/>
        </w:rPr>
        <w:t xml:space="preserve"> </w:t>
      </w:r>
      <w:r w:rsidRPr="00B11659">
        <w:rPr>
          <w:rFonts w:ascii="Times New Roman" w:hAnsi="Times New Roman"/>
          <w:sz w:val="24"/>
        </w:rPr>
        <w:t>Oncology - Fast Track Conference on Colorectal Cancer, March 8-9, 2001,</w:t>
      </w:r>
      <w:r w:rsidR="007326EE" w:rsidRPr="00B11659">
        <w:rPr>
          <w:rFonts w:ascii="Times New Roman" w:hAnsi="Times New Roman"/>
          <w:sz w:val="24"/>
        </w:rPr>
        <w:t xml:space="preserve"> </w:t>
      </w:r>
      <w:r w:rsidRPr="00B11659">
        <w:rPr>
          <w:rFonts w:ascii="Times New Roman" w:hAnsi="Times New Roman"/>
          <w:sz w:val="24"/>
        </w:rPr>
        <w:t>London, England.</w:t>
      </w:r>
    </w:p>
    <w:p w14:paraId="1F28C6BA"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7A5C8949"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lastRenderedPageBreak/>
        <w:t xml:space="preserve">Virgo JM, Sullivan GM, Virgo KS, </w:t>
      </w:r>
      <w:proofErr w:type="spellStart"/>
      <w:r w:rsidRPr="00B11659">
        <w:rPr>
          <w:rFonts w:ascii="Times New Roman" w:hAnsi="Times New Roman"/>
          <w:sz w:val="24"/>
        </w:rPr>
        <w:t>Kaikati</w:t>
      </w:r>
      <w:proofErr w:type="spellEnd"/>
      <w:r w:rsidRPr="00B11659">
        <w:rPr>
          <w:rFonts w:ascii="Times New Roman" w:hAnsi="Times New Roman"/>
          <w:sz w:val="24"/>
        </w:rPr>
        <w:t xml:space="preserve"> JG, </w:t>
      </w:r>
      <w:proofErr w:type="spellStart"/>
      <w:r w:rsidRPr="00B11659">
        <w:rPr>
          <w:rFonts w:ascii="Times New Roman" w:hAnsi="Times New Roman"/>
          <w:sz w:val="24"/>
        </w:rPr>
        <w:t>Carr</w:t>
      </w:r>
      <w:proofErr w:type="spellEnd"/>
      <w:r w:rsidRPr="00B11659">
        <w:rPr>
          <w:rFonts w:ascii="Times New Roman" w:hAnsi="Times New Roman"/>
          <w:sz w:val="24"/>
        </w:rPr>
        <w:t xml:space="preserve"> TR. State employees lack Federal</w:t>
      </w:r>
      <w:r w:rsidR="00417B90" w:rsidRPr="00B11659">
        <w:rPr>
          <w:rFonts w:ascii="Times New Roman" w:hAnsi="Times New Roman"/>
          <w:sz w:val="24"/>
        </w:rPr>
        <w:t xml:space="preserve"> </w:t>
      </w:r>
      <w:r w:rsidRPr="00B11659">
        <w:rPr>
          <w:rFonts w:ascii="Times New Roman" w:hAnsi="Times New Roman"/>
          <w:sz w:val="24"/>
        </w:rPr>
        <w:t>age discrimination protection.  Western Economic Association Annual Meeting,</w:t>
      </w:r>
      <w:r w:rsidR="007326EE" w:rsidRPr="00B11659">
        <w:rPr>
          <w:rFonts w:ascii="Times New Roman" w:hAnsi="Times New Roman"/>
          <w:sz w:val="24"/>
        </w:rPr>
        <w:t xml:space="preserve"> </w:t>
      </w:r>
      <w:r w:rsidRPr="00B11659">
        <w:rPr>
          <w:rFonts w:ascii="Times New Roman" w:hAnsi="Times New Roman"/>
          <w:sz w:val="24"/>
        </w:rPr>
        <w:t>July 4-8, 2001, San Francisco, CA.</w:t>
      </w:r>
    </w:p>
    <w:p w14:paraId="4B0BACCE"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19F13B45"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t xml:space="preserve">Virgo KS, Risk NK, </w:t>
      </w:r>
      <w:proofErr w:type="spellStart"/>
      <w:r w:rsidRPr="00B11659">
        <w:rPr>
          <w:rFonts w:ascii="Times New Roman" w:hAnsi="Times New Roman"/>
          <w:sz w:val="24"/>
        </w:rPr>
        <w:t>Spitznagel</w:t>
      </w:r>
      <w:proofErr w:type="spellEnd"/>
      <w:r w:rsidRPr="00B11659">
        <w:rPr>
          <w:rFonts w:ascii="Times New Roman" w:hAnsi="Times New Roman"/>
          <w:sz w:val="24"/>
        </w:rPr>
        <w:t xml:space="preserve"> EL, Price RK.  Impact of behavioral health problems </w:t>
      </w:r>
      <w:r w:rsidR="001B013A" w:rsidRPr="00B11659">
        <w:rPr>
          <w:rFonts w:ascii="Times New Roman" w:hAnsi="Times New Roman"/>
          <w:sz w:val="24"/>
        </w:rPr>
        <w:t>on access</w:t>
      </w:r>
      <w:r w:rsidRPr="00B11659">
        <w:rPr>
          <w:rFonts w:ascii="Times New Roman" w:hAnsi="Times New Roman"/>
          <w:sz w:val="24"/>
        </w:rPr>
        <w:t xml:space="preserve"> to care: a comparison of veterans and non-veterans.  52</w:t>
      </w:r>
      <w:r w:rsidRPr="00B11659">
        <w:rPr>
          <w:rFonts w:ascii="Times New Roman" w:hAnsi="Times New Roman"/>
          <w:sz w:val="24"/>
          <w:vertAlign w:val="superscript"/>
        </w:rPr>
        <w:t>nd</w:t>
      </w:r>
      <w:r w:rsidRPr="00B11659">
        <w:rPr>
          <w:rFonts w:ascii="Times New Roman" w:hAnsi="Times New Roman"/>
          <w:sz w:val="24"/>
        </w:rPr>
        <w:t xml:space="preserve"> International</w:t>
      </w:r>
      <w:r w:rsidR="007326EE" w:rsidRPr="00B11659">
        <w:rPr>
          <w:rFonts w:ascii="Times New Roman" w:hAnsi="Times New Roman"/>
          <w:sz w:val="24"/>
        </w:rPr>
        <w:t xml:space="preserve"> </w:t>
      </w:r>
      <w:r w:rsidRPr="00B11659">
        <w:rPr>
          <w:rFonts w:ascii="Times New Roman" w:hAnsi="Times New Roman"/>
          <w:sz w:val="24"/>
        </w:rPr>
        <w:t>Atlantic Economic Conference, October 11-14, 2001, Philadelphia, PA.</w:t>
      </w:r>
    </w:p>
    <w:p w14:paraId="567B9723"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5E620815"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Longo WE, Virgo KS, Johnson FE, </w:t>
      </w:r>
      <w:proofErr w:type="spellStart"/>
      <w:r w:rsidRPr="00B11659">
        <w:rPr>
          <w:rFonts w:ascii="Times New Roman" w:hAnsi="Times New Roman"/>
          <w:sz w:val="24"/>
        </w:rPr>
        <w:t>Oprian</w:t>
      </w:r>
      <w:proofErr w:type="spellEnd"/>
      <w:r w:rsidRPr="00B11659">
        <w:rPr>
          <w:rFonts w:ascii="Times New Roman" w:hAnsi="Times New Roman"/>
          <w:sz w:val="24"/>
        </w:rPr>
        <w:t xml:space="preserve"> CP, Henderson WG, </w:t>
      </w:r>
      <w:r w:rsidR="001B013A" w:rsidRPr="00B11659">
        <w:rPr>
          <w:rFonts w:ascii="Times New Roman" w:hAnsi="Times New Roman"/>
          <w:sz w:val="24"/>
        </w:rPr>
        <w:t>Daley J</w:t>
      </w:r>
      <w:r w:rsidRPr="00B11659">
        <w:rPr>
          <w:rFonts w:ascii="Times New Roman" w:hAnsi="Times New Roman"/>
          <w:sz w:val="24"/>
        </w:rPr>
        <w:t xml:space="preserve">, </w:t>
      </w:r>
      <w:proofErr w:type="spellStart"/>
      <w:r w:rsidRPr="00B11659">
        <w:rPr>
          <w:rFonts w:ascii="Times New Roman" w:hAnsi="Times New Roman"/>
          <w:sz w:val="24"/>
        </w:rPr>
        <w:t>Khuri</w:t>
      </w:r>
      <w:proofErr w:type="spellEnd"/>
      <w:r w:rsidRPr="00B11659">
        <w:rPr>
          <w:rFonts w:ascii="Times New Roman" w:hAnsi="Times New Roman"/>
          <w:sz w:val="24"/>
        </w:rPr>
        <w:t xml:space="preserve"> SF.  Risk factors for adverse outcomes following the surgical treatment</w:t>
      </w:r>
      <w:r w:rsidR="007326EE" w:rsidRPr="00B11659">
        <w:rPr>
          <w:rFonts w:ascii="Times New Roman" w:hAnsi="Times New Roman"/>
          <w:sz w:val="24"/>
        </w:rPr>
        <w:t xml:space="preserve"> </w:t>
      </w:r>
      <w:r w:rsidRPr="00B11659">
        <w:rPr>
          <w:rFonts w:ascii="Times New Roman" w:hAnsi="Times New Roman"/>
          <w:sz w:val="24"/>
        </w:rPr>
        <w:t>of appendicitis in adults.  63</w:t>
      </w:r>
      <w:r w:rsidRPr="00B11659">
        <w:rPr>
          <w:rFonts w:ascii="Times New Roman" w:hAnsi="Times New Roman"/>
          <w:sz w:val="24"/>
          <w:vertAlign w:val="superscript"/>
        </w:rPr>
        <w:t>rd</w:t>
      </w:r>
      <w:r w:rsidRPr="00B11659">
        <w:rPr>
          <w:rFonts w:ascii="Times New Roman" w:hAnsi="Times New Roman"/>
          <w:sz w:val="24"/>
        </w:rPr>
        <w:t xml:space="preserve"> Annual Meeting of the Society of University Surgeons, Resident Forum, February 13-16, 2002, Honolulu, HI.</w:t>
      </w:r>
    </w:p>
    <w:p w14:paraId="71DCFCD2" w14:textId="77777777" w:rsidR="00B3742F" w:rsidRPr="00B11659" w:rsidRDefault="00B3742F" w:rsidP="002261D3">
      <w:pPr>
        <w:pStyle w:val="Level1"/>
        <w:widowControl/>
        <w:numPr>
          <w:ilvl w:val="0"/>
          <w:numId w:val="0"/>
        </w:numPr>
        <w:tabs>
          <w:tab w:val="left" w:pos="-4770"/>
          <w:tab w:val="left" w:pos="0"/>
          <w:tab w:val="num" w:pos="540"/>
          <w:tab w:val="left" w:pos="2880"/>
          <w:tab w:val="left" w:pos="10800"/>
        </w:tabs>
        <w:ind w:left="540" w:hanging="540"/>
        <w:rPr>
          <w:rFonts w:ascii="Times New Roman" w:hAnsi="Times New Roman"/>
          <w:sz w:val="24"/>
        </w:rPr>
      </w:pPr>
    </w:p>
    <w:p w14:paraId="45DBF368"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t xml:space="preserve">Virgo KS, Risk NK, </w:t>
      </w:r>
      <w:proofErr w:type="spellStart"/>
      <w:r w:rsidRPr="00B11659">
        <w:rPr>
          <w:rFonts w:ascii="Times New Roman" w:hAnsi="Times New Roman"/>
          <w:sz w:val="24"/>
        </w:rPr>
        <w:t>Spitznagel</w:t>
      </w:r>
      <w:proofErr w:type="spellEnd"/>
      <w:r w:rsidRPr="00B11659">
        <w:rPr>
          <w:rFonts w:ascii="Times New Roman" w:hAnsi="Times New Roman"/>
          <w:sz w:val="24"/>
        </w:rPr>
        <w:t xml:space="preserve"> EL, Price RK.  Impact of behavioral health problems on</w:t>
      </w:r>
      <w:r w:rsidR="007326EE" w:rsidRPr="00B11659">
        <w:rPr>
          <w:rFonts w:ascii="Times New Roman" w:hAnsi="Times New Roman"/>
          <w:sz w:val="24"/>
        </w:rPr>
        <w:t xml:space="preserve"> </w:t>
      </w:r>
      <w:r w:rsidRPr="00B11659">
        <w:rPr>
          <w:rFonts w:ascii="Times New Roman" w:hAnsi="Times New Roman"/>
          <w:sz w:val="24"/>
        </w:rPr>
        <w:t>access to care: a comparison of veterans and non-veterans.  53</w:t>
      </w:r>
      <w:r w:rsidRPr="00B11659">
        <w:rPr>
          <w:rFonts w:ascii="Times New Roman" w:hAnsi="Times New Roman"/>
          <w:sz w:val="24"/>
          <w:vertAlign w:val="superscript"/>
        </w:rPr>
        <w:t>rd</w:t>
      </w:r>
      <w:r w:rsidRPr="00B11659">
        <w:rPr>
          <w:rFonts w:ascii="Times New Roman" w:hAnsi="Times New Roman"/>
          <w:sz w:val="24"/>
        </w:rPr>
        <w:t xml:space="preserve"> International</w:t>
      </w:r>
      <w:r w:rsidR="007326EE" w:rsidRPr="00B11659">
        <w:rPr>
          <w:rFonts w:ascii="Times New Roman" w:hAnsi="Times New Roman"/>
          <w:sz w:val="24"/>
        </w:rPr>
        <w:t xml:space="preserve"> </w:t>
      </w:r>
      <w:r w:rsidRPr="00B11659">
        <w:rPr>
          <w:rFonts w:ascii="Times New Roman" w:hAnsi="Times New Roman"/>
          <w:sz w:val="24"/>
        </w:rPr>
        <w:t>Atlantic Economic Conference, March 12-17, 2002, Paris, France.</w:t>
      </w:r>
    </w:p>
    <w:p w14:paraId="2215C502"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3833AA9B" w14:textId="77777777" w:rsidR="00520976" w:rsidRPr="00B11659" w:rsidRDefault="00520976" w:rsidP="002261D3">
      <w:pPr>
        <w:pStyle w:val="Level1"/>
        <w:numPr>
          <w:ilvl w:val="0"/>
          <w:numId w:val="54"/>
        </w:numPr>
        <w:tabs>
          <w:tab w:val="clear" w:pos="1080"/>
          <w:tab w:val="left" w:pos="-4770"/>
          <w:tab w:val="left" w:pos="0"/>
          <w:tab w:val="num" w:pos="540"/>
        </w:tabs>
        <w:ind w:left="540" w:hanging="540"/>
        <w:rPr>
          <w:rFonts w:ascii="Times New Roman" w:hAnsi="Times New Roman"/>
          <w:sz w:val="24"/>
        </w:rPr>
        <w:sectPr w:rsidR="00520976" w:rsidRPr="00B11659" w:rsidSect="001B6E23">
          <w:endnotePr>
            <w:numFmt w:val="decimal"/>
          </w:endnotePr>
          <w:type w:val="continuous"/>
          <w:pgSz w:w="12240" w:h="15840" w:code="1"/>
          <w:pgMar w:top="1440" w:right="1440" w:bottom="1440" w:left="1440" w:header="720" w:footer="720" w:gutter="0"/>
          <w:cols w:space="720"/>
          <w:noEndnote/>
        </w:sectPr>
      </w:pPr>
      <w:r w:rsidRPr="00B11659">
        <w:rPr>
          <w:rFonts w:ascii="Times New Roman" w:hAnsi="Times New Roman"/>
          <w:sz w:val="24"/>
        </w:rPr>
        <w:t xml:space="preserve">Bailey J, Virgo K, </w:t>
      </w:r>
      <w:proofErr w:type="spellStart"/>
      <w:r w:rsidRPr="00B11659">
        <w:rPr>
          <w:rFonts w:ascii="Times New Roman" w:hAnsi="Times New Roman"/>
          <w:sz w:val="24"/>
        </w:rPr>
        <w:t>DiPiro</w:t>
      </w:r>
      <w:proofErr w:type="spellEnd"/>
      <w:r w:rsidRPr="00B11659">
        <w:rPr>
          <w:rFonts w:ascii="Times New Roman" w:hAnsi="Times New Roman"/>
          <w:sz w:val="24"/>
        </w:rPr>
        <w:t xml:space="preserve"> J, </w:t>
      </w:r>
      <w:proofErr w:type="spellStart"/>
      <w:r w:rsidRPr="00B11659">
        <w:rPr>
          <w:rFonts w:ascii="Times New Roman" w:hAnsi="Times New Roman"/>
          <w:sz w:val="24"/>
        </w:rPr>
        <w:t>Nathens</w:t>
      </w:r>
      <w:proofErr w:type="spellEnd"/>
      <w:r w:rsidRPr="00B11659">
        <w:rPr>
          <w:rFonts w:ascii="Times New Roman" w:hAnsi="Times New Roman"/>
          <w:sz w:val="24"/>
        </w:rPr>
        <w:t xml:space="preserve"> A, Sawyer R, </w:t>
      </w:r>
      <w:proofErr w:type="spellStart"/>
      <w:r w:rsidRPr="00B11659">
        <w:rPr>
          <w:rFonts w:ascii="Times New Roman" w:hAnsi="Times New Roman"/>
          <w:sz w:val="24"/>
        </w:rPr>
        <w:t>Mazuski</w:t>
      </w:r>
      <w:proofErr w:type="spellEnd"/>
      <w:r w:rsidRPr="00B11659">
        <w:rPr>
          <w:rFonts w:ascii="Times New Roman" w:hAnsi="Times New Roman"/>
          <w:sz w:val="24"/>
        </w:rPr>
        <w:t xml:space="preserve"> J.  Aminoglycosides </w:t>
      </w:r>
      <w:r w:rsidR="001B013A" w:rsidRPr="00B11659">
        <w:rPr>
          <w:rFonts w:ascii="Times New Roman" w:hAnsi="Times New Roman"/>
          <w:sz w:val="24"/>
        </w:rPr>
        <w:t>for Intra</w:t>
      </w:r>
      <w:r w:rsidRPr="00B11659">
        <w:rPr>
          <w:rFonts w:ascii="Times New Roman" w:hAnsi="Times New Roman"/>
          <w:sz w:val="24"/>
        </w:rPr>
        <w:t>-abdominal infection: equal to the challenge?  Surgical Infection Society</w:t>
      </w:r>
      <w:r w:rsidR="007326EE" w:rsidRPr="00B11659">
        <w:rPr>
          <w:rFonts w:ascii="Times New Roman" w:hAnsi="Times New Roman"/>
          <w:sz w:val="24"/>
        </w:rPr>
        <w:t xml:space="preserve"> </w:t>
      </w:r>
      <w:r w:rsidRPr="00B11659">
        <w:rPr>
          <w:rFonts w:ascii="Times New Roman" w:hAnsi="Times New Roman"/>
          <w:sz w:val="24"/>
        </w:rPr>
        <w:t xml:space="preserve">Annual </w:t>
      </w:r>
      <w:r w:rsidR="007326EE" w:rsidRPr="00B11659">
        <w:rPr>
          <w:rFonts w:ascii="Times New Roman" w:hAnsi="Times New Roman"/>
          <w:sz w:val="24"/>
        </w:rPr>
        <w:t>M</w:t>
      </w:r>
      <w:r w:rsidRPr="00B11659">
        <w:rPr>
          <w:rFonts w:ascii="Times New Roman" w:hAnsi="Times New Roman"/>
          <w:sz w:val="24"/>
        </w:rPr>
        <w:t>eeting, May 1-3, 2002, Madrid, Spain.</w:t>
      </w:r>
    </w:p>
    <w:p w14:paraId="3124BDB9" w14:textId="77777777" w:rsidR="00520976" w:rsidRPr="00B11659" w:rsidRDefault="00520976" w:rsidP="002261D3">
      <w:pPr>
        <w:widowControl/>
        <w:tabs>
          <w:tab w:val="left" w:pos="-4770"/>
          <w:tab w:val="left" w:pos="0"/>
          <w:tab w:val="num" w:pos="540"/>
          <w:tab w:val="left" w:pos="2880"/>
          <w:tab w:val="left" w:pos="10800"/>
        </w:tabs>
        <w:ind w:left="540" w:hanging="540"/>
        <w:rPr>
          <w:rFonts w:ascii="Times New Roman" w:hAnsi="Times New Roman"/>
          <w:sz w:val="24"/>
        </w:rPr>
      </w:pPr>
    </w:p>
    <w:p w14:paraId="698F2BA2"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Dauz</w:t>
      </w:r>
      <w:proofErr w:type="spellEnd"/>
      <w:r w:rsidRPr="00B11659">
        <w:rPr>
          <w:rFonts w:ascii="Times New Roman" w:hAnsi="Times New Roman"/>
          <w:sz w:val="24"/>
        </w:rPr>
        <w:t xml:space="preserve"> LC, Marietta LH, Adams BS, Longo WE, Johnson FE.  Access to care</w:t>
      </w:r>
      <w:r w:rsidR="007326EE" w:rsidRPr="00B11659">
        <w:rPr>
          <w:rFonts w:ascii="Times New Roman" w:hAnsi="Times New Roman"/>
          <w:sz w:val="24"/>
        </w:rPr>
        <w:t xml:space="preserve"> </w:t>
      </w:r>
      <w:r w:rsidRPr="00B11659">
        <w:rPr>
          <w:rFonts w:ascii="Times New Roman" w:hAnsi="Times New Roman"/>
          <w:sz w:val="24"/>
        </w:rPr>
        <w:t>for veterans with colorectal cancer.  Academy for Health Services Research</w:t>
      </w:r>
      <w:r w:rsidR="007326EE" w:rsidRPr="00B11659">
        <w:rPr>
          <w:rFonts w:ascii="Times New Roman" w:hAnsi="Times New Roman"/>
          <w:sz w:val="24"/>
        </w:rPr>
        <w:t xml:space="preserve"> </w:t>
      </w:r>
      <w:r w:rsidRPr="00B11659">
        <w:rPr>
          <w:rFonts w:ascii="Times New Roman" w:hAnsi="Times New Roman"/>
          <w:sz w:val="24"/>
        </w:rPr>
        <w:t>Annual Meeting, June 23-25, 2002, Washington, D.C. (Annual Research</w:t>
      </w:r>
      <w:r w:rsidR="007326EE" w:rsidRPr="00B11659">
        <w:rPr>
          <w:rFonts w:ascii="Times New Roman" w:hAnsi="Times New Roman"/>
          <w:sz w:val="24"/>
        </w:rPr>
        <w:t xml:space="preserve"> </w:t>
      </w:r>
      <w:r w:rsidRPr="00B11659">
        <w:rPr>
          <w:rFonts w:ascii="Times New Roman" w:hAnsi="Times New Roman"/>
          <w:sz w:val="24"/>
        </w:rPr>
        <w:t>Meeting Abstracts CD, June 2002).</w:t>
      </w:r>
    </w:p>
    <w:p w14:paraId="3489E65B" w14:textId="77777777" w:rsidR="00A7615D" w:rsidRPr="00B11659" w:rsidRDefault="00A7615D" w:rsidP="002261D3">
      <w:pPr>
        <w:pStyle w:val="Level1"/>
        <w:widowControl/>
        <w:numPr>
          <w:ilvl w:val="0"/>
          <w:numId w:val="0"/>
        </w:numPr>
        <w:tabs>
          <w:tab w:val="left" w:pos="-4770"/>
          <w:tab w:val="left" w:pos="0"/>
          <w:tab w:val="num" w:pos="540"/>
          <w:tab w:val="left" w:pos="2880"/>
          <w:tab w:val="left" w:pos="10800"/>
        </w:tabs>
        <w:ind w:left="540" w:hanging="540"/>
        <w:rPr>
          <w:rFonts w:ascii="Times New Roman" w:hAnsi="Times New Roman"/>
          <w:sz w:val="24"/>
        </w:rPr>
      </w:pPr>
    </w:p>
    <w:p w14:paraId="2956F83E"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r w:rsidRPr="00B11659">
        <w:rPr>
          <w:rFonts w:ascii="Times New Roman" w:hAnsi="Times New Roman"/>
          <w:sz w:val="24"/>
        </w:rPr>
        <w:t xml:space="preserve">Virgo KS, Risk NK, </w:t>
      </w:r>
      <w:proofErr w:type="spellStart"/>
      <w:r w:rsidRPr="00B11659">
        <w:rPr>
          <w:rFonts w:ascii="Times New Roman" w:hAnsi="Times New Roman"/>
          <w:sz w:val="24"/>
        </w:rPr>
        <w:t>Spitznagel</w:t>
      </w:r>
      <w:proofErr w:type="spellEnd"/>
      <w:r w:rsidRPr="00B11659">
        <w:rPr>
          <w:rFonts w:ascii="Times New Roman" w:hAnsi="Times New Roman"/>
          <w:sz w:val="24"/>
        </w:rPr>
        <w:t xml:space="preserve"> EL, Virgo JM, Price RK.  Behavioral health </w:t>
      </w:r>
      <w:r w:rsidR="001B013A" w:rsidRPr="00B11659">
        <w:rPr>
          <w:rFonts w:ascii="Times New Roman" w:hAnsi="Times New Roman"/>
          <w:sz w:val="24"/>
        </w:rPr>
        <w:t>factors impacting</w:t>
      </w:r>
      <w:r w:rsidRPr="00B11659">
        <w:rPr>
          <w:rFonts w:ascii="Times New Roman" w:hAnsi="Times New Roman"/>
          <w:sz w:val="24"/>
        </w:rPr>
        <w:t xml:space="preserve"> access to care.  77</w:t>
      </w:r>
      <w:r w:rsidRPr="00B11659">
        <w:rPr>
          <w:rFonts w:ascii="Times New Roman" w:hAnsi="Times New Roman"/>
          <w:sz w:val="24"/>
          <w:vertAlign w:val="superscript"/>
        </w:rPr>
        <w:t>th</w:t>
      </w:r>
      <w:r w:rsidRPr="00B11659">
        <w:rPr>
          <w:rFonts w:ascii="Times New Roman" w:hAnsi="Times New Roman"/>
          <w:sz w:val="24"/>
        </w:rPr>
        <w:t xml:space="preserve"> Annual Conference of the Western Economic</w:t>
      </w:r>
      <w:r w:rsidR="007326EE" w:rsidRPr="00B11659">
        <w:rPr>
          <w:rFonts w:ascii="Times New Roman" w:hAnsi="Times New Roman"/>
          <w:sz w:val="24"/>
        </w:rPr>
        <w:t xml:space="preserve"> </w:t>
      </w:r>
      <w:r w:rsidRPr="00B11659">
        <w:rPr>
          <w:rFonts w:ascii="Times New Roman" w:hAnsi="Times New Roman"/>
          <w:sz w:val="24"/>
        </w:rPr>
        <w:t>Association International, June 29-July 3, 2002, Seattle, WA.</w:t>
      </w:r>
    </w:p>
    <w:p w14:paraId="087E2B6F" w14:textId="77777777" w:rsidR="00B263AD" w:rsidRPr="00B11659" w:rsidRDefault="00B263AD" w:rsidP="002261D3">
      <w:pPr>
        <w:pStyle w:val="Level1"/>
        <w:widowControl/>
        <w:numPr>
          <w:ilvl w:val="0"/>
          <w:numId w:val="0"/>
        </w:numPr>
        <w:tabs>
          <w:tab w:val="left" w:pos="-4770"/>
          <w:tab w:val="left" w:pos="0"/>
          <w:tab w:val="num" w:pos="540"/>
          <w:tab w:val="left" w:pos="2880"/>
          <w:tab w:val="left" w:pos="10800"/>
        </w:tabs>
        <w:ind w:left="540" w:hanging="540"/>
        <w:rPr>
          <w:rFonts w:ascii="Times New Roman" w:hAnsi="Times New Roman"/>
          <w:sz w:val="24"/>
        </w:rPr>
      </w:pPr>
    </w:p>
    <w:p w14:paraId="6B54EAAF" w14:textId="77777777" w:rsidR="00520976" w:rsidRPr="00B11659" w:rsidRDefault="00520976" w:rsidP="002261D3">
      <w:pPr>
        <w:pStyle w:val="Level1"/>
        <w:widowControl/>
        <w:numPr>
          <w:ilvl w:val="0"/>
          <w:numId w:val="54"/>
        </w:numPr>
        <w:tabs>
          <w:tab w:val="clear" w:pos="1080"/>
          <w:tab w:val="left" w:pos="-4770"/>
          <w:tab w:val="left" w:pos="0"/>
          <w:tab w:val="num" w:pos="540"/>
          <w:tab w:val="left" w:pos="2880"/>
          <w:tab w:val="left" w:pos="10800"/>
        </w:tabs>
        <w:ind w:left="540" w:hanging="540"/>
        <w:rPr>
          <w:rFonts w:ascii="Times New Roman" w:hAnsi="Times New Roman"/>
          <w:sz w:val="24"/>
        </w:rPr>
      </w:pPr>
      <w:proofErr w:type="spellStart"/>
      <w:r w:rsidRPr="00B11659">
        <w:rPr>
          <w:rFonts w:ascii="Times New Roman" w:hAnsi="Times New Roman"/>
          <w:sz w:val="24"/>
        </w:rPr>
        <w:t>Bahadursingh</w:t>
      </w:r>
      <w:proofErr w:type="spellEnd"/>
      <w:r w:rsidRPr="00B11659">
        <w:rPr>
          <w:rFonts w:ascii="Times New Roman" w:hAnsi="Times New Roman"/>
          <w:sz w:val="24"/>
        </w:rPr>
        <w:t xml:space="preserve"> AN, Virgo KS, Tran L, Witherspoon R, Kaminski DL, Longo WE. Outcome of complicated diverticular disease: are the patterns of disease and</w:t>
      </w:r>
      <w:r w:rsidR="007326EE" w:rsidRPr="00B11659">
        <w:rPr>
          <w:rFonts w:ascii="Times New Roman" w:hAnsi="Times New Roman"/>
          <w:sz w:val="24"/>
        </w:rPr>
        <w:t xml:space="preserve"> </w:t>
      </w:r>
      <w:r w:rsidRPr="00B11659">
        <w:rPr>
          <w:rFonts w:ascii="Times New Roman" w:hAnsi="Times New Roman"/>
          <w:sz w:val="24"/>
        </w:rPr>
        <w:t>surgical indications changing? Southwest Surgical Congress, April 27-30, 2003,</w:t>
      </w:r>
      <w:r w:rsidR="007326EE" w:rsidRPr="00B11659">
        <w:rPr>
          <w:rFonts w:ascii="Times New Roman" w:hAnsi="Times New Roman"/>
          <w:sz w:val="24"/>
        </w:rPr>
        <w:t xml:space="preserve"> </w:t>
      </w:r>
      <w:r w:rsidRPr="00B11659">
        <w:rPr>
          <w:rFonts w:ascii="Times New Roman" w:hAnsi="Times New Roman"/>
          <w:sz w:val="24"/>
        </w:rPr>
        <w:t>Tucson, AZ.</w:t>
      </w:r>
    </w:p>
    <w:p w14:paraId="33BC1F9B" w14:textId="77777777" w:rsidR="00C62E50" w:rsidRPr="00B11659" w:rsidRDefault="00C62E50" w:rsidP="002261D3">
      <w:pPr>
        <w:widowControl/>
        <w:tabs>
          <w:tab w:val="left" w:pos="-4770"/>
          <w:tab w:val="left" w:pos="0"/>
          <w:tab w:val="num" w:pos="540"/>
          <w:tab w:val="left" w:pos="2880"/>
          <w:tab w:val="left" w:pos="10800"/>
        </w:tabs>
        <w:ind w:left="540" w:hanging="540"/>
        <w:rPr>
          <w:rFonts w:ascii="Times New Roman" w:hAnsi="Times New Roman"/>
          <w:sz w:val="24"/>
        </w:rPr>
      </w:pPr>
    </w:p>
    <w:p w14:paraId="531543AA" w14:textId="77777777" w:rsidR="00520976" w:rsidRDefault="00520976" w:rsidP="002261D3">
      <w:pPr>
        <w:pStyle w:val="Level1"/>
        <w:numPr>
          <w:ilvl w:val="0"/>
          <w:numId w:val="54"/>
        </w:numPr>
        <w:tabs>
          <w:tab w:val="clear" w:pos="1080"/>
          <w:tab w:val="left" w:pos="-4770"/>
          <w:tab w:val="left" w:pos="0"/>
          <w:tab w:val="num" w:pos="540"/>
        </w:tabs>
        <w:ind w:left="540" w:hanging="540"/>
        <w:rPr>
          <w:rFonts w:ascii="Times New Roman" w:hAnsi="Times New Roman"/>
          <w:sz w:val="24"/>
        </w:rPr>
      </w:pP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Johnson FE, Virgo KS, Longo WE, </w:t>
      </w:r>
      <w:proofErr w:type="spellStart"/>
      <w:r w:rsidRPr="00B11659">
        <w:rPr>
          <w:rFonts w:ascii="Times New Roman" w:hAnsi="Times New Roman"/>
          <w:sz w:val="24"/>
        </w:rPr>
        <w:t>Oprian</w:t>
      </w:r>
      <w:proofErr w:type="spellEnd"/>
      <w:r w:rsidRPr="00B11659">
        <w:rPr>
          <w:rFonts w:ascii="Times New Roman" w:hAnsi="Times New Roman"/>
          <w:sz w:val="24"/>
        </w:rPr>
        <w:t xml:space="preserve"> CA, Henderson WG, Daley</w:t>
      </w:r>
      <w:r w:rsidR="007326EE" w:rsidRPr="00B11659">
        <w:rPr>
          <w:rFonts w:ascii="Times New Roman" w:hAnsi="Times New Roman"/>
          <w:sz w:val="24"/>
        </w:rPr>
        <w:t xml:space="preserve"> </w:t>
      </w:r>
      <w:r w:rsidRPr="00B11659">
        <w:rPr>
          <w:rFonts w:ascii="Times New Roman" w:hAnsi="Times New Roman"/>
          <w:sz w:val="24"/>
        </w:rPr>
        <w:t xml:space="preserve">J, </w:t>
      </w:r>
      <w:proofErr w:type="spellStart"/>
      <w:r w:rsidRPr="00B11659">
        <w:rPr>
          <w:rFonts w:ascii="Times New Roman" w:hAnsi="Times New Roman"/>
          <w:sz w:val="24"/>
        </w:rPr>
        <w:t>Khuri</w:t>
      </w:r>
      <w:proofErr w:type="spellEnd"/>
      <w:r w:rsidRPr="00B11659">
        <w:rPr>
          <w:rFonts w:ascii="Times New Roman" w:hAnsi="Times New Roman"/>
          <w:sz w:val="24"/>
        </w:rPr>
        <w:t xml:space="preserve"> SF. Risk factors for adverse outcomes following surgery for small bowel</w:t>
      </w:r>
      <w:r w:rsidR="007326EE" w:rsidRPr="00B11659">
        <w:rPr>
          <w:rFonts w:ascii="Times New Roman" w:hAnsi="Times New Roman"/>
          <w:sz w:val="24"/>
        </w:rPr>
        <w:t xml:space="preserve"> </w:t>
      </w:r>
      <w:r w:rsidRPr="00B11659">
        <w:rPr>
          <w:rFonts w:ascii="Times New Roman" w:hAnsi="Times New Roman"/>
          <w:sz w:val="24"/>
        </w:rPr>
        <w:t>obstruction (SBO).  American Society of Colorectal Surgeons Annual Meeting,</w:t>
      </w:r>
      <w:r w:rsidR="007326EE" w:rsidRPr="00B11659">
        <w:rPr>
          <w:rFonts w:ascii="Times New Roman" w:hAnsi="Times New Roman"/>
          <w:sz w:val="24"/>
        </w:rPr>
        <w:t xml:space="preserve"> </w:t>
      </w:r>
      <w:r w:rsidRPr="00B11659">
        <w:rPr>
          <w:rFonts w:ascii="Times New Roman" w:hAnsi="Times New Roman"/>
          <w:sz w:val="24"/>
        </w:rPr>
        <w:t>May 9-13, 2004, Dallas, TX.</w:t>
      </w:r>
    </w:p>
    <w:p w14:paraId="71D1C019" w14:textId="77777777" w:rsidR="00517493" w:rsidRDefault="00517493" w:rsidP="00517493">
      <w:pPr>
        <w:pStyle w:val="ListParagraph"/>
        <w:rPr>
          <w:rFonts w:ascii="Times New Roman" w:hAnsi="Times New Roman"/>
          <w:sz w:val="24"/>
        </w:rPr>
      </w:pPr>
    </w:p>
    <w:p w14:paraId="16C37C24" w14:textId="77777777" w:rsidR="00520976" w:rsidRPr="00B11659" w:rsidRDefault="00520976" w:rsidP="002261D3">
      <w:pPr>
        <w:pStyle w:val="Level1"/>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Virgo KS, Valentine MP, </w:t>
      </w:r>
      <w:proofErr w:type="spellStart"/>
      <w:r w:rsidRPr="00B11659">
        <w:rPr>
          <w:rFonts w:ascii="Times New Roman" w:hAnsi="Times New Roman"/>
          <w:sz w:val="24"/>
        </w:rPr>
        <w:t>Dauz</w:t>
      </w:r>
      <w:proofErr w:type="spellEnd"/>
      <w:r w:rsidRPr="00B11659">
        <w:rPr>
          <w:rFonts w:ascii="Times New Roman" w:hAnsi="Times New Roman"/>
          <w:sz w:val="24"/>
        </w:rPr>
        <w:t xml:space="preserve"> LC, Marietta LH, Devarajan S, Johnson FE. Long-term</w:t>
      </w:r>
      <w:r w:rsidR="007326EE" w:rsidRPr="00B11659">
        <w:rPr>
          <w:rFonts w:ascii="Times New Roman" w:hAnsi="Times New Roman"/>
          <w:sz w:val="24"/>
        </w:rPr>
        <w:t xml:space="preserve"> </w:t>
      </w:r>
      <w:r w:rsidRPr="00B11659">
        <w:rPr>
          <w:rFonts w:ascii="Times New Roman" w:hAnsi="Times New Roman"/>
          <w:sz w:val="24"/>
        </w:rPr>
        <w:t>survival post treatment of a nationwide cohort of elderly veterans with colorectal</w:t>
      </w:r>
      <w:r w:rsidR="007326EE" w:rsidRPr="00B11659">
        <w:rPr>
          <w:rFonts w:ascii="Times New Roman" w:hAnsi="Times New Roman"/>
          <w:sz w:val="24"/>
        </w:rPr>
        <w:t xml:space="preserve"> </w:t>
      </w:r>
      <w:r w:rsidRPr="00B11659">
        <w:rPr>
          <w:rFonts w:ascii="Times New Roman" w:hAnsi="Times New Roman"/>
          <w:sz w:val="24"/>
        </w:rPr>
        <w:t>cancer.  Academy Health, June 6-8, 2004, San Diego, CA.</w:t>
      </w:r>
    </w:p>
    <w:p w14:paraId="647E2AB2" w14:textId="77777777" w:rsidR="00FA1E4C" w:rsidRPr="00B11659" w:rsidRDefault="00FA1E4C" w:rsidP="002261D3">
      <w:pPr>
        <w:pStyle w:val="Level1"/>
        <w:numPr>
          <w:ilvl w:val="0"/>
          <w:numId w:val="0"/>
        </w:numPr>
        <w:tabs>
          <w:tab w:val="left" w:pos="-4770"/>
          <w:tab w:val="left" w:pos="0"/>
          <w:tab w:val="num" w:pos="540"/>
        </w:tabs>
        <w:ind w:left="540" w:hanging="540"/>
        <w:rPr>
          <w:rFonts w:ascii="Times New Roman" w:hAnsi="Times New Roman"/>
          <w:sz w:val="24"/>
        </w:rPr>
      </w:pPr>
    </w:p>
    <w:p w14:paraId="5738E2A7" w14:textId="77777777" w:rsidR="00520976" w:rsidRPr="00B11659" w:rsidRDefault="00520976" w:rsidP="002261D3">
      <w:pPr>
        <w:pStyle w:val="Level1"/>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Fiore AC, Fischer LK, Schwartz T, </w:t>
      </w:r>
      <w:proofErr w:type="spellStart"/>
      <w:r w:rsidRPr="00B11659">
        <w:rPr>
          <w:rFonts w:ascii="Times New Roman" w:hAnsi="Times New Roman"/>
          <w:sz w:val="24"/>
        </w:rPr>
        <w:t>Jureidini</w:t>
      </w:r>
      <w:proofErr w:type="spellEnd"/>
      <w:r w:rsidRPr="00B11659">
        <w:rPr>
          <w:rFonts w:ascii="Times New Roman" w:hAnsi="Times New Roman"/>
          <w:sz w:val="24"/>
        </w:rPr>
        <w:t xml:space="preserve"> S, Balfour I, Rao PS, Carpenter D, DeMello</w:t>
      </w:r>
      <w:r w:rsidR="007326EE" w:rsidRPr="00B11659">
        <w:rPr>
          <w:rFonts w:ascii="Times New Roman" w:hAnsi="Times New Roman"/>
          <w:sz w:val="24"/>
        </w:rPr>
        <w:t xml:space="preserve"> </w:t>
      </w:r>
      <w:r w:rsidRPr="00B11659">
        <w:rPr>
          <w:rFonts w:ascii="Times New Roman" w:hAnsi="Times New Roman"/>
          <w:sz w:val="24"/>
        </w:rPr>
        <w:t>D, Virgo KS, Pennington DG, Johnson RG. Comparison of angioplasty and</w:t>
      </w:r>
      <w:r w:rsidR="007326EE" w:rsidRPr="00B11659">
        <w:rPr>
          <w:rFonts w:ascii="Times New Roman" w:hAnsi="Times New Roman"/>
          <w:sz w:val="24"/>
        </w:rPr>
        <w:t xml:space="preserve"> </w:t>
      </w:r>
      <w:r w:rsidRPr="00B11659">
        <w:rPr>
          <w:rFonts w:ascii="Times New Roman" w:hAnsi="Times New Roman"/>
          <w:sz w:val="24"/>
        </w:rPr>
        <w:t>surgery for neonatal aortic coarctation. Southern Thoracic Surgery Association</w:t>
      </w:r>
      <w:r w:rsidR="007326EE" w:rsidRPr="00B11659">
        <w:rPr>
          <w:rFonts w:ascii="Times New Roman" w:hAnsi="Times New Roman"/>
          <w:sz w:val="24"/>
        </w:rPr>
        <w:t xml:space="preserve"> </w:t>
      </w:r>
      <w:r w:rsidRPr="00B11659">
        <w:rPr>
          <w:rFonts w:ascii="Times New Roman" w:hAnsi="Times New Roman"/>
          <w:sz w:val="24"/>
        </w:rPr>
        <w:t>Annual Meeting, November 3-7, 2004, Cancun, Mexico.</w:t>
      </w:r>
    </w:p>
    <w:p w14:paraId="3C5C0167" w14:textId="77777777" w:rsidR="003F0F38" w:rsidRPr="00B11659" w:rsidRDefault="003F0F38" w:rsidP="002261D3">
      <w:pPr>
        <w:pStyle w:val="Level1"/>
        <w:numPr>
          <w:ilvl w:val="0"/>
          <w:numId w:val="0"/>
        </w:numPr>
        <w:tabs>
          <w:tab w:val="left" w:pos="-4770"/>
          <w:tab w:val="left" w:pos="0"/>
          <w:tab w:val="num" w:pos="540"/>
        </w:tabs>
        <w:ind w:left="540" w:hanging="540"/>
        <w:rPr>
          <w:rFonts w:ascii="Times New Roman" w:hAnsi="Times New Roman"/>
          <w:sz w:val="24"/>
        </w:rPr>
      </w:pPr>
    </w:p>
    <w:p w14:paraId="30AE9300" w14:textId="77777777" w:rsidR="00520976" w:rsidRPr="00B11659" w:rsidRDefault="00520976" w:rsidP="002261D3">
      <w:pPr>
        <w:pStyle w:val="Level1"/>
        <w:numPr>
          <w:ilvl w:val="0"/>
          <w:numId w:val="54"/>
        </w:numPr>
        <w:tabs>
          <w:tab w:val="clear" w:pos="1080"/>
          <w:tab w:val="left" w:pos="-4770"/>
          <w:tab w:val="left" w:pos="0"/>
          <w:tab w:val="num" w:pos="540"/>
        </w:tabs>
        <w:ind w:left="540" w:hanging="540"/>
        <w:rPr>
          <w:rFonts w:ascii="Times New Roman" w:hAnsi="Times New Roman"/>
          <w:sz w:val="24"/>
        </w:rPr>
      </w:pPr>
      <w:r w:rsidRPr="00B11659">
        <w:rPr>
          <w:rFonts w:ascii="Times New Roman" w:hAnsi="Times New Roman"/>
          <w:sz w:val="24"/>
        </w:rPr>
        <w:t xml:space="preserve">Fiore AC, </w:t>
      </w:r>
      <w:proofErr w:type="spellStart"/>
      <w:r w:rsidRPr="00B11659">
        <w:rPr>
          <w:rFonts w:ascii="Times New Roman" w:hAnsi="Times New Roman"/>
          <w:sz w:val="24"/>
        </w:rPr>
        <w:t>Turrentine</w:t>
      </w:r>
      <w:proofErr w:type="spellEnd"/>
      <w:r w:rsidRPr="00B11659">
        <w:rPr>
          <w:rFonts w:ascii="Times New Roman" w:hAnsi="Times New Roman"/>
          <w:sz w:val="24"/>
        </w:rPr>
        <w:t xml:space="preserve"> M, </w:t>
      </w:r>
      <w:proofErr w:type="spellStart"/>
      <w:r w:rsidRPr="00B11659">
        <w:rPr>
          <w:rFonts w:ascii="Times New Roman" w:hAnsi="Times New Roman"/>
          <w:sz w:val="24"/>
        </w:rPr>
        <w:t>Rodefeld</w:t>
      </w:r>
      <w:proofErr w:type="spellEnd"/>
      <w:r w:rsidRPr="00B11659">
        <w:rPr>
          <w:rFonts w:ascii="Times New Roman" w:hAnsi="Times New Roman"/>
          <w:sz w:val="24"/>
        </w:rPr>
        <w:t xml:space="preserve"> M, </w:t>
      </w:r>
      <w:proofErr w:type="spellStart"/>
      <w:r w:rsidRPr="00B11659">
        <w:rPr>
          <w:rFonts w:ascii="Times New Roman" w:hAnsi="Times New Roman"/>
          <w:sz w:val="24"/>
        </w:rPr>
        <w:t>ViJay</w:t>
      </w:r>
      <w:proofErr w:type="spellEnd"/>
      <w:r w:rsidRPr="00B11659">
        <w:rPr>
          <w:rFonts w:ascii="Times New Roman" w:hAnsi="Times New Roman"/>
          <w:sz w:val="24"/>
        </w:rPr>
        <w:t xml:space="preserve"> P, Virgo KS, Fischer LK, Schwartz TL,</w:t>
      </w:r>
      <w:r w:rsidR="00811833" w:rsidRPr="00B11659">
        <w:rPr>
          <w:rFonts w:ascii="Times New Roman" w:hAnsi="Times New Roman"/>
          <w:sz w:val="24"/>
        </w:rPr>
        <w:t xml:space="preserve"> </w:t>
      </w:r>
      <w:r w:rsidRPr="00B11659">
        <w:rPr>
          <w:rFonts w:ascii="Times New Roman" w:hAnsi="Times New Roman"/>
          <w:sz w:val="24"/>
        </w:rPr>
        <w:t xml:space="preserve">Brown JW.  Fontan operation: a comparison of lateral tunnel with </w:t>
      </w:r>
      <w:r w:rsidR="001B013A" w:rsidRPr="00B11659">
        <w:rPr>
          <w:rFonts w:ascii="Times New Roman" w:hAnsi="Times New Roman"/>
          <w:sz w:val="24"/>
        </w:rPr>
        <w:t>extra cardiac</w:t>
      </w:r>
      <w:r w:rsidR="00811833" w:rsidRPr="00B11659">
        <w:rPr>
          <w:rFonts w:ascii="Times New Roman" w:hAnsi="Times New Roman"/>
          <w:sz w:val="24"/>
        </w:rPr>
        <w:t xml:space="preserve"> </w:t>
      </w:r>
      <w:r w:rsidRPr="00B11659">
        <w:rPr>
          <w:rFonts w:ascii="Times New Roman" w:hAnsi="Times New Roman"/>
          <w:sz w:val="24"/>
        </w:rPr>
        <w:t>conduit.  Annual Society of Thoracic Surgeons Meeting, January 24-26, 2005,</w:t>
      </w:r>
      <w:r w:rsidR="00811833" w:rsidRPr="00B11659">
        <w:rPr>
          <w:rFonts w:ascii="Times New Roman" w:hAnsi="Times New Roman"/>
          <w:sz w:val="24"/>
        </w:rPr>
        <w:t xml:space="preserve"> </w:t>
      </w:r>
      <w:r w:rsidRPr="00B11659">
        <w:rPr>
          <w:rFonts w:ascii="Times New Roman" w:hAnsi="Times New Roman"/>
          <w:sz w:val="24"/>
        </w:rPr>
        <w:t>Tampa, FL.</w:t>
      </w:r>
    </w:p>
    <w:p w14:paraId="344A44E3" w14:textId="77777777" w:rsidR="00B3742F" w:rsidRPr="00B11659" w:rsidRDefault="00B3742F" w:rsidP="002261D3">
      <w:pPr>
        <w:pStyle w:val="Level1"/>
        <w:numPr>
          <w:ilvl w:val="0"/>
          <w:numId w:val="0"/>
        </w:numPr>
        <w:tabs>
          <w:tab w:val="left" w:pos="-4770"/>
          <w:tab w:val="left" w:pos="0"/>
          <w:tab w:val="num" w:pos="540"/>
        </w:tabs>
        <w:ind w:left="540" w:hanging="540"/>
        <w:rPr>
          <w:rFonts w:ascii="Times New Roman" w:hAnsi="Times New Roman"/>
          <w:sz w:val="24"/>
        </w:rPr>
      </w:pPr>
    </w:p>
    <w:p w14:paraId="204182CC" w14:textId="77777777" w:rsidR="00520976" w:rsidRPr="00B11659" w:rsidRDefault="00520976" w:rsidP="002261D3">
      <w:pPr>
        <w:pStyle w:val="Level1"/>
        <w:numPr>
          <w:ilvl w:val="0"/>
          <w:numId w:val="54"/>
        </w:numPr>
        <w:tabs>
          <w:tab w:val="clear" w:pos="1080"/>
          <w:tab w:val="left" w:pos="-4770"/>
          <w:tab w:val="num" w:pos="54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Longo WE, Johnson FE, Grossmann EM, </w:t>
      </w:r>
      <w:proofErr w:type="spellStart"/>
      <w:r w:rsidRPr="00B11659">
        <w:rPr>
          <w:rFonts w:ascii="Times New Roman" w:hAnsi="Times New Roman"/>
          <w:sz w:val="24"/>
        </w:rPr>
        <w:t>Schifftner</w:t>
      </w:r>
      <w:proofErr w:type="spellEnd"/>
      <w:r w:rsidRPr="00B11659">
        <w:rPr>
          <w:rFonts w:ascii="Times New Roman" w:hAnsi="Times New Roman"/>
          <w:sz w:val="24"/>
        </w:rPr>
        <w:t xml:space="preserve"> TL,</w:t>
      </w:r>
      <w:r w:rsidR="00811833" w:rsidRPr="00B11659">
        <w:rPr>
          <w:rFonts w:ascii="Times New Roman" w:hAnsi="Times New Roman"/>
          <w:sz w:val="24"/>
        </w:rPr>
        <w:t xml:space="preserve"> </w:t>
      </w:r>
      <w:r w:rsidRPr="00B11659">
        <w:rPr>
          <w:rFonts w:ascii="Times New Roman" w:hAnsi="Times New Roman"/>
          <w:sz w:val="24"/>
        </w:rPr>
        <w:t xml:space="preserve">Henderson WG, </w:t>
      </w:r>
      <w:proofErr w:type="spellStart"/>
      <w:r w:rsidRPr="00B11659">
        <w:rPr>
          <w:rFonts w:ascii="Times New Roman" w:hAnsi="Times New Roman"/>
          <w:sz w:val="24"/>
        </w:rPr>
        <w:t>Khuri</w:t>
      </w:r>
      <w:proofErr w:type="spellEnd"/>
      <w:r w:rsidRPr="00B11659">
        <w:rPr>
          <w:rFonts w:ascii="Times New Roman" w:hAnsi="Times New Roman"/>
          <w:sz w:val="24"/>
        </w:rPr>
        <w:t xml:space="preserve"> SF. Risk factors for adverse outcomes following surgery</w:t>
      </w:r>
      <w:r w:rsidR="00811833" w:rsidRPr="00B11659">
        <w:rPr>
          <w:rFonts w:ascii="Times New Roman" w:hAnsi="Times New Roman"/>
          <w:sz w:val="24"/>
        </w:rPr>
        <w:t xml:space="preserve"> </w:t>
      </w:r>
      <w:r w:rsidRPr="00B11659">
        <w:rPr>
          <w:rFonts w:ascii="Times New Roman" w:hAnsi="Times New Roman"/>
          <w:sz w:val="24"/>
        </w:rPr>
        <w:t>for small bowel obstruction. International Atlantic Economic Conference, March 9-13, 2005, London, UK.</w:t>
      </w:r>
    </w:p>
    <w:p w14:paraId="0C4386C8" w14:textId="77777777" w:rsidR="00EE1F8A" w:rsidRPr="00B11659" w:rsidRDefault="00EE1F8A" w:rsidP="002261D3">
      <w:pPr>
        <w:pStyle w:val="Level1"/>
        <w:numPr>
          <w:ilvl w:val="0"/>
          <w:numId w:val="0"/>
        </w:numPr>
        <w:tabs>
          <w:tab w:val="left" w:pos="-4770"/>
          <w:tab w:val="num" w:pos="540"/>
        </w:tabs>
        <w:ind w:left="540" w:hanging="540"/>
        <w:rPr>
          <w:rFonts w:ascii="Times New Roman" w:hAnsi="Times New Roman"/>
          <w:sz w:val="24"/>
        </w:rPr>
      </w:pPr>
    </w:p>
    <w:p w14:paraId="159662C0" w14:textId="77777777" w:rsidR="00520976" w:rsidRPr="00B11659" w:rsidRDefault="00520976" w:rsidP="002261D3">
      <w:pPr>
        <w:pStyle w:val="Level1"/>
        <w:numPr>
          <w:ilvl w:val="0"/>
          <w:numId w:val="54"/>
        </w:numPr>
        <w:tabs>
          <w:tab w:val="clear" w:pos="1080"/>
          <w:tab w:val="left" w:pos="-4770"/>
          <w:tab w:val="num" w:pos="54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Margenthaler</w:t>
      </w:r>
      <w:proofErr w:type="spellEnd"/>
      <w:r w:rsidRPr="00B11659">
        <w:rPr>
          <w:rFonts w:ascii="Times New Roman" w:hAnsi="Times New Roman"/>
          <w:sz w:val="24"/>
        </w:rPr>
        <w:t xml:space="preserve"> JA, Longo WE, Johnson FE, </w:t>
      </w:r>
      <w:proofErr w:type="spellStart"/>
      <w:r w:rsidRPr="00B11659">
        <w:rPr>
          <w:rFonts w:ascii="Times New Roman" w:hAnsi="Times New Roman"/>
          <w:sz w:val="24"/>
        </w:rPr>
        <w:t>Schifftner</w:t>
      </w:r>
      <w:proofErr w:type="spellEnd"/>
      <w:r w:rsidRPr="00B11659">
        <w:rPr>
          <w:rFonts w:ascii="Times New Roman" w:hAnsi="Times New Roman"/>
          <w:sz w:val="24"/>
        </w:rPr>
        <w:t xml:space="preserve"> TL, Henderson WG.</w:t>
      </w:r>
      <w:r w:rsidR="00811833" w:rsidRPr="00B11659">
        <w:rPr>
          <w:rFonts w:ascii="Times New Roman" w:hAnsi="Times New Roman"/>
          <w:sz w:val="24"/>
        </w:rPr>
        <w:t xml:space="preserve"> </w:t>
      </w:r>
      <w:r w:rsidRPr="00B11659">
        <w:rPr>
          <w:rFonts w:ascii="Times New Roman" w:hAnsi="Times New Roman"/>
          <w:sz w:val="24"/>
        </w:rPr>
        <w:t>Risk indices for adverse outcomes after surgery for small bowel obstruction.</w:t>
      </w:r>
      <w:r w:rsidR="00811833" w:rsidRPr="00B11659">
        <w:rPr>
          <w:rFonts w:ascii="Times New Roman" w:hAnsi="Times New Roman"/>
          <w:sz w:val="24"/>
        </w:rPr>
        <w:t xml:space="preserve"> </w:t>
      </w:r>
      <w:r w:rsidRPr="00B11659">
        <w:rPr>
          <w:rFonts w:ascii="Times New Roman" w:hAnsi="Times New Roman"/>
          <w:sz w:val="24"/>
        </w:rPr>
        <w:t>Academy Health, June 26-28, 2005, Boston, MA.</w:t>
      </w:r>
    </w:p>
    <w:p w14:paraId="45572D27" w14:textId="77777777" w:rsidR="00520976" w:rsidRPr="00B11659" w:rsidRDefault="00520976" w:rsidP="002261D3">
      <w:pPr>
        <w:pStyle w:val="Level1"/>
        <w:numPr>
          <w:ilvl w:val="0"/>
          <w:numId w:val="0"/>
        </w:numPr>
        <w:tabs>
          <w:tab w:val="left" w:pos="-4770"/>
          <w:tab w:val="num" w:pos="540"/>
        </w:tabs>
        <w:ind w:left="540" w:hanging="540"/>
        <w:rPr>
          <w:rFonts w:ascii="Times New Roman" w:hAnsi="Times New Roman"/>
          <w:sz w:val="24"/>
        </w:rPr>
      </w:pPr>
    </w:p>
    <w:p w14:paraId="3C6BFCFF" w14:textId="77777777" w:rsidR="00520976" w:rsidRPr="00B11659" w:rsidRDefault="00520976" w:rsidP="002261D3">
      <w:pPr>
        <w:pStyle w:val="Level1"/>
        <w:numPr>
          <w:ilvl w:val="0"/>
          <w:numId w:val="54"/>
        </w:numPr>
        <w:tabs>
          <w:tab w:val="clear" w:pos="1080"/>
          <w:tab w:val="left" w:pos="-4770"/>
          <w:tab w:val="num" w:pos="54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Piry</w:t>
      </w:r>
      <w:proofErr w:type="spellEnd"/>
      <w:r w:rsidRPr="00B11659">
        <w:rPr>
          <w:rFonts w:ascii="Times New Roman" w:hAnsi="Times New Roman"/>
          <w:sz w:val="24"/>
        </w:rPr>
        <w:t xml:space="preserve"> JR, Valentine MP, </w:t>
      </w:r>
      <w:proofErr w:type="spellStart"/>
      <w:r w:rsidRPr="00B11659">
        <w:rPr>
          <w:rFonts w:ascii="Times New Roman" w:hAnsi="Times New Roman"/>
          <w:sz w:val="24"/>
        </w:rPr>
        <w:t>Denner</w:t>
      </w:r>
      <w:proofErr w:type="spellEnd"/>
      <w:r w:rsidRPr="00B11659">
        <w:rPr>
          <w:rFonts w:ascii="Times New Roman" w:hAnsi="Times New Roman"/>
          <w:sz w:val="24"/>
        </w:rPr>
        <w:t xml:space="preserve"> DR, Ryan G, Risk NK, Price RK. Care-seeking experiences among Vietnam veterans at varying levels of risk for</w:t>
      </w:r>
      <w:r w:rsidR="00811833" w:rsidRPr="00B11659">
        <w:rPr>
          <w:rFonts w:ascii="Times New Roman" w:hAnsi="Times New Roman"/>
          <w:sz w:val="24"/>
        </w:rPr>
        <w:t xml:space="preserve"> </w:t>
      </w:r>
      <w:r w:rsidRPr="00B11659">
        <w:rPr>
          <w:rFonts w:ascii="Times New Roman" w:hAnsi="Times New Roman"/>
          <w:sz w:val="24"/>
        </w:rPr>
        <w:t>suicide. Academy Health, June 25-27, 2006, Seattle, WA.</w:t>
      </w:r>
    </w:p>
    <w:p w14:paraId="15D59596" w14:textId="77777777" w:rsidR="00520976" w:rsidRPr="00B11659" w:rsidRDefault="00520976" w:rsidP="002261D3">
      <w:pPr>
        <w:pStyle w:val="Level1"/>
        <w:numPr>
          <w:ilvl w:val="0"/>
          <w:numId w:val="0"/>
        </w:numPr>
        <w:tabs>
          <w:tab w:val="left" w:pos="-4770"/>
          <w:tab w:val="num" w:pos="540"/>
        </w:tabs>
        <w:ind w:left="540" w:hanging="540"/>
        <w:rPr>
          <w:rFonts w:ascii="Times New Roman" w:hAnsi="Times New Roman"/>
          <w:sz w:val="24"/>
        </w:rPr>
      </w:pPr>
    </w:p>
    <w:p w14:paraId="3DD851E4" w14:textId="77777777" w:rsidR="00520976" w:rsidRPr="00B11659" w:rsidRDefault="00520976" w:rsidP="002261D3">
      <w:pPr>
        <w:pStyle w:val="Level1"/>
        <w:numPr>
          <w:ilvl w:val="0"/>
          <w:numId w:val="54"/>
        </w:numPr>
        <w:tabs>
          <w:tab w:val="clear" w:pos="1080"/>
          <w:tab w:val="left" w:pos="-4770"/>
          <w:tab w:val="num" w:pos="540"/>
        </w:tabs>
        <w:ind w:left="540" w:hanging="540"/>
        <w:rPr>
          <w:rFonts w:ascii="Times New Roman" w:hAnsi="Times New Roman"/>
          <w:sz w:val="24"/>
        </w:rPr>
      </w:pPr>
      <w:r w:rsidRPr="00B11659">
        <w:rPr>
          <w:rFonts w:ascii="Times New Roman" w:hAnsi="Times New Roman"/>
          <w:sz w:val="24"/>
        </w:rPr>
        <w:t xml:space="preserve">Risk NK, </w:t>
      </w:r>
      <w:proofErr w:type="spellStart"/>
      <w:r w:rsidRPr="00B11659">
        <w:rPr>
          <w:rFonts w:ascii="Times New Roman" w:hAnsi="Times New Roman"/>
          <w:sz w:val="24"/>
        </w:rPr>
        <w:t>Widner</w:t>
      </w:r>
      <w:proofErr w:type="spellEnd"/>
      <w:r w:rsidRPr="00B11659">
        <w:rPr>
          <w:rFonts w:ascii="Times New Roman" w:hAnsi="Times New Roman"/>
          <w:sz w:val="24"/>
        </w:rPr>
        <w:t xml:space="preserve"> G, Virgo KS, Price RK. Multiple traumas and predictors of PTSD</w:t>
      </w:r>
      <w:r w:rsidR="00811833" w:rsidRPr="00B11659">
        <w:rPr>
          <w:rFonts w:ascii="Times New Roman" w:hAnsi="Times New Roman"/>
          <w:sz w:val="24"/>
        </w:rPr>
        <w:t xml:space="preserve"> </w:t>
      </w:r>
      <w:r w:rsidRPr="00B11659">
        <w:rPr>
          <w:rFonts w:ascii="Times New Roman" w:hAnsi="Times New Roman"/>
          <w:sz w:val="24"/>
        </w:rPr>
        <w:t>symptoms over time: a 30-year Vietnam veteran cohort study. International Society for Traumatic Stress Studies, November 15-17, 2007, Baltimore, MD.</w:t>
      </w:r>
    </w:p>
    <w:p w14:paraId="2ECA6CB9" w14:textId="77777777" w:rsidR="00417B90" w:rsidRPr="00B11659" w:rsidRDefault="00417B90" w:rsidP="002261D3">
      <w:pPr>
        <w:pStyle w:val="Level1"/>
        <w:numPr>
          <w:ilvl w:val="0"/>
          <w:numId w:val="0"/>
        </w:numPr>
        <w:tabs>
          <w:tab w:val="left" w:pos="-4770"/>
          <w:tab w:val="num" w:pos="540"/>
        </w:tabs>
        <w:ind w:left="540" w:hanging="540"/>
        <w:rPr>
          <w:rFonts w:ascii="Times New Roman" w:hAnsi="Times New Roman"/>
          <w:sz w:val="24"/>
        </w:rPr>
      </w:pPr>
    </w:p>
    <w:p w14:paraId="26B9C755" w14:textId="77777777" w:rsidR="00BF4473" w:rsidRPr="00B11659" w:rsidRDefault="00BF4473" w:rsidP="002261D3">
      <w:pPr>
        <w:pStyle w:val="Level1"/>
        <w:numPr>
          <w:ilvl w:val="0"/>
          <w:numId w:val="54"/>
        </w:numPr>
        <w:tabs>
          <w:tab w:val="clear" w:pos="1080"/>
          <w:tab w:val="left" w:pos="-4770"/>
          <w:tab w:val="num" w:pos="540"/>
        </w:tabs>
        <w:ind w:left="540" w:hanging="540"/>
        <w:rPr>
          <w:rFonts w:ascii="Times New Roman" w:hAnsi="Times New Roman"/>
          <w:sz w:val="24"/>
        </w:rPr>
      </w:pPr>
      <w:r w:rsidRPr="00B11659">
        <w:rPr>
          <w:rFonts w:ascii="Times New Roman" w:hAnsi="Times New Roman"/>
          <w:sz w:val="24"/>
        </w:rPr>
        <w:t xml:space="preserve">Virgo KS, Valentine MP, </w:t>
      </w:r>
      <w:proofErr w:type="spellStart"/>
      <w:r w:rsidRPr="00B11659">
        <w:rPr>
          <w:rFonts w:ascii="Times New Roman" w:hAnsi="Times New Roman"/>
          <w:sz w:val="24"/>
        </w:rPr>
        <w:t>Dauz</w:t>
      </w:r>
      <w:proofErr w:type="spellEnd"/>
      <w:r w:rsidRPr="00B11659">
        <w:rPr>
          <w:rFonts w:ascii="Times New Roman" w:hAnsi="Times New Roman"/>
          <w:sz w:val="24"/>
        </w:rPr>
        <w:t xml:space="preserve"> LC, Sangita D, Adams BS, Li M, Longo WE, Johnson FE. Effect of dual eligibility on outcomes of care for elderly veterans with colorectal cancer. </w:t>
      </w:r>
      <w:r w:rsidR="00E12A67" w:rsidRPr="00B11659">
        <w:rPr>
          <w:rFonts w:ascii="Times New Roman" w:hAnsi="Times New Roman"/>
          <w:sz w:val="24"/>
        </w:rPr>
        <w:t>Academy Health, June 8-10, 2008, Washington, DC.</w:t>
      </w:r>
    </w:p>
    <w:p w14:paraId="4020BE5A" w14:textId="77777777" w:rsidR="00FC4A5E" w:rsidRPr="00B11659" w:rsidRDefault="00FC4A5E" w:rsidP="002261D3">
      <w:pPr>
        <w:pStyle w:val="Level1"/>
        <w:numPr>
          <w:ilvl w:val="0"/>
          <w:numId w:val="0"/>
        </w:numPr>
        <w:tabs>
          <w:tab w:val="left" w:pos="-4770"/>
          <w:tab w:val="num" w:pos="540"/>
        </w:tabs>
        <w:ind w:left="540" w:hanging="540"/>
        <w:rPr>
          <w:rFonts w:ascii="Times New Roman" w:hAnsi="Times New Roman"/>
          <w:sz w:val="24"/>
        </w:rPr>
      </w:pPr>
    </w:p>
    <w:p w14:paraId="43335E8F" w14:textId="77777777" w:rsidR="00520976" w:rsidRPr="00B11659" w:rsidRDefault="00520976" w:rsidP="002261D3">
      <w:pPr>
        <w:pStyle w:val="Level1"/>
        <w:numPr>
          <w:ilvl w:val="0"/>
          <w:numId w:val="54"/>
        </w:numPr>
        <w:tabs>
          <w:tab w:val="clear" w:pos="1080"/>
          <w:tab w:val="left" w:pos="-4770"/>
          <w:tab w:val="num" w:pos="540"/>
        </w:tabs>
        <w:ind w:left="540" w:hanging="540"/>
        <w:rPr>
          <w:rFonts w:ascii="Times New Roman" w:hAnsi="Times New Roman"/>
          <w:sz w:val="24"/>
        </w:rPr>
      </w:pPr>
      <w:r w:rsidRPr="00B11659">
        <w:rPr>
          <w:rFonts w:ascii="Times New Roman" w:hAnsi="Times New Roman"/>
          <w:sz w:val="24"/>
        </w:rPr>
        <w:t xml:space="preserve">Guo QD, </w:t>
      </w:r>
      <w:proofErr w:type="spellStart"/>
      <w:r w:rsidRPr="00B11659">
        <w:rPr>
          <w:rFonts w:ascii="Times New Roman" w:hAnsi="Times New Roman"/>
          <w:sz w:val="24"/>
        </w:rPr>
        <w:t>Stockmann</w:t>
      </w:r>
      <w:proofErr w:type="spellEnd"/>
      <w:r w:rsidRPr="00B11659">
        <w:rPr>
          <w:rFonts w:ascii="Times New Roman" w:hAnsi="Times New Roman"/>
          <w:sz w:val="24"/>
        </w:rPr>
        <w:t xml:space="preserve"> BW, Virgo KS, Handler BS, Johnson FE. Patient follow-up after curative intent melanoma surgery: what are the costs?  7</w:t>
      </w:r>
      <w:r w:rsidRPr="00B11659">
        <w:rPr>
          <w:rFonts w:ascii="Times New Roman" w:hAnsi="Times New Roman"/>
          <w:sz w:val="24"/>
          <w:vertAlign w:val="superscript"/>
        </w:rPr>
        <w:t>th</w:t>
      </w:r>
      <w:r w:rsidRPr="00B11659">
        <w:rPr>
          <w:rFonts w:ascii="Times New Roman" w:hAnsi="Times New Roman"/>
          <w:sz w:val="24"/>
        </w:rPr>
        <w:t xml:space="preserve"> International Conference on Head and Neck Cancer, July 19-23, 2008, San Francisco, CA.</w:t>
      </w:r>
    </w:p>
    <w:p w14:paraId="24BF61F4" w14:textId="77777777" w:rsidR="00D329B1" w:rsidRPr="00B11659" w:rsidRDefault="00D329B1" w:rsidP="002261D3">
      <w:pPr>
        <w:pStyle w:val="Level1"/>
        <w:numPr>
          <w:ilvl w:val="0"/>
          <w:numId w:val="0"/>
        </w:numPr>
        <w:tabs>
          <w:tab w:val="left" w:pos="-4770"/>
          <w:tab w:val="num" w:pos="540"/>
        </w:tabs>
        <w:ind w:left="540" w:hanging="540"/>
        <w:rPr>
          <w:rFonts w:ascii="Times New Roman" w:hAnsi="Times New Roman"/>
          <w:sz w:val="24"/>
        </w:rPr>
      </w:pPr>
    </w:p>
    <w:p w14:paraId="5D1D847D" w14:textId="77777777" w:rsidR="00D329B1" w:rsidRPr="00B11659" w:rsidRDefault="00D329B1" w:rsidP="002261D3">
      <w:pPr>
        <w:pStyle w:val="Level1"/>
        <w:numPr>
          <w:ilvl w:val="0"/>
          <w:numId w:val="54"/>
        </w:numPr>
        <w:tabs>
          <w:tab w:val="clear" w:pos="1080"/>
          <w:tab w:val="left" w:pos="-4770"/>
          <w:tab w:val="num" w:pos="540"/>
        </w:tabs>
        <w:ind w:left="540" w:hanging="540"/>
        <w:rPr>
          <w:rFonts w:ascii="Times New Roman" w:hAnsi="Times New Roman"/>
          <w:sz w:val="24"/>
        </w:rPr>
      </w:pPr>
      <w:r w:rsidRPr="00B11659">
        <w:rPr>
          <w:rFonts w:ascii="Times New Roman" w:hAnsi="Times New Roman"/>
          <w:sz w:val="24"/>
        </w:rPr>
        <w:t>Virgo KS. Optimal strategies for surveillance after initial treatment (Invited Speaker) 9</w:t>
      </w:r>
      <w:r w:rsidRPr="00B11659">
        <w:rPr>
          <w:rFonts w:ascii="Times New Roman" w:hAnsi="Times New Roman"/>
          <w:sz w:val="24"/>
          <w:vertAlign w:val="superscript"/>
        </w:rPr>
        <w:t>th</w:t>
      </w:r>
      <w:r w:rsidRPr="00B11659">
        <w:rPr>
          <w:rFonts w:ascii="Times New Roman" w:hAnsi="Times New Roman"/>
          <w:sz w:val="24"/>
        </w:rPr>
        <w:t xml:space="preserve"> Annual Perspectives in Colorectal Cancer, September 19-20, 2008, Miami, FL.</w:t>
      </w:r>
    </w:p>
    <w:p w14:paraId="507087C0" w14:textId="77777777" w:rsidR="002261D3" w:rsidRPr="00B11659" w:rsidRDefault="002261D3" w:rsidP="002261D3">
      <w:pPr>
        <w:pStyle w:val="ListParagraph"/>
        <w:rPr>
          <w:rFonts w:ascii="Times New Roman" w:hAnsi="Times New Roman"/>
          <w:sz w:val="24"/>
        </w:rPr>
      </w:pPr>
    </w:p>
    <w:p w14:paraId="0814B083" w14:textId="77777777" w:rsidR="00BF4473" w:rsidRPr="00B11659" w:rsidRDefault="00E12A67" w:rsidP="002261D3">
      <w:pPr>
        <w:pStyle w:val="Level1"/>
        <w:numPr>
          <w:ilvl w:val="0"/>
          <w:numId w:val="54"/>
        </w:numPr>
        <w:tabs>
          <w:tab w:val="clear" w:pos="1080"/>
          <w:tab w:val="left" w:pos="-4770"/>
          <w:tab w:val="num" w:pos="540"/>
        </w:tabs>
        <w:ind w:left="540" w:hanging="540"/>
        <w:rPr>
          <w:rFonts w:ascii="Times New Roman" w:hAnsi="Times New Roman"/>
          <w:sz w:val="24"/>
        </w:rPr>
      </w:pPr>
      <w:r w:rsidRPr="00B11659">
        <w:rPr>
          <w:rFonts w:ascii="Times New Roman" w:hAnsi="Times New Roman"/>
          <w:sz w:val="24"/>
        </w:rPr>
        <w:t xml:space="preserve">Virgo KS, </w:t>
      </w:r>
      <w:proofErr w:type="spellStart"/>
      <w:r w:rsidRPr="00B11659">
        <w:rPr>
          <w:rFonts w:ascii="Times New Roman" w:hAnsi="Times New Roman"/>
          <w:sz w:val="24"/>
        </w:rPr>
        <w:t>Fedewa</w:t>
      </w:r>
      <w:proofErr w:type="spellEnd"/>
      <w:r w:rsidRPr="00B11659">
        <w:rPr>
          <w:rFonts w:ascii="Times New Roman" w:hAnsi="Times New Roman"/>
          <w:sz w:val="24"/>
        </w:rPr>
        <w:t xml:space="preserve"> SA, Chen AY, Stewart AK, Flanders WD, Ward EM. Hospital characteristics predictive on surgery for non-small-cell lung cancer. Academy Health, June 28-30, 2009, Chicago, IL.</w:t>
      </w:r>
    </w:p>
    <w:p w14:paraId="1CC44A50" w14:textId="77777777" w:rsidR="00240D59" w:rsidRPr="00B11659" w:rsidRDefault="00240D59" w:rsidP="002261D3">
      <w:pPr>
        <w:pStyle w:val="Level1"/>
        <w:numPr>
          <w:ilvl w:val="0"/>
          <w:numId w:val="0"/>
        </w:numPr>
        <w:tabs>
          <w:tab w:val="left" w:pos="-4770"/>
          <w:tab w:val="num" w:pos="540"/>
        </w:tabs>
        <w:ind w:left="540" w:hanging="540"/>
        <w:rPr>
          <w:rFonts w:ascii="Times New Roman" w:hAnsi="Times New Roman"/>
          <w:sz w:val="24"/>
        </w:rPr>
      </w:pPr>
    </w:p>
    <w:p w14:paraId="3163A5CC" w14:textId="77777777" w:rsidR="00B06145" w:rsidRPr="00B11659" w:rsidRDefault="00B06145" w:rsidP="002261D3">
      <w:pPr>
        <w:pStyle w:val="Level1"/>
        <w:numPr>
          <w:ilvl w:val="0"/>
          <w:numId w:val="54"/>
        </w:numPr>
        <w:tabs>
          <w:tab w:val="clear" w:pos="1080"/>
          <w:tab w:val="left" w:pos="-4770"/>
          <w:tab w:val="num" w:pos="540"/>
        </w:tabs>
        <w:ind w:left="540" w:hanging="540"/>
        <w:rPr>
          <w:rFonts w:ascii="Times New Roman" w:hAnsi="Times New Roman"/>
          <w:sz w:val="24"/>
        </w:rPr>
      </w:pPr>
      <w:r w:rsidRPr="00B11659">
        <w:rPr>
          <w:rFonts w:ascii="Times New Roman" w:hAnsi="Times New Roman"/>
          <w:sz w:val="24"/>
        </w:rPr>
        <w:t xml:space="preserve">Allam E, Patel A, Lewis G, Mushi E, Virgo KS, Johnson FE. Cholecystectomy in subjects with pre-existing </w:t>
      </w:r>
      <w:r w:rsidR="000C76A4" w:rsidRPr="00B11659">
        <w:rPr>
          <w:rFonts w:ascii="Times New Roman" w:hAnsi="Times New Roman"/>
          <w:sz w:val="24"/>
        </w:rPr>
        <w:t>ventriculoperitoneal shunts. American College of Surgeons 95</w:t>
      </w:r>
      <w:r w:rsidR="000C76A4" w:rsidRPr="00B11659">
        <w:rPr>
          <w:rFonts w:ascii="Times New Roman" w:hAnsi="Times New Roman"/>
          <w:sz w:val="24"/>
          <w:vertAlign w:val="superscript"/>
        </w:rPr>
        <w:t>th</w:t>
      </w:r>
      <w:r w:rsidR="000C76A4" w:rsidRPr="00B11659">
        <w:rPr>
          <w:rFonts w:ascii="Times New Roman" w:hAnsi="Times New Roman"/>
          <w:sz w:val="24"/>
        </w:rPr>
        <w:t xml:space="preserve"> Annual Clinical Congress, October 11-15, 2009, Chicago, IL.</w:t>
      </w:r>
    </w:p>
    <w:p w14:paraId="56DC4891" w14:textId="77777777" w:rsidR="002A2306" w:rsidRPr="00B11659" w:rsidRDefault="002A2306" w:rsidP="002261D3">
      <w:pPr>
        <w:pStyle w:val="Level1"/>
        <w:numPr>
          <w:ilvl w:val="0"/>
          <w:numId w:val="0"/>
        </w:numPr>
        <w:tabs>
          <w:tab w:val="left" w:pos="-4770"/>
          <w:tab w:val="num" w:pos="540"/>
        </w:tabs>
        <w:ind w:left="540" w:hanging="540"/>
        <w:rPr>
          <w:rFonts w:ascii="Times New Roman" w:hAnsi="Times New Roman"/>
          <w:sz w:val="24"/>
        </w:rPr>
      </w:pPr>
    </w:p>
    <w:p w14:paraId="5BD8CB20" w14:textId="77777777" w:rsidR="00A27E9B" w:rsidRDefault="00625405" w:rsidP="002261D3">
      <w:pPr>
        <w:pStyle w:val="Level1"/>
        <w:numPr>
          <w:ilvl w:val="0"/>
          <w:numId w:val="54"/>
        </w:numPr>
        <w:tabs>
          <w:tab w:val="clear" w:pos="1080"/>
          <w:tab w:val="left" w:pos="-4770"/>
          <w:tab w:val="num" w:pos="540"/>
        </w:tabs>
        <w:ind w:left="540" w:hanging="540"/>
        <w:rPr>
          <w:rFonts w:ascii="Times New Roman" w:hAnsi="Times New Roman"/>
          <w:sz w:val="24"/>
        </w:rPr>
      </w:pPr>
      <w:proofErr w:type="spellStart"/>
      <w:r w:rsidRPr="00B11659">
        <w:rPr>
          <w:rFonts w:ascii="Times New Roman" w:hAnsi="Times New Roman"/>
          <w:sz w:val="24"/>
        </w:rPr>
        <w:t>Shadel</w:t>
      </w:r>
      <w:proofErr w:type="spellEnd"/>
      <w:r w:rsidRPr="00B11659">
        <w:rPr>
          <w:rFonts w:ascii="Times New Roman" w:hAnsi="Times New Roman"/>
          <w:sz w:val="24"/>
        </w:rPr>
        <w:t xml:space="preserve"> BN, </w:t>
      </w:r>
      <w:proofErr w:type="spellStart"/>
      <w:r w:rsidRPr="00B11659">
        <w:rPr>
          <w:rFonts w:ascii="Times New Roman" w:hAnsi="Times New Roman"/>
          <w:sz w:val="24"/>
        </w:rPr>
        <w:t>Lickerman</w:t>
      </w:r>
      <w:proofErr w:type="spellEnd"/>
      <w:r w:rsidRPr="00B11659">
        <w:rPr>
          <w:rFonts w:ascii="Times New Roman" w:hAnsi="Times New Roman"/>
          <w:sz w:val="24"/>
        </w:rPr>
        <w:t xml:space="preserve"> S, </w:t>
      </w:r>
      <w:proofErr w:type="spellStart"/>
      <w:r w:rsidRPr="00B11659">
        <w:rPr>
          <w:rFonts w:ascii="Times New Roman" w:hAnsi="Times New Roman"/>
          <w:sz w:val="24"/>
        </w:rPr>
        <w:t>Armbrecht</w:t>
      </w:r>
      <w:proofErr w:type="spellEnd"/>
      <w:r w:rsidRPr="00B11659">
        <w:rPr>
          <w:rFonts w:ascii="Times New Roman" w:hAnsi="Times New Roman"/>
          <w:sz w:val="24"/>
        </w:rPr>
        <w:t xml:space="preserve"> F, Weaver N, Oliver D, </w:t>
      </w:r>
      <w:proofErr w:type="spellStart"/>
      <w:r w:rsidRPr="00B11659">
        <w:rPr>
          <w:rFonts w:ascii="Times New Roman" w:hAnsi="Times New Roman"/>
          <w:sz w:val="24"/>
        </w:rPr>
        <w:t>Jeffe</w:t>
      </w:r>
      <w:proofErr w:type="spellEnd"/>
      <w:r w:rsidRPr="00B11659">
        <w:rPr>
          <w:rFonts w:ascii="Times New Roman" w:hAnsi="Times New Roman"/>
          <w:sz w:val="24"/>
        </w:rPr>
        <w:t xml:space="preserve"> D, </w:t>
      </w:r>
      <w:proofErr w:type="spellStart"/>
      <w:r w:rsidRPr="00B11659">
        <w:rPr>
          <w:rFonts w:ascii="Times New Roman" w:hAnsi="Times New Roman"/>
          <w:sz w:val="24"/>
        </w:rPr>
        <w:t>Trinkaus</w:t>
      </w:r>
      <w:proofErr w:type="spellEnd"/>
      <w:r w:rsidRPr="00B11659">
        <w:rPr>
          <w:rFonts w:ascii="Times New Roman" w:hAnsi="Times New Roman"/>
          <w:sz w:val="24"/>
        </w:rPr>
        <w:t xml:space="preserve"> K, Johnson F, Virgo K, </w:t>
      </w:r>
      <w:proofErr w:type="spellStart"/>
      <w:r w:rsidRPr="00B11659">
        <w:rPr>
          <w:rFonts w:ascii="Times New Roman" w:hAnsi="Times New Roman"/>
          <w:sz w:val="24"/>
        </w:rPr>
        <w:t>Youker</w:t>
      </w:r>
      <w:proofErr w:type="spellEnd"/>
      <w:r w:rsidRPr="00B11659">
        <w:rPr>
          <w:rFonts w:ascii="Times New Roman" w:hAnsi="Times New Roman"/>
          <w:sz w:val="24"/>
        </w:rPr>
        <w:t xml:space="preserve"> S, Cornelius L, </w:t>
      </w:r>
      <w:proofErr w:type="spellStart"/>
      <w:r w:rsidRPr="00B11659">
        <w:rPr>
          <w:rFonts w:ascii="Times New Roman" w:hAnsi="Times New Roman"/>
          <w:sz w:val="24"/>
        </w:rPr>
        <w:t>Fosko</w:t>
      </w:r>
      <w:proofErr w:type="spellEnd"/>
      <w:r w:rsidRPr="00B11659">
        <w:rPr>
          <w:rFonts w:ascii="Times New Roman" w:hAnsi="Times New Roman"/>
          <w:sz w:val="24"/>
        </w:rPr>
        <w:t xml:space="preserve"> S. </w:t>
      </w:r>
      <w:r w:rsidR="00A0009E" w:rsidRPr="00B11659">
        <w:rPr>
          <w:rFonts w:ascii="Times New Roman" w:hAnsi="Times New Roman"/>
          <w:sz w:val="24"/>
        </w:rPr>
        <w:t xml:space="preserve">Examining the associations among family history, knowledge and sunscreen use in adolescents prior to implementation of the Sun Protection Outreach Teaching by Students (SPOTS) Intervention. American Academy of Dermatology Annual Conference, </w:t>
      </w:r>
      <w:r w:rsidR="00577659" w:rsidRPr="00B11659">
        <w:rPr>
          <w:rFonts w:ascii="Times New Roman" w:hAnsi="Times New Roman"/>
          <w:sz w:val="24"/>
        </w:rPr>
        <w:t xml:space="preserve">February 4-8, </w:t>
      </w:r>
      <w:r w:rsidR="00A0009E" w:rsidRPr="00B11659">
        <w:rPr>
          <w:rFonts w:ascii="Times New Roman" w:hAnsi="Times New Roman"/>
          <w:sz w:val="24"/>
        </w:rPr>
        <w:t xml:space="preserve">2011. </w:t>
      </w:r>
      <w:r w:rsidR="007B2093" w:rsidRPr="00B11659">
        <w:rPr>
          <w:rFonts w:ascii="Times New Roman" w:hAnsi="Times New Roman"/>
          <w:sz w:val="24"/>
        </w:rPr>
        <w:t>New Orleans, LA.</w:t>
      </w:r>
    </w:p>
    <w:p w14:paraId="26F56C69" w14:textId="77777777" w:rsidR="00A27E9B" w:rsidRDefault="00A27E9B" w:rsidP="00A27E9B">
      <w:pPr>
        <w:pStyle w:val="ListParagraph"/>
        <w:rPr>
          <w:rFonts w:ascii="Times New Roman" w:hAnsi="Times New Roman"/>
          <w:sz w:val="24"/>
        </w:rPr>
      </w:pPr>
    </w:p>
    <w:p w14:paraId="304CAD32" w14:textId="77777777" w:rsidR="00A27E9B" w:rsidRDefault="00A27E9B" w:rsidP="002261D3">
      <w:pPr>
        <w:pStyle w:val="Level1"/>
        <w:numPr>
          <w:ilvl w:val="0"/>
          <w:numId w:val="54"/>
        </w:numPr>
        <w:tabs>
          <w:tab w:val="clear" w:pos="1080"/>
          <w:tab w:val="left" w:pos="-4770"/>
          <w:tab w:val="num" w:pos="540"/>
        </w:tabs>
        <w:ind w:left="540" w:hanging="540"/>
        <w:rPr>
          <w:rFonts w:ascii="Times New Roman" w:hAnsi="Times New Roman"/>
          <w:sz w:val="24"/>
        </w:rPr>
      </w:pPr>
      <w:proofErr w:type="spellStart"/>
      <w:r>
        <w:rPr>
          <w:rFonts w:ascii="Times New Roman" w:hAnsi="Times New Roman"/>
          <w:sz w:val="24"/>
        </w:rPr>
        <w:t>Avino</w:t>
      </w:r>
      <w:proofErr w:type="spellEnd"/>
      <w:r>
        <w:rPr>
          <w:rFonts w:ascii="Times New Roman" w:hAnsi="Times New Roman"/>
          <w:sz w:val="24"/>
        </w:rPr>
        <w:t xml:space="preserve"> RJ, Allam CS, Chen L. Virgo KS, </w:t>
      </w:r>
      <w:proofErr w:type="spellStart"/>
      <w:r>
        <w:rPr>
          <w:rFonts w:ascii="Times New Roman" w:hAnsi="Times New Roman"/>
          <w:sz w:val="24"/>
        </w:rPr>
        <w:t>Margenthaler</w:t>
      </w:r>
      <w:proofErr w:type="spellEnd"/>
      <w:r>
        <w:rPr>
          <w:rFonts w:ascii="Times New Roman" w:hAnsi="Times New Roman"/>
          <w:sz w:val="24"/>
        </w:rPr>
        <w:t xml:space="preserve"> JA, Johnson FE.  Breast cancer patient surveillance following curative-intent treatment:  Variation among U.S. Census regions.  2013 American College of Surgeons Clinical Congress, October 7, 2013.  Washington, DC.</w:t>
      </w:r>
    </w:p>
    <w:p w14:paraId="089D21B9" w14:textId="77777777" w:rsidR="00A27E9B" w:rsidRDefault="00A27E9B" w:rsidP="00A27E9B">
      <w:pPr>
        <w:pStyle w:val="ListParagraph"/>
        <w:rPr>
          <w:rFonts w:ascii="Times New Roman" w:hAnsi="Times New Roman"/>
          <w:sz w:val="24"/>
        </w:rPr>
      </w:pPr>
    </w:p>
    <w:p w14:paraId="0F235F6C" w14:textId="77777777" w:rsidR="00520976" w:rsidRPr="00B11659" w:rsidRDefault="00520976" w:rsidP="002261D3">
      <w:pPr>
        <w:pStyle w:val="Level1"/>
        <w:numPr>
          <w:ilvl w:val="0"/>
          <w:numId w:val="54"/>
        </w:numPr>
        <w:tabs>
          <w:tab w:val="clear" w:pos="1080"/>
          <w:tab w:val="left" w:pos="-4770"/>
          <w:tab w:val="num" w:pos="540"/>
        </w:tabs>
        <w:ind w:left="540" w:hanging="540"/>
        <w:rPr>
          <w:rFonts w:ascii="Times New Roman" w:hAnsi="Times New Roman"/>
          <w:sz w:val="24"/>
        </w:rPr>
      </w:pPr>
    </w:p>
    <w:sectPr w:rsidR="00520976" w:rsidRPr="00B11659" w:rsidSect="00B263AD">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9A94" w14:textId="77777777" w:rsidR="00AA0D38" w:rsidRDefault="00AA0D38">
      <w:r>
        <w:separator/>
      </w:r>
    </w:p>
  </w:endnote>
  <w:endnote w:type="continuationSeparator" w:id="0">
    <w:p w14:paraId="6BBDEABC" w14:textId="77777777" w:rsidR="00AA0D38" w:rsidRDefault="00AA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W Font">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46CA" w14:textId="77777777" w:rsidR="008F6571" w:rsidRDefault="008F6571" w:rsidP="00C16C67">
    <w:pPr>
      <w:pStyle w:val="Footer"/>
      <w:jc w:val="center"/>
    </w:pPr>
    <w:r>
      <w:rPr>
        <w:rStyle w:val="PageNumber"/>
      </w:rPr>
      <w:fldChar w:fldCharType="begin"/>
    </w:r>
    <w:r>
      <w:rPr>
        <w:rStyle w:val="PageNumber"/>
      </w:rPr>
      <w:instrText xml:space="preserve"> PAGE </w:instrText>
    </w:r>
    <w:r>
      <w:rPr>
        <w:rStyle w:val="PageNumber"/>
      </w:rPr>
      <w:fldChar w:fldCharType="separate"/>
    </w:r>
    <w:r w:rsidR="00FF085C">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F085C">
      <w:rPr>
        <w:rStyle w:val="PageNumber"/>
        <w:noProof/>
      </w:rPr>
      <w:t>63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872D" w14:textId="77777777" w:rsidR="00AA0D38" w:rsidRDefault="00AA0D38">
      <w:r>
        <w:separator/>
      </w:r>
    </w:p>
  </w:footnote>
  <w:footnote w:type="continuationSeparator" w:id="0">
    <w:p w14:paraId="2B131C1B" w14:textId="77777777" w:rsidR="00AA0D38" w:rsidRDefault="00AA0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69FF" w14:textId="77777777" w:rsidR="008F6571" w:rsidRDefault="008F6571" w:rsidP="004343B8">
    <w:pPr>
      <w:framePr w:wrap="around" w:vAnchor="text" w:hAnchor="margin" w:xAlign="right" w:y="1"/>
      <w:ind w:right="360"/>
      <w:jc w:val="center"/>
      <w:rPr>
        <w:rFonts w:ascii="WW Font" w:hAnsi="WW Font"/>
        <w:sz w:val="24"/>
      </w:rPr>
    </w:pPr>
  </w:p>
  <w:p w14:paraId="0DE81EC7" w14:textId="77777777" w:rsidR="008F6571" w:rsidRDefault="008F6571" w:rsidP="00C16C67">
    <w:pPr>
      <w:spacing w:line="240" w:lineRule="exact"/>
      <w:ind w:right="360"/>
      <w:jc w:val="right"/>
    </w:pPr>
    <w:r>
      <w:t>Katherine S. Virgo,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00"/>
    <w:lvl w:ilvl="0">
      <w:start w:val="74"/>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2D"/>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E"/>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2F"/>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31"/>
    <w:multiLevelType w:val="multilevel"/>
    <w:tmpl w:val="00000000"/>
    <w:lvl w:ilvl="0">
      <w:start w:val="1"/>
      <w:numFmt w:val="decimal"/>
      <w:lvlText w:val="%1"/>
      <w:lvlJc w:val="left"/>
    </w:lvl>
    <w:lvl w:ilvl="1">
      <w:start w:val="1"/>
      <w:numFmt w:val="decimal"/>
      <w:lvlText w:val="%2."/>
      <w:lvlJc w:val="left"/>
      <w:pPr>
        <w:tabs>
          <w:tab w:val="num" w:pos="2160"/>
        </w:tabs>
        <w:ind w:left="216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32"/>
    <w:multiLevelType w:val="singleLevel"/>
    <w:tmpl w:val="00000000"/>
    <w:lvl w:ilvl="0">
      <w:start w:val="1"/>
      <w:numFmt w:val="decimal"/>
      <w:pStyle w:val="Quick1"/>
      <w:lvlText w:val="%1."/>
      <w:lvlJc w:val="left"/>
      <w:pPr>
        <w:tabs>
          <w:tab w:val="num" w:pos="2160"/>
        </w:tabs>
      </w:pPr>
      <w:rPr>
        <w:rFonts w:ascii="Times New Roman" w:hAnsi="Times New Roman" w:cs="Times New Roman"/>
        <w:sz w:val="24"/>
        <w:szCs w:val="24"/>
      </w:rPr>
    </w:lvl>
  </w:abstractNum>
  <w:abstractNum w:abstractNumId="6" w15:restartNumberingAfterBreak="0">
    <w:nsid w:val="00000033"/>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34"/>
    <w:multiLevelType w:val="multilevel"/>
    <w:tmpl w:val="00000000"/>
    <w:lvl w:ilvl="0">
      <w:start w:val="1"/>
      <w:numFmt w:val="decimal"/>
      <w:lvlText w:val="%1."/>
      <w:lvlJc w:val="left"/>
      <w:pPr>
        <w:keepNext/>
        <w:keepLines/>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41"/>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42"/>
    <w:multiLevelType w:val="multilevel"/>
    <w:tmpl w:val="00000000"/>
    <w:lvl w:ilvl="0">
      <w:start w:val="1"/>
      <w:numFmt w:val="decimal"/>
      <w:lvlText w:val="%1."/>
      <w:lvlJc w:val="left"/>
      <w:pPr>
        <w:keepNext/>
        <w:keepLines/>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44"/>
    <w:multiLevelType w:val="multilevel"/>
    <w:tmpl w:val="00000000"/>
    <w:lvl w:ilvl="0">
      <w:start w:val="1"/>
      <w:numFmt w:val="decimal"/>
      <w:lvlText w:val="%1."/>
      <w:lvlJc w:val="left"/>
      <w:pPr>
        <w:keepNext/>
        <w:keepLines/>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45"/>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46"/>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47"/>
    <w:multiLevelType w:val="multilevel"/>
    <w:tmpl w:val="00000000"/>
    <w:lvl w:ilvl="0">
      <w:start w:val="1"/>
      <w:numFmt w:val="decimal"/>
      <w:lvlText w:val="%1."/>
      <w:lvlJc w:val="left"/>
      <w:pPr>
        <w:keepNext/>
        <w:keepLines/>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4A"/>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4B"/>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4D"/>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4E"/>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4F"/>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50"/>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51"/>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52"/>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53"/>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54"/>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55"/>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56"/>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57"/>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58"/>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59"/>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5A"/>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5B"/>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5C"/>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5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5E"/>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61"/>
    <w:multiLevelType w:val="multilevel"/>
    <w:tmpl w:val="00000000"/>
    <w:lvl w:ilvl="0">
      <w:start w:val="1"/>
      <w:numFmt w:val="decimal"/>
      <w:lvlText w:val="%1"/>
      <w:lvlJc w:val="left"/>
    </w:lvl>
    <w:lvl w:ilvl="1">
      <w:start w:val="1"/>
      <w:numFmt w:val="decimal"/>
      <w:pStyle w:val="Level2"/>
      <w:lvlText w:val="%2."/>
      <w:lvlJc w:val="left"/>
      <w:pPr>
        <w:tabs>
          <w:tab w:val="num" w:pos="2160"/>
        </w:tabs>
        <w:ind w:left="216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2EA0799"/>
    <w:multiLevelType w:val="multilevel"/>
    <w:tmpl w:val="A9FE1B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4862DC8"/>
    <w:multiLevelType w:val="multilevel"/>
    <w:tmpl w:val="6B90DF26"/>
    <w:lvl w:ilvl="0">
      <w:start w:val="16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DAD4BF2"/>
    <w:multiLevelType w:val="hybridMultilevel"/>
    <w:tmpl w:val="F1AE4552"/>
    <w:lvl w:ilvl="0" w:tplc="02524546">
      <w:start w:val="1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0DC43DEA"/>
    <w:multiLevelType w:val="hybridMultilevel"/>
    <w:tmpl w:val="A3F4606A"/>
    <w:lvl w:ilvl="0" w:tplc="1D6C3EE4">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DF47B90"/>
    <w:multiLevelType w:val="hybridMultilevel"/>
    <w:tmpl w:val="96049E22"/>
    <w:lvl w:ilvl="0" w:tplc="597C40A8">
      <w:start w:val="110"/>
      <w:numFmt w:val="decimal"/>
      <w:lvlText w:val="%1."/>
      <w:lvlJc w:val="left"/>
      <w:pPr>
        <w:tabs>
          <w:tab w:val="num" w:pos="2160"/>
        </w:tabs>
        <w:ind w:left="2160" w:hanging="720"/>
      </w:pPr>
      <w:rPr>
        <w:rFonts w:hint="default"/>
      </w:rPr>
    </w:lvl>
    <w:lvl w:ilvl="1" w:tplc="BD8655CA">
      <w:start w:val="1"/>
      <w:numFmt w:val="lowerLetter"/>
      <w:lvlText w:val="%2."/>
      <w:lvlJc w:val="left"/>
      <w:pPr>
        <w:tabs>
          <w:tab w:val="num" w:pos="2520"/>
        </w:tabs>
        <w:ind w:left="2520" w:hanging="360"/>
      </w:pPr>
    </w:lvl>
    <w:lvl w:ilvl="2" w:tplc="BC0E1FA6">
      <w:start w:val="1"/>
      <w:numFmt w:val="lowerRoman"/>
      <w:lvlText w:val="%3."/>
      <w:lvlJc w:val="right"/>
      <w:pPr>
        <w:tabs>
          <w:tab w:val="num" w:pos="3240"/>
        </w:tabs>
        <w:ind w:left="3240" w:hanging="180"/>
      </w:pPr>
    </w:lvl>
    <w:lvl w:ilvl="3" w:tplc="823E0C9A" w:tentative="1">
      <w:start w:val="1"/>
      <w:numFmt w:val="decimal"/>
      <w:lvlText w:val="%4."/>
      <w:lvlJc w:val="left"/>
      <w:pPr>
        <w:tabs>
          <w:tab w:val="num" w:pos="3960"/>
        </w:tabs>
        <w:ind w:left="3960" w:hanging="360"/>
      </w:pPr>
    </w:lvl>
    <w:lvl w:ilvl="4" w:tplc="DEE6E0CE" w:tentative="1">
      <w:start w:val="1"/>
      <w:numFmt w:val="lowerLetter"/>
      <w:lvlText w:val="%5."/>
      <w:lvlJc w:val="left"/>
      <w:pPr>
        <w:tabs>
          <w:tab w:val="num" w:pos="4680"/>
        </w:tabs>
        <w:ind w:left="4680" w:hanging="360"/>
      </w:pPr>
    </w:lvl>
    <w:lvl w:ilvl="5" w:tplc="045E096E" w:tentative="1">
      <w:start w:val="1"/>
      <w:numFmt w:val="lowerRoman"/>
      <w:lvlText w:val="%6."/>
      <w:lvlJc w:val="right"/>
      <w:pPr>
        <w:tabs>
          <w:tab w:val="num" w:pos="5400"/>
        </w:tabs>
        <w:ind w:left="5400" w:hanging="180"/>
      </w:pPr>
    </w:lvl>
    <w:lvl w:ilvl="6" w:tplc="2A601926" w:tentative="1">
      <w:start w:val="1"/>
      <w:numFmt w:val="decimal"/>
      <w:lvlText w:val="%7."/>
      <w:lvlJc w:val="left"/>
      <w:pPr>
        <w:tabs>
          <w:tab w:val="num" w:pos="6120"/>
        </w:tabs>
        <w:ind w:left="6120" w:hanging="360"/>
      </w:pPr>
    </w:lvl>
    <w:lvl w:ilvl="7" w:tplc="1722CF9C" w:tentative="1">
      <w:start w:val="1"/>
      <w:numFmt w:val="lowerLetter"/>
      <w:lvlText w:val="%8."/>
      <w:lvlJc w:val="left"/>
      <w:pPr>
        <w:tabs>
          <w:tab w:val="num" w:pos="6840"/>
        </w:tabs>
        <w:ind w:left="6840" w:hanging="360"/>
      </w:pPr>
    </w:lvl>
    <w:lvl w:ilvl="8" w:tplc="2E0870B6" w:tentative="1">
      <w:start w:val="1"/>
      <w:numFmt w:val="lowerRoman"/>
      <w:lvlText w:val="%9."/>
      <w:lvlJc w:val="right"/>
      <w:pPr>
        <w:tabs>
          <w:tab w:val="num" w:pos="7560"/>
        </w:tabs>
        <w:ind w:left="7560" w:hanging="180"/>
      </w:pPr>
    </w:lvl>
  </w:abstractNum>
  <w:abstractNum w:abstractNumId="40" w15:restartNumberingAfterBreak="0">
    <w:nsid w:val="0FC77767"/>
    <w:multiLevelType w:val="hybridMultilevel"/>
    <w:tmpl w:val="FFEA6B12"/>
    <w:lvl w:ilvl="0" w:tplc="99A843E8">
      <w:start w:val="195"/>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2C40ED5"/>
    <w:multiLevelType w:val="hybridMultilevel"/>
    <w:tmpl w:val="8BDABE9A"/>
    <w:lvl w:ilvl="0" w:tplc="AAAE4816">
      <w:start w:val="20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30018F1"/>
    <w:multiLevelType w:val="hybridMultilevel"/>
    <w:tmpl w:val="08A64AC4"/>
    <w:lvl w:ilvl="0" w:tplc="25C4127A">
      <w:start w:val="16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36D7210"/>
    <w:multiLevelType w:val="multilevel"/>
    <w:tmpl w:val="F72E3A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13C06F42"/>
    <w:multiLevelType w:val="hybridMultilevel"/>
    <w:tmpl w:val="08D4050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1CD70921"/>
    <w:multiLevelType w:val="multilevel"/>
    <w:tmpl w:val="A3F4606A"/>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205933EC"/>
    <w:multiLevelType w:val="hybridMultilevel"/>
    <w:tmpl w:val="A05ECEFE"/>
    <w:lvl w:ilvl="0" w:tplc="D7568624">
      <w:start w:val="189"/>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3C32FD7"/>
    <w:multiLevelType w:val="multilevel"/>
    <w:tmpl w:val="AD80BA32"/>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27A642C5"/>
    <w:multiLevelType w:val="multilevel"/>
    <w:tmpl w:val="29762120"/>
    <w:lvl w:ilvl="0">
      <w:start w:val="19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2F865F25"/>
    <w:multiLevelType w:val="multilevel"/>
    <w:tmpl w:val="5268BC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34F146EB"/>
    <w:multiLevelType w:val="hybridMultilevel"/>
    <w:tmpl w:val="BF34E316"/>
    <w:lvl w:ilvl="0" w:tplc="7A268508">
      <w:start w:val="102"/>
      <w:numFmt w:val="decimal"/>
      <w:lvlText w:val="%1."/>
      <w:lvlJc w:val="left"/>
      <w:pPr>
        <w:tabs>
          <w:tab w:val="num" w:pos="2160"/>
        </w:tabs>
        <w:ind w:left="2160" w:hanging="720"/>
      </w:pPr>
      <w:rPr>
        <w:rFonts w:hint="default"/>
      </w:rPr>
    </w:lvl>
    <w:lvl w:ilvl="1" w:tplc="247852E4">
      <w:start w:val="1"/>
      <w:numFmt w:val="lowerLetter"/>
      <w:lvlText w:val="%2."/>
      <w:lvlJc w:val="left"/>
      <w:pPr>
        <w:tabs>
          <w:tab w:val="num" w:pos="2520"/>
        </w:tabs>
        <w:ind w:left="2520" w:hanging="360"/>
      </w:pPr>
    </w:lvl>
    <w:lvl w:ilvl="2" w:tplc="4BC0648A">
      <w:start w:val="1"/>
      <w:numFmt w:val="lowerRoman"/>
      <w:lvlText w:val="%3."/>
      <w:lvlJc w:val="right"/>
      <w:pPr>
        <w:tabs>
          <w:tab w:val="num" w:pos="3240"/>
        </w:tabs>
        <w:ind w:left="3240" w:hanging="180"/>
      </w:pPr>
    </w:lvl>
    <w:lvl w:ilvl="3" w:tplc="733414BA" w:tentative="1">
      <w:start w:val="1"/>
      <w:numFmt w:val="decimal"/>
      <w:lvlText w:val="%4."/>
      <w:lvlJc w:val="left"/>
      <w:pPr>
        <w:tabs>
          <w:tab w:val="num" w:pos="3960"/>
        </w:tabs>
        <w:ind w:left="3960" w:hanging="360"/>
      </w:pPr>
    </w:lvl>
    <w:lvl w:ilvl="4" w:tplc="98E28CA2" w:tentative="1">
      <w:start w:val="1"/>
      <w:numFmt w:val="lowerLetter"/>
      <w:lvlText w:val="%5."/>
      <w:lvlJc w:val="left"/>
      <w:pPr>
        <w:tabs>
          <w:tab w:val="num" w:pos="4680"/>
        </w:tabs>
        <w:ind w:left="4680" w:hanging="360"/>
      </w:pPr>
    </w:lvl>
    <w:lvl w:ilvl="5" w:tplc="89B0C338" w:tentative="1">
      <w:start w:val="1"/>
      <w:numFmt w:val="lowerRoman"/>
      <w:lvlText w:val="%6."/>
      <w:lvlJc w:val="right"/>
      <w:pPr>
        <w:tabs>
          <w:tab w:val="num" w:pos="5400"/>
        </w:tabs>
        <w:ind w:left="5400" w:hanging="180"/>
      </w:pPr>
    </w:lvl>
    <w:lvl w:ilvl="6" w:tplc="F87E93C8" w:tentative="1">
      <w:start w:val="1"/>
      <w:numFmt w:val="decimal"/>
      <w:lvlText w:val="%7."/>
      <w:lvlJc w:val="left"/>
      <w:pPr>
        <w:tabs>
          <w:tab w:val="num" w:pos="6120"/>
        </w:tabs>
        <w:ind w:left="6120" w:hanging="360"/>
      </w:pPr>
    </w:lvl>
    <w:lvl w:ilvl="7" w:tplc="D3EA7912" w:tentative="1">
      <w:start w:val="1"/>
      <w:numFmt w:val="lowerLetter"/>
      <w:lvlText w:val="%8."/>
      <w:lvlJc w:val="left"/>
      <w:pPr>
        <w:tabs>
          <w:tab w:val="num" w:pos="6840"/>
        </w:tabs>
        <w:ind w:left="6840" w:hanging="360"/>
      </w:pPr>
    </w:lvl>
    <w:lvl w:ilvl="8" w:tplc="3B161FAA" w:tentative="1">
      <w:start w:val="1"/>
      <w:numFmt w:val="lowerRoman"/>
      <w:lvlText w:val="%9."/>
      <w:lvlJc w:val="right"/>
      <w:pPr>
        <w:tabs>
          <w:tab w:val="num" w:pos="7560"/>
        </w:tabs>
        <w:ind w:left="7560" w:hanging="180"/>
      </w:pPr>
    </w:lvl>
  </w:abstractNum>
  <w:abstractNum w:abstractNumId="51" w15:restartNumberingAfterBreak="0">
    <w:nsid w:val="3AA178C6"/>
    <w:multiLevelType w:val="multilevel"/>
    <w:tmpl w:val="18D046A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3E9F21D0"/>
    <w:multiLevelType w:val="hybridMultilevel"/>
    <w:tmpl w:val="10364B24"/>
    <w:lvl w:ilvl="0" w:tplc="FE20DD00">
      <w:start w:val="2"/>
      <w:numFmt w:val="upperRoman"/>
      <w:lvlText w:val="%1."/>
      <w:lvlJc w:val="left"/>
      <w:pPr>
        <w:tabs>
          <w:tab w:val="num" w:pos="2160"/>
        </w:tabs>
        <w:ind w:left="2160" w:hanging="720"/>
      </w:pPr>
      <w:rPr>
        <w:rFonts w:hint="default"/>
      </w:rPr>
    </w:lvl>
    <w:lvl w:ilvl="1" w:tplc="EE225606" w:tentative="1">
      <w:start w:val="1"/>
      <w:numFmt w:val="lowerLetter"/>
      <w:lvlText w:val="%2."/>
      <w:lvlJc w:val="left"/>
      <w:pPr>
        <w:tabs>
          <w:tab w:val="num" w:pos="2520"/>
        </w:tabs>
        <w:ind w:left="2520" w:hanging="360"/>
      </w:pPr>
    </w:lvl>
    <w:lvl w:ilvl="2" w:tplc="A67453DA" w:tentative="1">
      <w:start w:val="1"/>
      <w:numFmt w:val="lowerRoman"/>
      <w:lvlText w:val="%3."/>
      <w:lvlJc w:val="right"/>
      <w:pPr>
        <w:tabs>
          <w:tab w:val="num" w:pos="3240"/>
        </w:tabs>
        <w:ind w:left="3240" w:hanging="180"/>
      </w:pPr>
    </w:lvl>
    <w:lvl w:ilvl="3" w:tplc="63CC0942" w:tentative="1">
      <w:start w:val="1"/>
      <w:numFmt w:val="decimal"/>
      <w:lvlText w:val="%4."/>
      <w:lvlJc w:val="left"/>
      <w:pPr>
        <w:tabs>
          <w:tab w:val="num" w:pos="3960"/>
        </w:tabs>
        <w:ind w:left="3960" w:hanging="360"/>
      </w:pPr>
    </w:lvl>
    <w:lvl w:ilvl="4" w:tplc="79287006" w:tentative="1">
      <w:start w:val="1"/>
      <w:numFmt w:val="lowerLetter"/>
      <w:lvlText w:val="%5."/>
      <w:lvlJc w:val="left"/>
      <w:pPr>
        <w:tabs>
          <w:tab w:val="num" w:pos="4680"/>
        </w:tabs>
        <w:ind w:left="4680" w:hanging="360"/>
      </w:pPr>
    </w:lvl>
    <w:lvl w:ilvl="5" w:tplc="FEACD34C" w:tentative="1">
      <w:start w:val="1"/>
      <w:numFmt w:val="lowerRoman"/>
      <w:lvlText w:val="%6."/>
      <w:lvlJc w:val="right"/>
      <w:pPr>
        <w:tabs>
          <w:tab w:val="num" w:pos="5400"/>
        </w:tabs>
        <w:ind w:left="5400" w:hanging="180"/>
      </w:pPr>
    </w:lvl>
    <w:lvl w:ilvl="6" w:tplc="AF000DCE" w:tentative="1">
      <w:start w:val="1"/>
      <w:numFmt w:val="decimal"/>
      <w:lvlText w:val="%7."/>
      <w:lvlJc w:val="left"/>
      <w:pPr>
        <w:tabs>
          <w:tab w:val="num" w:pos="6120"/>
        </w:tabs>
        <w:ind w:left="6120" w:hanging="360"/>
      </w:pPr>
    </w:lvl>
    <w:lvl w:ilvl="7" w:tplc="02FCBE84" w:tentative="1">
      <w:start w:val="1"/>
      <w:numFmt w:val="lowerLetter"/>
      <w:lvlText w:val="%8."/>
      <w:lvlJc w:val="left"/>
      <w:pPr>
        <w:tabs>
          <w:tab w:val="num" w:pos="6840"/>
        </w:tabs>
        <w:ind w:left="6840" w:hanging="360"/>
      </w:pPr>
    </w:lvl>
    <w:lvl w:ilvl="8" w:tplc="5938261C" w:tentative="1">
      <w:start w:val="1"/>
      <w:numFmt w:val="lowerRoman"/>
      <w:lvlText w:val="%9."/>
      <w:lvlJc w:val="right"/>
      <w:pPr>
        <w:tabs>
          <w:tab w:val="num" w:pos="7560"/>
        </w:tabs>
        <w:ind w:left="7560" w:hanging="180"/>
      </w:pPr>
    </w:lvl>
  </w:abstractNum>
  <w:abstractNum w:abstractNumId="53" w15:restartNumberingAfterBreak="0">
    <w:nsid w:val="47902546"/>
    <w:multiLevelType w:val="multilevel"/>
    <w:tmpl w:val="7436B16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49F8625C"/>
    <w:multiLevelType w:val="hybridMultilevel"/>
    <w:tmpl w:val="64A6A0DE"/>
    <w:lvl w:ilvl="0" w:tplc="D5D007E0">
      <w:start w:val="9"/>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C3F4DBB"/>
    <w:multiLevelType w:val="hybridMultilevel"/>
    <w:tmpl w:val="AD80BA32"/>
    <w:lvl w:ilvl="0" w:tplc="9A2ADE6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F024D75"/>
    <w:multiLevelType w:val="multilevel"/>
    <w:tmpl w:val="20D60FDE"/>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4FBE74C7"/>
    <w:multiLevelType w:val="hybridMultilevel"/>
    <w:tmpl w:val="FB42A4AE"/>
    <w:lvl w:ilvl="0" w:tplc="25C4127A">
      <w:start w:val="16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8796A2D"/>
    <w:multiLevelType w:val="multilevel"/>
    <w:tmpl w:val="6B90DF26"/>
    <w:lvl w:ilvl="0">
      <w:start w:val="16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5A6474B2"/>
    <w:multiLevelType w:val="hybridMultilevel"/>
    <w:tmpl w:val="419C702A"/>
    <w:lvl w:ilvl="0" w:tplc="5FF84560">
      <w:start w:val="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0" w15:restartNumberingAfterBreak="0">
    <w:nsid w:val="5F9D4E24"/>
    <w:multiLevelType w:val="hybridMultilevel"/>
    <w:tmpl w:val="E362A9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627914FE"/>
    <w:multiLevelType w:val="hybridMultilevel"/>
    <w:tmpl w:val="2B1E8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3591CDB"/>
    <w:multiLevelType w:val="hybridMultilevel"/>
    <w:tmpl w:val="46C08A3A"/>
    <w:lvl w:ilvl="0" w:tplc="0409000F">
      <w:start w:val="1"/>
      <w:numFmt w:val="decimal"/>
      <w:lvlText w:val="%1."/>
      <w:lvlJc w:val="left"/>
      <w:pPr>
        <w:tabs>
          <w:tab w:val="num" w:pos="1080"/>
        </w:tabs>
        <w:ind w:left="1080" w:hanging="360"/>
      </w:pPr>
    </w:lvl>
    <w:lvl w:ilvl="1" w:tplc="02524546">
      <w:start w:val="14"/>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6A80E82"/>
    <w:multiLevelType w:val="hybridMultilevel"/>
    <w:tmpl w:val="9B8E301E"/>
    <w:lvl w:ilvl="0" w:tplc="FD7041AC">
      <w:start w:val="196"/>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88B5E39"/>
    <w:multiLevelType w:val="multilevel"/>
    <w:tmpl w:val="964C51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8E57806"/>
    <w:multiLevelType w:val="hybridMultilevel"/>
    <w:tmpl w:val="899E03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6BC6624E"/>
    <w:multiLevelType w:val="multilevel"/>
    <w:tmpl w:val="E416BB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6E1A30FB"/>
    <w:multiLevelType w:val="multilevel"/>
    <w:tmpl w:val="E362A98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8" w15:restartNumberingAfterBreak="0">
    <w:nsid w:val="720570B4"/>
    <w:multiLevelType w:val="hybridMultilevel"/>
    <w:tmpl w:val="E416BB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224249C"/>
    <w:multiLevelType w:val="multilevel"/>
    <w:tmpl w:val="6B90DF26"/>
    <w:lvl w:ilvl="0">
      <w:start w:val="16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31D7166"/>
    <w:multiLevelType w:val="hybridMultilevel"/>
    <w:tmpl w:val="1736CEAC"/>
    <w:lvl w:ilvl="0" w:tplc="9A2ADE68">
      <w:start w:val="1"/>
      <w:numFmt w:val="decimal"/>
      <w:lvlText w:val="%1."/>
      <w:lvlJc w:val="left"/>
      <w:pPr>
        <w:tabs>
          <w:tab w:val="num" w:pos="360"/>
        </w:tabs>
        <w:ind w:left="36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7B07FF1"/>
    <w:multiLevelType w:val="hybridMultilevel"/>
    <w:tmpl w:val="BC10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A94778"/>
    <w:multiLevelType w:val="hybridMultilevel"/>
    <w:tmpl w:val="F72E3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F997317"/>
    <w:multiLevelType w:val="multilevel"/>
    <w:tmpl w:val="A05ECEFE"/>
    <w:lvl w:ilvl="0">
      <w:start w:val="18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80067355">
    <w:abstractNumId w:val="0"/>
  </w:num>
  <w:num w:numId="2" w16cid:durableId="29846531">
    <w:abstractNumId w:val="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4341373">
    <w:abstractNumId w:val="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688367537">
    <w:abstractNumId w:val="1"/>
    <w:lvlOverride w:ilvl="0">
      <w:lvl w:ilvl="0">
        <w:start w:val="4"/>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5" w16cid:durableId="454520810">
    <w:abstractNumId w:val="5"/>
    <w:lvlOverride w:ilvl="0">
      <w:startOverride w:val="4"/>
      <w:lvl w:ilvl="0">
        <w:start w:val="4"/>
        <w:numFmt w:val="decimal"/>
        <w:pStyle w:val="Quick1"/>
        <w:lvlText w:val="%1."/>
        <w:lvlJc w:val="left"/>
      </w:lvl>
    </w:lvlOverride>
  </w:num>
  <w:num w:numId="6" w16cid:durableId="1294947850">
    <w:abstractNumId w:val="4"/>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404379863">
    <w:abstractNumId w:val="5"/>
    <w:lvlOverride w:ilvl="0">
      <w:startOverride w:val="8"/>
      <w:lvl w:ilvl="0">
        <w:start w:val="8"/>
        <w:numFmt w:val="decimal"/>
        <w:pStyle w:val="Quick1"/>
        <w:lvlText w:val="%1."/>
        <w:lvlJc w:val="left"/>
      </w:lvl>
    </w:lvlOverride>
  </w:num>
  <w:num w:numId="8" w16cid:durableId="1063407547">
    <w:abstractNumId w:val="6"/>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221448716">
    <w:abstractNumId w:val="7"/>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989332819">
    <w:abstractNumId w:val="5"/>
    <w:lvlOverride w:ilvl="0">
      <w:startOverride w:val="13"/>
      <w:lvl w:ilvl="0">
        <w:start w:val="13"/>
        <w:numFmt w:val="decimal"/>
        <w:pStyle w:val="Quick1"/>
        <w:lvlText w:val="%1."/>
        <w:lvlJc w:val="left"/>
      </w:lvl>
    </w:lvlOverride>
  </w:num>
  <w:num w:numId="11" w16cid:durableId="405999784">
    <w:abstractNumId w:val="5"/>
    <w:lvlOverride w:ilvl="0">
      <w:startOverride w:val="15"/>
      <w:lvl w:ilvl="0">
        <w:start w:val="15"/>
        <w:numFmt w:val="decimal"/>
        <w:pStyle w:val="Quick1"/>
        <w:lvlText w:val="%1."/>
        <w:lvlJc w:val="left"/>
      </w:lvl>
    </w:lvlOverride>
  </w:num>
  <w:num w:numId="12" w16cid:durableId="1756783138">
    <w:abstractNumId w:val="5"/>
    <w:lvlOverride w:ilvl="0">
      <w:startOverride w:val="17"/>
      <w:lvl w:ilvl="0">
        <w:start w:val="17"/>
        <w:numFmt w:val="decimal"/>
        <w:pStyle w:val="Quick1"/>
        <w:lvlText w:val="%1."/>
        <w:lvlJc w:val="left"/>
      </w:lvl>
    </w:lvlOverride>
  </w:num>
  <w:num w:numId="13" w16cid:durableId="443504572">
    <w:abstractNumId w:val="5"/>
    <w:lvlOverride w:ilvl="0">
      <w:startOverride w:val="20"/>
      <w:lvl w:ilvl="0">
        <w:start w:val="20"/>
        <w:numFmt w:val="decimal"/>
        <w:pStyle w:val="Quick1"/>
        <w:lvlText w:val="%1."/>
        <w:lvlJc w:val="left"/>
      </w:lvl>
    </w:lvlOverride>
  </w:num>
  <w:num w:numId="14" w16cid:durableId="86847727">
    <w:abstractNumId w:val="5"/>
    <w:lvlOverride w:ilvl="0">
      <w:startOverride w:val="22"/>
      <w:lvl w:ilvl="0">
        <w:start w:val="22"/>
        <w:numFmt w:val="decimal"/>
        <w:pStyle w:val="Quick1"/>
        <w:lvlText w:val="%1."/>
        <w:lvlJc w:val="left"/>
      </w:lvl>
    </w:lvlOverride>
  </w:num>
  <w:num w:numId="15" w16cid:durableId="973026256">
    <w:abstractNumId w:val="5"/>
    <w:lvlOverride w:ilvl="0">
      <w:startOverride w:val="24"/>
      <w:lvl w:ilvl="0">
        <w:start w:val="24"/>
        <w:numFmt w:val="decimal"/>
        <w:pStyle w:val="Quick1"/>
        <w:lvlText w:val="%1."/>
        <w:lvlJc w:val="left"/>
      </w:lvl>
    </w:lvlOverride>
  </w:num>
  <w:num w:numId="16" w16cid:durableId="679433132">
    <w:abstractNumId w:val="5"/>
    <w:lvlOverride w:ilvl="0">
      <w:startOverride w:val="26"/>
      <w:lvl w:ilvl="0">
        <w:start w:val="26"/>
        <w:numFmt w:val="decimal"/>
        <w:pStyle w:val="Quick1"/>
        <w:lvlText w:val="%1."/>
        <w:lvlJc w:val="left"/>
      </w:lvl>
    </w:lvlOverride>
  </w:num>
  <w:num w:numId="17" w16cid:durableId="1552887864">
    <w:abstractNumId w:val="5"/>
    <w:lvlOverride w:ilvl="0">
      <w:startOverride w:val="28"/>
      <w:lvl w:ilvl="0">
        <w:start w:val="28"/>
        <w:numFmt w:val="decimal"/>
        <w:pStyle w:val="Quick1"/>
        <w:lvlText w:val="%1."/>
        <w:lvlJc w:val="left"/>
      </w:lvl>
    </w:lvlOverride>
  </w:num>
  <w:num w:numId="18" w16cid:durableId="1044987702">
    <w:abstractNumId w:val="5"/>
    <w:lvlOverride w:ilvl="0">
      <w:startOverride w:val="31"/>
      <w:lvl w:ilvl="0">
        <w:start w:val="31"/>
        <w:numFmt w:val="decimal"/>
        <w:pStyle w:val="Quick1"/>
        <w:lvlText w:val="%1."/>
        <w:lvlJc w:val="left"/>
      </w:lvl>
    </w:lvlOverride>
  </w:num>
  <w:num w:numId="19" w16cid:durableId="891230547">
    <w:abstractNumId w:val="8"/>
    <w:lvlOverride w:ilvl="0">
      <w:startOverride w:val="34"/>
      <w:lvl w:ilvl="0">
        <w:start w:val="3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715082248">
    <w:abstractNumId w:val="9"/>
    <w:lvlOverride w:ilvl="0">
      <w:startOverride w:val="36"/>
      <w:lvl w:ilvl="0">
        <w:start w:val="3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870102320">
    <w:abstractNumId w:val="10"/>
    <w:lvlOverride w:ilvl="0">
      <w:startOverride w:val="39"/>
      <w:lvl w:ilvl="0">
        <w:start w:val="3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69031717">
    <w:abstractNumId w:val="11"/>
    <w:lvlOverride w:ilvl="0">
      <w:startOverride w:val="40"/>
      <w:lvl w:ilvl="0">
        <w:start w:val="4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535044836">
    <w:abstractNumId w:val="12"/>
    <w:lvlOverride w:ilvl="0">
      <w:startOverride w:val="41"/>
      <w:lvl w:ilvl="0">
        <w:start w:val="4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2024670688">
    <w:abstractNumId w:val="13"/>
    <w:lvlOverride w:ilvl="0">
      <w:startOverride w:val="43"/>
      <w:lvl w:ilvl="0">
        <w:start w:val="4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991175239">
    <w:abstractNumId w:val="14"/>
    <w:lvlOverride w:ilvl="0">
      <w:startOverride w:val="47"/>
      <w:lvl w:ilvl="0">
        <w:start w:val="4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441537561">
    <w:abstractNumId w:val="15"/>
    <w:lvlOverride w:ilvl="0">
      <w:startOverride w:val="52"/>
      <w:lvl w:ilvl="0">
        <w:start w:val="5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179517858">
    <w:abstractNumId w:val="16"/>
    <w:lvlOverride w:ilvl="0">
      <w:startOverride w:val="59"/>
      <w:lvl w:ilvl="0">
        <w:start w:val="5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1952005749">
    <w:abstractNumId w:val="17"/>
    <w:lvlOverride w:ilvl="0">
      <w:startOverride w:val="61"/>
      <w:lvl w:ilvl="0">
        <w:start w:val="6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225606731">
    <w:abstractNumId w:val="18"/>
    <w:lvlOverride w:ilvl="0">
      <w:startOverride w:val="62"/>
      <w:lvl w:ilvl="0">
        <w:start w:val="6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624972942">
    <w:abstractNumId w:val="19"/>
    <w:lvlOverride w:ilvl="0">
      <w:startOverride w:val="63"/>
      <w:lvl w:ilvl="0">
        <w:start w:val="6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16cid:durableId="1336571690">
    <w:abstractNumId w:val="20"/>
    <w:lvlOverride w:ilvl="0">
      <w:startOverride w:val="65"/>
      <w:lvl w:ilvl="0">
        <w:start w:val="6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387802030">
    <w:abstractNumId w:val="21"/>
    <w:lvlOverride w:ilvl="0">
      <w:startOverride w:val="66"/>
      <w:lvl w:ilvl="0">
        <w:start w:val="6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753282913">
    <w:abstractNumId w:val="22"/>
    <w:lvlOverride w:ilvl="0">
      <w:startOverride w:val="67"/>
      <w:lvl w:ilvl="0">
        <w:start w:val="6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1993870266">
    <w:abstractNumId w:val="23"/>
    <w:lvlOverride w:ilvl="0">
      <w:startOverride w:val="68"/>
      <w:lvl w:ilvl="0">
        <w:start w:val="6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514468276">
    <w:abstractNumId w:val="24"/>
    <w:lvlOverride w:ilvl="0">
      <w:startOverride w:val="69"/>
      <w:lvl w:ilvl="0">
        <w:start w:val="6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1228686534">
    <w:abstractNumId w:val="25"/>
    <w:lvlOverride w:ilvl="0">
      <w:startOverride w:val="70"/>
      <w:lvl w:ilvl="0">
        <w:start w:val="7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520978179">
    <w:abstractNumId w:val="26"/>
    <w:lvlOverride w:ilvl="0">
      <w:startOverride w:val="73"/>
      <w:lvl w:ilvl="0">
        <w:start w:val="7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378704543">
    <w:abstractNumId w:val="27"/>
    <w:lvlOverride w:ilvl="0">
      <w:startOverride w:val="74"/>
      <w:lvl w:ilvl="0">
        <w:start w:val="7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16cid:durableId="853572094">
    <w:abstractNumId w:val="28"/>
    <w:lvlOverride w:ilvl="0">
      <w:startOverride w:val="76"/>
      <w:lvl w:ilvl="0">
        <w:start w:val="7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0" w16cid:durableId="1148016551">
    <w:abstractNumId w:val="29"/>
    <w:lvlOverride w:ilvl="0">
      <w:startOverride w:val="79"/>
      <w:lvl w:ilvl="0">
        <w:start w:val="7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1776098032">
    <w:abstractNumId w:val="30"/>
    <w:lvlOverride w:ilvl="0">
      <w:startOverride w:val="80"/>
      <w:lvl w:ilvl="0">
        <w:start w:val="8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213978269">
    <w:abstractNumId w:val="31"/>
    <w:lvlOverride w:ilvl="0">
      <w:startOverride w:val="81"/>
      <w:lvl w:ilvl="0">
        <w:start w:val="8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3" w16cid:durableId="783960003">
    <w:abstractNumId w:val="32"/>
    <w:lvlOverride w:ilvl="0">
      <w:startOverride w:val="82"/>
      <w:lvl w:ilvl="0">
        <w:start w:val="8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4" w16cid:durableId="946350034">
    <w:abstractNumId w:val="33"/>
    <w:lvlOverride w:ilvl="0">
      <w:startOverride w:val="83"/>
      <w:lvl w:ilvl="0">
        <w:start w:val="8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5" w16cid:durableId="1814173242">
    <w:abstractNumId w:val="34"/>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6" w16cid:durableId="850145661">
    <w:abstractNumId w:val="52"/>
  </w:num>
  <w:num w:numId="47" w16cid:durableId="1743410861">
    <w:abstractNumId w:val="33"/>
    <w:lvlOverride w:ilvl="0">
      <w:startOverride w:val="95"/>
      <w:lvl w:ilvl="0">
        <w:start w:val="95"/>
        <w:numFmt w:val="decimal"/>
        <w:lvlText w:val="%1."/>
        <w:lvlJc w:val="left"/>
      </w:lvl>
    </w:lvlOverride>
  </w:num>
  <w:num w:numId="48" w16cid:durableId="247157797">
    <w:abstractNumId w:val="33"/>
    <w:lvlOverride w:ilvl="0">
      <w:startOverride w:val="96"/>
      <w:lvl w:ilvl="0">
        <w:start w:val="96"/>
        <w:numFmt w:val="decimal"/>
        <w:lvlText w:val="%1."/>
        <w:lvlJc w:val="left"/>
      </w:lvl>
    </w:lvlOverride>
  </w:num>
  <w:num w:numId="49" w16cid:durableId="1793938608">
    <w:abstractNumId w:val="50"/>
  </w:num>
  <w:num w:numId="50" w16cid:durableId="2144493454">
    <w:abstractNumId w:val="39"/>
  </w:num>
  <w:num w:numId="51" w16cid:durableId="1414551120">
    <w:abstractNumId w:val="70"/>
  </w:num>
  <w:num w:numId="52" w16cid:durableId="1570723069">
    <w:abstractNumId w:val="38"/>
  </w:num>
  <w:num w:numId="53" w16cid:durableId="321081549">
    <w:abstractNumId w:val="45"/>
  </w:num>
  <w:num w:numId="54" w16cid:durableId="1564024326">
    <w:abstractNumId w:val="62"/>
  </w:num>
  <w:num w:numId="55" w16cid:durableId="647591739">
    <w:abstractNumId w:val="72"/>
  </w:num>
  <w:num w:numId="56" w16cid:durableId="1178273406">
    <w:abstractNumId w:val="43"/>
  </w:num>
  <w:num w:numId="57" w16cid:durableId="1580947755">
    <w:abstractNumId w:val="49"/>
  </w:num>
  <w:num w:numId="58" w16cid:durableId="789666218">
    <w:abstractNumId w:val="63"/>
  </w:num>
  <w:num w:numId="59" w16cid:durableId="299309050">
    <w:abstractNumId w:val="37"/>
  </w:num>
  <w:num w:numId="60" w16cid:durableId="529151511">
    <w:abstractNumId w:val="61"/>
  </w:num>
  <w:num w:numId="61" w16cid:durableId="187530485">
    <w:abstractNumId w:val="68"/>
  </w:num>
  <w:num w:numId="62" w16cid:durableId="1870410115">
    <w:abstractNumId w:val="65"/>
  </w:num>
  <w:num w:numId="63" w16cid:durableId="1677809963">
    <w:abstractNumId w:val="69"/>
  </w:num>
  <w:num w:numId="64" w16cid:durableId="2110395206">
    <w:abstractNumId w:val="53"/>
  </w:num>
  <w:num w:numId="65" w16cid:durableId="1954243354">
    <w:abstractNumId w:val="46"/>
  </w:num>
  <w:num w:numId="66" w16cid:durableId="130944148">
    <w:abstractNumId w:val="73"/>
  </w:num>
  <w:num w:numId="67" w16cid:durableId="236744844">
    <w:abstractNumId w:val="51"/>
  </w:num>
  <w:num w:numId="68" w16cid:durableId="1577471335">
    <w:abstractNumId w:val="40"/>
  </w:num>
  <w:num w:numId="69" w16cid:durableId="1575705032">
    <w:abstractNumId w:val="36"/>
  </w:num>
  <w:num w:numId="70" w16cid:durableId="519973294">
    <w:abstractNumId w:val="58"/>
  </w:num>
  <w:num w:numId="71" w16cid:durableId="1254439789">
    <w:abstractNumId w:val="48"/>
  </w:num>
  <w:num w:numId="72" w16cid:durableId="1177307263">
    <w:abstractNumId w:val="64"/>
  </w:num>
  <w:num w:numId="73" w16cid:durableId="1044675929">
    <w:abstractNumId w:val="35"/>
  </w:num>
  <w:num w:numId="74" w16cid:durableId="1208762985">
    <w:abstractNumId w:val="66"/>
  </w:num>
  <w:num w:numId="75" w16cid:durableId="287662252">
    <w:abstractNumId w:val="41"/>
  </w:num>
  <w:num w:numId="76" w16cid:durableId="1966036546">
    <w:abstractNumId w:val="44"/>
  </w:num>
  <w:num w:numId="77" w16cid:durableId="477648603">
    <w:abstractNumId w:val="60"/>
  </w:num>
  <w:num w:numId="78" w16cid:durableId="472724094">
    <w:abstractNumId w:val="67"/>
  </w:num>
  <w:num w:numId="79" w16cid:durableId="556669982">
    <w:abstractNumId w:val="59"/>
  </w:num>
  <w:num w:numId="80" w16cid:durableId="1938440368">
    <w:abstractNumId w:val="55"/>
  </w:num>
  <w:num w:numId="81" w16cid:durableId="81612949">
    <w:abstractNumId w:val="47"/>
  </w:num>
  <w:num w:numId="82" w16cid:durableId="2145538890">
    <w:abstractNumId w:val="56"/>
  </w:num>
  <w:num w:numId="83" w16cid:durableId="813908119">
    <w:abstractNumId w:val="54"/>
  </w:num>
  <w:num w:numId="84" w16cid:durableId="1066342310">
    <w:abstractNumId w:val="42"/>
  </w:num>
  <w:num w:numId="85" w16cid:durableId="2135754879">
    <w:abstractNumId w:val="57"/>
  </w:num>
  <w:num w:numId="86" w16cid:durableId="560100340">
    <w:abstractNumId w:val="7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1A"/>
    <w:rsid w:val="000011E1"/>
    <w:rsid w:val="000040DC"/>
    <w:rsid w:val="00005FA0"/>
    <w:rsid w:val="000071A1"/>
    <w:rsid w:val="0000778F"/>
    <w:rsid w:val="00007C65"/>
    <w:rsid w:val="00011061"/>
    <w:rsid w:val="00014514"/>
    <w:rsid w:val="00016F76"/>
    <w:rsid w:val="00016FC9"/>
    <w:rsid w:val="00020C5A"/>
    <w:rsid w:val="0002552C"/>
    <w:rsid w:val="000325E6"/>
    <w:rsid w:val="000354C9"/>
    <w:rsid w:val="00042DCF"/>
    <w:rsid w:val="0004672F"/>
    <w:rsid w:val="00047B0A"/>
    <w:rsid w:val="000512BB"/>
    <w:rsid w:val="00053F4C"/>
    <w:rsid w:val="00054EEB"/>
    <w:rsid w:val="0005775D"/>
    <w:rsid w:val="000604D6"/>
    <w:rsid w:val="00061C1A"/>
    <w:rsid w:val="00063781"/>
    <w:rsid w:val="0006590C"/>
    <w:rsid w:val="000667FE"/>
    <w:rsid w:val="0006789C"/>
    <w:rsid w:val="0006793D"/>
    <w:rsid w:val="000708CB"/>
    <w:rsid w:val="00070EAF"/>
    <w:rsid w:val="00074F75"/>
    <w:rsid w:val="0007705F"/>
    <w:rsid w:val="00077653"/>
    <w:rsid w:val="00082023"/>
    <w:rsid w:val="00084996"/>
    <w:rsid w:val="000867E7"/>
    <w:rsid w:val="00094B3D"/>
    <w:rsid w:val="0009586B"/>
    <w:rsid w:val="00096225"/>
    <w:rsid w:val="000A2CA4"/>
    <w:rsid w:val="000A50B3"/>
    <w:rsid w:val="000A5584"/>
    <w:rsid w:val="000A5B6B"/>
    <w:rsid w:val="000A6616"/>
    <w:rsid w:val="000A75AB"/>
    <w:rsid w:val="000B0BB6"/>
    <w:rsid w:val="000B4A11"/>
    <w:rsid w:val="000B5261"/>
    <w:rsid w:val="000C04F5"/>
    <w:rsid w:val="000C1FA5"/>
    <w:rsid w:val="000C76A4"/>
    <w:rsid w:val="000D1C3D"/>
    <w:rsid w:val="000D285E"/>
    <w:rsid w:val="000D4140"/>
    <w:rsid w:val="000E09B8"/>
    <w:rsid w:val="000E261C"/>
    <w:rsid w:val="000E48C2"/>
    <w:rsid w:val="000E7A48"/>
    <w:rsid w:val="000F1839"/>
    <w:rsid w:val="000F45D2"/>
    <w:rsid w:val="000F7CE0"/>
    <w:rsid w:val="0010098E"/>
    <w:rsid w:val="0010519C"/>
    <w:rsid w:val="001105A7"/>
    <w:rsid w:val="001129E2"/>
    <w:rsid w:val="0011335D"/>
    <w:rsid w:val="0011453A"/>
    <w:rsid w:val="00114D6F"/>
    <w:rsid w:val="00121D04"/>
    <w:rsid w:val="00122558"/>
    <w:rsid w:val="00124280"/>
    <w:rsid w:val="001258CA"/>
    <w:rsid w:val="00133EF8"/>
    <w:rsid w:val="00135455"/>
    <w:rsid w:val="00137ABB"/>
    <w:rsid w:val="00143CE3"/>
    <w:rsid w:val="0014592D"/>
    <w:rsid w:val="00145F1D"/>
    <w:rsid w:val="00153CFF"/>
    <w:rsid w:val="00153FBC"/>
    <w:rsid w:val="001567F7"/>
    <w:rsid w:val="001634E0"/>
    <w:rsid w:val="00165D01"/>
    <w:rsid w:val="00171F36"/>
    <w:rsid w:val="00173853"/>
    <w:rsid w:val="00176B2D"/>
    <w:rsid w:val="00184C5A"/>
    <w:rsid w:val="001852E8"/>
    <w:rsid w:val="0018640B"/>
    <w:rsid w:val="0018651C"/>
    <w:rsid w:val="00187178"/>
    <w:rsid w:val="00190137"/>
    <w:rsid w:val="00190936"/>
    <w:rsid w:val="00193A7E"/>
    <w:rsid w:val="001943FC"/>
    <w:rsid w:val="001958EA"/>
    <w:rsid w:val="00196855"/>
    <w:rsid w:val="00197FE9"/>
    <w:rsid w:val="001A0D59"/>
    <w:rsid w:val="001A1251"/>
    <w:rsid w:val="001A12C6"/>
    <w:rsid w:val="001A642C"/>
    <w:rsid w:val="001A6AC2"/>
    <w:rsid w:val="001B013A"/>
    <w:rsid w:val="001B1F75"/>
    <w:rsid w:val="001B6E23"/>
    <w:rsid w:val="001B7A1C"/>
    <w:rsid w:val="001C4F09"/>
    <w:rsid w:val="001C50F8"/>
    <w:rsid w:val="001C6197"/>
    <w:rsid w:val="001C6CA6"/>
    <w:rsid w:val="001D075C"/>
    <w:rsid w:val="001D1633"/>
    <w:rsid w:val="001D1DF5"/>
    <w:rsid w:val="001D53A9"/>
    <w:rsid w:val="001E2327"/>
    <w:rsid w:val="001E2C0B"/>
    <w:rsid w:val="001E446F"/>
    <w:rsid w:val="001F12DB"/>
    <w:rsid w:val="001F226A"/>
    <w:rsid w:val="001F24E2"/>
    <w:rsid w:val="001F2FD2"/>
    <w:rsid w:val="00202481"/>
    <w:rsid w:val="00204BC1"/>
    <w:rsid w:val="00210B10"/>
    <w:rsid w:val="00212520"/>
    <w:rsid w:val="0021305C"/>
    <w:rsid w:val="00213C15"/>
    <w:rsid w:val="00216793"/>
    <w:rsid w:val="002261D3"/>
    <w:rsid w:val="00226360"/>
    <w:rsid w:val="00226616"/>
    <w:rsid w:val="0023590C"/>
    <w:rsid w:val="00240D59"/>
    <w:rsid w:val="00243501"/>
    <w:rsid w:val="002466E0"/>
    <w:rsid w:val="00250468"/>
    <w:rsid w:val="0025344A"/>
    <w:rsid w:val="002540F6"/>
    <w:rsid w:val="0025690F"/>
    <w:rsid w:val="00260A29"/>
    <w:rsid w:val="0026135A"/>
    <w:rsid w:val="00261AE7"/>
    <w:rsid w:val="00261CC8"/>
    <w:rsid w:val="00264BDF"/>
    <w:rsid w:val="00265C29"/>
    <w:rsid w:val="00272229"/>
    <w:rsid w:val="00273363"/>
    <w:rsid w:val="00274337"/>
    <w:rsid w:val="00274F2B"/>
    <w:rsid w:val="002771D6"/>
    <w:rsid w:val="00277829"/>
    <w:rsid w:val="0028156F"/>
    <w:rsid w:val="00281E54"/>
    <w:rsid w:val="00284A63"/>
    <w:rsid w:val="002864D3"/>
    <w:rsid w:val="002913FD"/>
    <w:rsid w:val="0029230C"/>
    <w:rsid w:val="002A16AF"/>
    <w:rsid w:val="002A21F9"/>
    <w:rsid w:val="002A2306"/>
    <w:rsid w:val="002A3C96"/>
    <w:rsid w:val="002A60AD"/>
    <w:rsid w:val="002B1132"/>
    <w:rsid w:val="002B40F7"/>
    <w:rsid w:val="002B5154"/>
    <w:rsid w:val="002B712F"/>
    <w:rsid w:val="002C0690"/>
    <w:rsid w:val="002C206D"/>
    <w:rsid w:val="002C2AA7"/>
    <w:rsid w:val="002C2E67"/>
    <w:rsid w:val="002C5039"/>
    <w:rsid w:val="002C5611"/>
    <w:rsid w:val="002C6A39"/>
    <w:rsid w:val="002C7364"/>
    <w:rsid w:val="002D0C1B"/>
    <w:rsid w:val="002D387F"/>
    <w:rsid w:val="002D4D31"/>
    <w:rsid w:val="002D5465"/>
    <w:rsid w:val="002D58CA"/>
    <w:rsid w:val="002D71F0"/>
    <w:rsid w:val="002E5AA5"/>
    <w:rsid w:val="002E5E16"/>
    <w:rsid w:val="002F0B1B"/>
    <w:rsid w:val="002F1A80"/>
    <w:rsid w:val="002F3A29"/>
    <w:rsid w:val="002F5510"/>
    <w:rsid w:val="002F5F57"/>
    <w:rsid w:val="002F5F8B"/>
    <w:rsid w:val="002F602A"/>
    <w:rsid w:val="00301B39"/>
    <w:rsid w:val="003024D0"/>
    <w:rsid w:val="00304F57"/>
    <w:rsid w:val="00306486"/>
    <w:rsid w:val="0030689B"/>
    <w:rsid w:val="00307B97"/>
    <w:rsid w:val="00314026"/>
    <w:rsid w:val="00321833"/>
    <w:rsid w:val="00322A16"/>
    <w:rsid w:val="003232B7"/>
    <w:rsid w:val="003242AF"/>
    <w:rsid w:val="003245E5"/>
    <w:rsid w:val="0032710E"/>
    <w:rsid w:val="003273B7"/>
    <w:rsid w:val="00332D49"/>
    <w:rsid w:val="00333CA5"/>
    <w:rsid w:val="00333CE0"/>
    <w:rsid w:val="0033561C"/>
    <w:rsid w:val="00335A67"/>
    <w:rsid w:val="00336013"/>
    <w:rsid w:val="00337075"/>
    <w:rsid w:val="00350157"/>
    <w:rsid w:val="00351EAE"/>
    <w:rsid w:val="00357204"/>
    <w:rsid w:val="00357518"/>
    <w:rsid w:val="00360CEA"/>
    <w:rsid w:val="00364C5B"/>
    <w:rsid w:val="00370791"/>
    <w:rsid w:val="003731C2"/>
    <w:rsid w:val="00373D24"/>
    <w:rsid w:val="00376B43"/>
    <w:rsid w:val="00376CBA"/>
    <w:rsid w:val="00382135"/>
    <w:rsid w:val="00382C3B"/>
    <w:rsid w:val="003848FB"/>
    <w:rsid w:val="0038768D"/>
    <w:rsid w:val="00392629"/>
    <w:rsid w:val="00393D94"/>
    <w:rsid w:val="00396C36"/>
    <w:rsid w:val="003A0599"/>
    <w:rsid w:val="003A0B6A"/>
    <w:rsid w:val="003A1223"/>
    <w:rsid w:val="003A7694"/>
    <w:rsid w:val="003B0C45"/>
    <w:rsid w:val="003B5A0E"/>
    <w:rsid w:val="003B6F62"/>
    <w:rsid w:val="003B78C0"/>
    <w:rsid w:val="003C0C6A"/>
    <w:rsid w:val="003C14C9"/>
    <w:rsid w:val="003D55A7"/>
    <w:rsid w:val="003E103B"/>
    <w:rsid w:val="003F0F38"/>
    <w:rsid w:val="003F2B14"/>
    <w:rsid w:val="003F2F94"/>
    <w:rsid w:val="003F4EC6"/>
    <w:rsid w:val="003F7DE2"/>
    <w:rsid w:val="003F7E65"/>
    <w:rsid w:val="0040169D"/>
    <w:rsid w:val="00401F02"/>
    <w:rsid w:val="0040508A"/>
    <w:rsid w:val="00405BA4"/>
    <w:rsid w:val="00406E07"/>
    <w:rsid w:val="00410E82"/>
    <w:rsid w:val="0041108D"/>
    <w:rsid w:val="00414A1E"/>
    <w:rsid w:val="004175FE"/>
    <w:rsid w:val="00417B90"/>
    <w:rsid w:val="00425107"/>
    <w:rsid w:val="004252BD"/>
    <w:rsid w:val="00425E81"/>
    <w:rsid w:val="004267F6"/>
    <w:rsid w:val="00426B08"/>
    <w:rsid w:val="00426EEE"/>
    <w:rsid w:val="0043074A"/>
    <w:rsid w:val="00432914"/>
    <w:rsid w:val="004343B8"/>
    <w:rsid w:val="004346F0"/>
    <w:rsid w:val="00436844"/>
    <w:rsid w:val="00437C0D"/>
    <w:rsid w:val="00440166"/>
    <w:rsid w:val="00451347"/>
    <w:rsid w:val="0045527A"/>
    <w:rsid w:val="00461785"/>
    <w:rsid w:val="004624C1"/>
    <w:rsid w:val="004648BA"/>
    <w:rsid w:val="00465C37"/>
    <w:rsid w:val="00466B82"/>
    <w:rsid w:val="00466F9D"/>
    <w:rsid w:val="004714F0"/>
    <w:rsid w:val="00472B2E"/>
    <w:rsid w:val="004743B2"/>
    <w:rsid w:val="004761AA"/>
    <w:rsid w:val="00481AF1"/>
    <w:rsid w:val="004823D4"/>
    <w:rsid w:val="00482FDD"/>
    <w:rsid w:val="00490FA2"/>
    <w:rsid w:val="00492620"/>
    <w:rsid w:val="00493D44"/>
    <w:rsid w:val="00494819"/>
    <w:rsid w:val="00495A02"/>
    <w:rsid w:val="004A0A8E"/>
    <w:rsid w:val="004A2202"/>
    <w:rsid w:val="004A4D51"/>
    <w:rsid w:val="004A5588"/>
    <w:rsid w:val="004B19A2"/>
    <w:rsid w:val="004B4F8B"/>
    <w:rsid w:val="004B5B53"/>
    <w:rsid w:val="004B5E63"/>
    <w:rsid w:val="004B61AE"/>
    <w:rsid w:val="004B7F12"/>
    <w:rsid w:val="004C2080"/>
    <w:rsid w:val="004C2D2B"/>
    <w:rsid w:val="004C2F78"/>
    <w:rsid w:val="004C5097"/>
    <w:rsid w:val="004C7D85"/>
    <w:rsid w:val="004D1EB8"/>
    <w:rsid w:val="004E1916"/>
    <w:rsid w:val="004F1992"/>
    <w:rsid w:val="004F442D"/>
    <w:rsid w:val="004F482A"/>
    <w:rsid w:val="004F5577"/>
    <w:rsid w:val="00501B1D"/>
    <w:rsid w:val="0050294F"/>
    <w:rsid w:val="00503901"/>
    <w:rsid w:val="005052A6"/>
    <w:rsid w:val="00506527"/>
    <w:rsid w:val="00511087"/>
    <w:rsid w:val="00517493"/>
    <w:rsid w:val="00520976"/>
    <w:rsid w:val="00521961"/>
    <w:rsid w:val="00522A27"/>
    <w:rsid w:val="0052306C"/>
    <w:rsid w:val="00523077"/>
    <w:rsid w:val="005249CC"/>
    <w:rsid w:val="005270F4"/>
    <w:rsid w:val="005311C8"/>
    <w:rsid w:val="0053199F"/>
    <w:rsid w:val="005337A9"/>
    <w:rsid w:val="00545A3C"/>
    <w:rsid w:val="0055256C"/>
    <w:rsid w:val="005544F7"/>
    <w:rsid w:val="00561262"/>
    <w:rsid w:val="00561D01"/>
    <w:rsid w:val="00566F83"/>
    <w:rsid w:val="00570C38"/>
    <w:rsid w:val="005728AB"/>
    <w:rsid w:val="00572952"/>
    <w:rsid w:val="00572B4F"/>
    <w:rsid w:val="005754E3"/>
    <w:rsid w:val="00575DA7"/>
    <w:rsid w:val="00575FA7"/>
    <w:rsid w:val="00577601"/>
    <w:rsid w:val="00577659"/>
    <w:rsid w:val="005802A2"/>
    <w:rsid w:val="00581EF2"/>
    <w:rsid w:val="0058354E"/>
    <w:rsid w:val="005846B1"/>
    <w:rsid w:val="005932DA"/>
    <w:rsid w:val="00594103"/>
    <w:rsid w:val="00596192"/>
    <w:rsid w:val="00596C41"/>
    <w:rsid w:val="005A3ED5"/>
    <w:rsid w:val="005B1145"/>
    <w:rsid w:val="005B1747"/>
    <w:rsid w:val="005B4D5A"/>
    <w:rsid w:val="005C2D51"/>
    <w:rsid w:val="005D2641"/>
    <w:rsid w:val="005D69A0"/>
    <w:rsid w:val="005E150C"/>
    <w:rsid w:val="005E1EFC"/>
    <w:rsid w:val="005E25AD"/>
    <w:rsid w:val="005F006F"/>
    <w:rsid w:val="005F1F3B"/>
    <w:rsid w:val="005F2DF7"/>
    <w:rsid w:val="005F423B"/>
    <w:rsid w:val="005F6CC7"/>
    <w:rsid w:val="005F719E"/>
    <w:rsid w:val="005F724A"/>
    <w:rsid w:val="005F79E7"/>
    <w:rsid w:val="006030DF"/>
    <w:rsid w:val="006046A4"/>
    <w:rsid w:val="006065E1"/>
    <w:rsid w:val="0061086C"/>
    <w:rsid w:val="00613064"/>
    <w:rsid w:val="0061432F"/>
    <w:rsid w:val="006148F1"/>
    <w:rsid w:val="00614A0D"/>
    <w:rsid w:val="0061692A"/>
    <w:rsid w:val="0061724B"/>
    <w:rsid w:val="00622BF2"/>
    <w:rsid w:val="00623024"/>
    <w:rsid w:val="0062475E"/>
    <w:rsid w:val="00625405"/>
    <w:rsid w:val="0062603A"/>
    <w:rsid w:val="00626D99"/>
    <w:rsid w:val="00633CA2"/>
    <w:rsid w:val="00636B14"/>
    <w:rsid w:val="00640EBA"/>
    <w:rsid w:val="00642C8C"/>
    <w:rsid w:val="00650F63"/>
    <w:rsid w:val="00651468"/>
    <w:rsid w:val="006528BD"/>
    <w:rsid w:val="00655912"/>
    <w:rsid w:val="006571DA"/>
    <w:rsid w:val="006610AF"/>
    <w:rsid w:val="00661F10"/>
    <w:rsid w:val="006656D1"/>
    <w:rsid w:val="00667C28"/>
    <w:rsid w:val="00676D78"/>
    <w:rsid w:val="00677478"/>
    <w:rsid w:val="00677CC3"/>
    <w:rsid w:val="00682CF9"/>
    <w:rsid w:val="00683168"/>
    <w:rsid w:val="0068643E"/>
    <w:rsid w:val="00686719"/>
    <w:rsid w:val="00686EC0"/>
    <w:rsid w:val="006874D7"/>
    <w:rsid w:val="00691169"/>
    <w:rsid w:val="006954B3"/>
    <w:rsid w:val="006959B9"/>
    <w:rsid w:val="00697E8A"/>
    <w:rsid w:val="006A0D57"/>
    <w:rsid w:val="006A1AB1"/>
    <w:rsid w:val="006A1AB3"/>
    <w:rsid w:val="006A22CB"/>
    <w:rsid w:val="006A54FF"/>
    <w:rsid w:val="006A5587"/>
    <w:rsid w:val="006A5FDC"/>
    <w:rsid w:val="006B4BC2"/>
    <w:rsid w:val="006B6A89"/>
    <w:rsid w:val="006C0B04"/>
    <w:rsid w:val="006C29DA"/>
    <w:rsid w:val="006C506E"/>
    <w:rsid w:val="006C6DE8"/>
    <w:rsid w:val="006D2134"/>
    <w:rsid w:val="006D470A"/>
    <w:rsid w:val="006D4C4B"/>
    <w:rsid w:val="006D696C"/>
    <w:rsid w:val="006E2FBA"/>
    <w:rsid w:val="006E3404"/>
    <w:rsid w:val="006E4854"/>
    <w:rsid w:val="006E5D18"/>
    <w:rsid w:val="006F166C"/>
    <w:rsid w:val="006F73BE"/>
    <w:rsid w:val="00701464"/>
    <w:rsid w:val="00705203"/>
    <w:rsid w:val="00705855"/>
    <w:rsid w:val="00712ADE"/>
    <w:rsid w:val="00712CC5"/>
    <w:rsid w:val="00713527"/>
    <w:rsid w:val="00714D67"/>
    <w:rsid w:val="007157A6"/>
    <w:rsid w:val="00715CBE"/>
    <w:rsid w:val="00716805"/>
    <w:rsid w:val="007215EF"/>
    <w:rsid w:val="00722134"/>
    <w:rsid w:val="00723EBE"/>
    <w:rsid w:val="00727F8C"/>
    <w:rsid w:val="007326EE"/>
    <w:rsid w:val="00735360"/>
    <w:rsid w:val="007363FB"/>
    <w:rsid w:val="00742C40"/>
    <w:rsid w:val="00744327"/>
    <w:rsid w:val="00747C63"/>
    <w:rsid w:val="00754CF2"/>
    <w:rsid w:val="007559AF"/>
    <w:rsid w:val="00756934"/>
    <w:rsid w:val="007611B5"/>
    <w:rsid w:val="0076209B"/>
    <w:rsid w:val="00762695"/>
    <w:rsid w:val="00762DB2"/>
    <w:rsid w:val="007633CC"/>
    <w:rsid w:val="00765DCA"/>
    <w:rsid w:val="00766BF7"/>
    <w:rsid w:val="00776F58"/>
    <w:rsid w:val="007814C9"/>
    <w:rsid w:val="00782585"/>
    <w:rsid w:val="00787956"/>
    <w:rsid w:val="0079136C"/>
    <w:rsid w:val="007919F3"/>
    <w:rsid w:val="007B0DC5"/>
    <w:rsid w:val="007B2093"/>
    <w:rsid w:val="007B46F1"/>
    <w:rsid w:val="007B4FD0"/>
    <w:rsid w:val="007B567D"/>
    <w:rsid w:val="007B5E3B"/>
    <w:rsid w:val="007C19D8"/>
    <w:rsid w:val="007C2FB8"/>
    <w:rsid w:val="007C35C7"/>
    <w:rsid w:val="007C750D"/>
    <w:rsid w:val="007C7910"/>
    <w:rsid w:val="007D257E"/>
    <w:rsid w:val="007D5C5D"/>
    <w:rsid w:val="007D7C6F"/>
    <w:rsid w:val="007E0360"/>
    <w:rsid w:val="007E3AAF"/>
    <w:rsid w:val="007E3C84"/>
    <w:rsid w:val="007E49F7"/>
    <w:rsid w:val="007E5B87"/>
    <w:rsid w:val="007E70AF"/>
    <w:rsid w:val="007E76CD"/>
    <w:rsid w:val="007F0B19"/>
    <w:rsid w:val="007F1204"/>
    <w:rsid w:val="007F21D5"/>
    <w:rsid w:val="007F4884"/>
    <w:rsid w:val="007F5C45"/>
    <w:rsid w:val="00800152"/>
    <w:rsid w:val="008070C4"/>
    <w:rsid w:val="00811833"/>
    <w:rsid w:val="00813886"/>
    <w:rsid w:val="008173AA"/>
    <w:rsid w:val="00823C5E"/>
    <w:rsid w:val="008247FB"/>
    <w:rsid w:val="0082768F"/>
    <w:rsid w:val="00830300"/>
    <w:rsid w:val="00840D53"/>
    <w:rsid w:val="00841FDB"/>
    <w:rsid w:val="00843EA0"/>
    <w:rsid w:val="008449EA"/>
    <w:rsid w:val="00845A37"/>
    <w:rsid w:val="0084756A"/>
    <w:rsid w:val="008514BF"/>
    <w:rsid w:val="00852058"/>
    <w:rsid w:val="008521C0"/>
    <w:rsid w:val="0085513F"/>
    <w:rsid w:val="00855571"/>
    <w:rsid w:val="008555AC"/>
    <w:rsid w:val="00856B1A"/>
    <w:rsid w:val="00862648"/>
    <w:rsid w:val="00862F4A"/>
    <w:rsid w:val="008634E3"/>
    <w:rsid w:val="0086392D"/>
    <w:rsid w:val="008648B4"/>
    <w:rsid w:val="008651EA"/>
    <w:rsid w:val="00873AA5"/>
    <w:rsid w:val="00875269"/>
    <w:rsid w:val="00875AC1"/>
    <w:rsid w:val="0087767D"/>
    <w:rsid w:val="00877BFC"/>
    <w:rsid w:val="00880C1A"/>
    <w:rsid w:val="008841A7"/>
    <w:rsid w:val="00885253"/>
    <w:rsid w:val="00887841"/>
    <w:rsid w:val="00887C9D"/>
    <w:rsid w:val="00892724"/>
    <w:rsid w:val="00893BDE"/>
    <w:rsid w:val="008943C9"/>
    <w:rsid w:val="00894AE5"/>
    <w:rsid w:val="00897161"/>
    <w:rsid w:val="008A441F"/>
    <w:rsid w:val="008A6C59"/>
    <w:rsid w:val="008B4E7F"/>
    <w:rsid w:val="008B536F"/>
    <w:rsid w:val="008B7C72"/>
    <w:rsid w:val="008C0227"/>
    <w:rsid w:val="008C09F6"/>
    <w:rsid w:val="008C414B"/>
    <w:rsid w:val="008C4BFE"/>
    <w:rsid w:val="008C7A11"/>
    <w:rsid w:val="008D1B0A"/>
    <w:rsid w:val="008D2917"/>
    <w:rsid w:val="008D3FF1"/>
    <w:rsid w:val="008D41D7"/>
    <w:rsid w:val="008E2C2B"/>
    <w:rsid w:val="008E2E33"/>
    <w:rsid w:val="008E426E"/>
    <w:rsid w:val="008E53A8"/>
    <w:rsid w:val="008E580D"/>
    <w:rsid w:val="008F01A4"/>
    <w:rsid w:val="008F5130"/>
    <w:rsid w:val="008F565B"/>
    <w:rsid w:val="008F6571"/>
    <w:rsid w:val="008F6DE2"/>
    <w:rsid w:val="009004A6"/>
    <w:rsid w:val="0090214A"/>
    <w:rsid w:val="009036B5"/>
    <w:rsid w:val="00905D03"/>
    <w:rsid w:val="00907BB3"/>
    <w:rsid w:val="00911199"/>
    <w:rsid w:val="00911E42"/>
    <w:rsid w:val="00915F80"/>
    <w:rsid w:val="00917E67"/>
    <w:rsid w:val="00923CD2"/>
    <w:rsid w:val="00923D3C"/>
    <w:rsid w:val="00924121"/>
    <w:rsid w:val="009253CE"/>
    <w:rsid w:val="009279AC"/>
    <w:rsid w:val="00930251"/>
    <w:rsid w:val="009308BD"/>
    <w:rsid w:val="00932840"/>
    <w:rsid w:val="009367BE"/>
    <w:rsid w:val="00950615"/>
    <w:rsid w:val="00952A3C"/>
    <w:rsid w:val="00953EE2"/>
    <w:rsid w:val="00955BFD"/>
    <w:rsid w:val="00956F4B"/>
    <w:rsid w:val="00960B7E"/>
    <w:rsid w:val="00961AE3"/>
    <w:rsid w:val="00961CFF"/>
    <w:rsid w:val="00962AC0"/>
    <w:rsid w:val="00963421"/>
    <w:rsid w:val="00964395"/>
    <w:rsid w:val="00970CD1"/>
    <w:rsid w:val="00974386"/>
    <w:rsid w:val="0098514C"/>
    <w:rsid w:val="00986BBE"/>
    <w:rsid w:val="009925F6"/>
    <w:rsid w:val="00992973"/>
    <w:rsid w:val="00992B90"/>
    <w:rsid w:val="00995952"/>
    <w:rsid w:val="00995993"/>
    <w:rsid w:val="009A05F3"/>
    <w:rsid w:val="009A0B6A"/>
    <w:rsid w:val="009A415C"/>
    <w:rsid w:val="009A6B08"/>
    <w:rsid w:val="009A7AF5"/>
    <w:rsid w:val="009A7FD1"/>
    <w:rsid w:val="009B2837"/>
    <w:rsid w:val="009B4974"/>
    <w:rsid w:val="009B4D01"/>
    <w:rsid w:val="009B4F1E"/>
    <w:rsid w:val="009B610F"/>
    <w:rsid w:val="009C23D9"/>
    <w:rsid w:val="009C2483"/>
    <w:rsid w:val="009D6471"/>
    <w:rsid w:val="009D762F"/>
    <w:rsid w:val="009E0A48"/>
    <w:rsid w:val="009E25A6"/>
    <w:rsid w:val="009E3FCD"/>
    <w:rsid w:val="009F2563"/>
    <w:rsid w:val="009F2D33"/>
    <w:rsid w:val="009F41A5"/>
    <w:rsid w:val="009F4C89"/>
    <w:rsid w:val="009F6D7B"/>
    <w:rsid w:val="00A0009E"/>
    <w:rsid w:val="00A00675"/>
    <w:rsid w:val="00A013FF"/>
    <w:rsid w:val="00A01D0A"/>
    <w:rsid w:val="00A05508"/>
    <w:rsid w:val="00A057DF"/>
    <w:rsid w:val="00A06094"/>
    <w:rsid w:val="00A066F5"/>
    <w:rsid w:val="00A10F61"/>
    <w:rsid w:val="00A11391"/>
    <w:rsid w:val="00A1192D"/>
    <w:rsid w:val="00A1591D"/>
    <w:rsid w:val="00A178F3"/>
    <w:rsid w:val="00A21B04"/>
    <w:rsid w:val="00A23167"/>
    <w:rsid w:val="00A272A1"/>
    <w:rsid w:val="00A2790D"/>
    <w:rsid w:val="00A27E9B"/>
    <w:rsid w:val="00A33709"/>
    <w:rsid w:val="00A369B9"/>
    <w:rsid w:val="00A37C0C"/>
    <w:rsid w:val="00A40266"/>
    <w:rsid w:val="00A407CE"/>
    <w:rsid w:val="00A42E1E"/>
    <w:rsid w:val="00A448D7"/>
    <w:rsid w:val="00A54D9E"/>
    <w:rsid w:val="00A566C1"/>
    <w:rsid w:val="00A636EE"/>
    <w:rsid w:val="00A63F03"/>
    <w:rsid w:val="00A647A0"/>
    <w:rsid w:val="00A67BA9"/>
    <w:rsid w:val="00A713EC"/>
    <w:rsid w:val="00A71AC5"/>
    <w:rsid w:val="00A72F86"/>
    <w:rsid w:val="00A7505F"/>
    <w:rsid w:val="00A7615D"/>
    <w:rsid w:val="00A77580"/>
    <w:rsid w:val="00A8380C"/>
    <w:rsid w:val="00A86A2F"/>
    <w:rsid w:val="00A91688"/>
    <w:rsid w:val="00A95F77"/>
    <w:rsid w:val="00AA0D38"/>
    <w:rsid w:val="00AA15FC"/>
    <w:rsid w:val="00AA1C59"/>
    <w:rsid w:val="00AA7528"/>
    <w:rsid w:val="00AB35EB"/>
    <w:rsid w:val="00AB470B"/>
    <w:rsid w:val="00AB5845"/>
    <w:rsid w:val="00AC1A01"/>
    <w:rsid w:val="00AC1C5B"/>
    <w:rsid w:val="00AC3300"/>
    <w:rsid w:val="00AD05ED"/>
    <w:rsid w:val="00AD2970"/>
    <w:rsid w:val="00AE119C"/>
    <w:rsid w:val="00AE34AB"/>
    <w:rsid w:val="00AE6F25"/>
    <w:rsid w:val="00AE75F9"/>
    <w:rsid w:val="00AF39FF"/>
    <w:rsid w:val="00AF4BF0"/>
    <w:rsid w:val="00AF503C"/>
    <w:rsid w:val="00AF7A68"/>
    <w:rsid w:val="00B00C69"/>
    <w:rsid w:val="00B05FB3"/>
    <w:rsid w:val="00B06145"/>
    <w:rsid w:val="00B11659"/>
    <w:rsid w:val="00B11FCE"/>
    <w:rsid w:val="00B16752"/>
    <w:rsid w:val="00B204F0"/>
    <w:rsid w:val="00B21F3D"/>
    <w:rsid w:val="00B263AD"/>
    <w:rsid w:val="00B2699D"/>
    <w:rsid w:val="00B35A4B"/>
    <w:rsid w:val="00B36713"/>
    <w:rsid w:val="00B3742F"/>
    <w:rsid w:val="00B37C36"/>
    <w:rsid w:val="00B43D67"/>
    <w:rsid w:val="00B4621E"/>
    <w:rsid w:val="00B47C13"/>
    <w:rsid w:val="00B510E6"/>
    <w:rsid w:val="00B52B07"/>
    <w:rsid w:val="00B55E7C"/>
    <w:rsid w:val="00B57A3C"/>
    <w:rsid w:val="00B602A0"/>
    <w:rsid w:val="00B61BD7"/>
    <w:rsid w:val="00B63D42"/>
    <w:rsid w:val="00B66B33"/>
    <w:rsid w:val="00B70F71"/>
    <w:rsid w:val="00B72160"/>
    <w:rsid w:val="00B725D9"/>
    <w:rsid w:val="00B82383"/>
    <w:rsid w:val="00B85643"/>
    <w:rsid w:val="00B85832"/>
    <w:rsid w:val="00B91CE4"/>
    <w:rsid w:val="00B91E4F"/>
    <w:rsid w:val="00B92F04"/>
    <w:rsid w:val="00B93B8A"/>
    <w:rsid w:val="00B95CEA"/>
    <w:rsid w:val="00BA0EE0"/>
    <w:rsid w:val="00BA28C1"/>
    <w:rsid w:val="00BA35D3"/>
    <w:rsid w:val="00BB2230"/>
    <w:rsid w:val="00BC13DE"/>
    <w:rsid w:val="00BC3B9A"/>
    <w:rsid w:val="00BC502F"/>
    <w:rsid w:val="00BC7E9C"/>
    <w:rsid w:val="00BE00B3"/>
    <w:rsid w:val="00BE3B04"/>
    <w:rsid w:val="00BE3F11"/>
    <w:rsid w:val="00BE4741"/>
    <w:rsid w:val="00BE4B9F"/>
    <w:rsid w:val="00BE61BB"/>
    <w:rsid w:val="00BF29FD"/>
    <w:rsid w:val="00BF4473"/>
    <w:rsid w:val="00BF4660"/>
    <w:rsid w:val="00C01843"/>
    <w:rsid w:val="00C051CD"/>
    <w:rsid w:val="00C0534B"/>
    <w:rsid w:val="00C06351"/>
    <w:rsid w:val="00C11E3D"/>
    <w:rsid w:val="00C16C67"/>
    <w:rsid w:val="00C17961"/>
    <w:rsid w:val="00C214DD"/>
    <w:rsid w:val="00C307F0"/>
    <w:rsid w:val="00C30EAE"/>
    <w:rsid w:val="00C31305"/>
    <w:rsid w:val="00C32AF5"/>
    <w:rsid w:val="00C37A74"/>
    <w:rsid w:val="00C43F33"/>
    <w:rsid w:val="00C4537E"/>
    <w:rsid w:val="00C453A0"/>
    <w:rsid w:val="00C47BD6"/>
    <w:rsid w:val="00C47DED"/>
    <w:rsid w:val="00C5049B"/>
    <w:rsid w:val="00C53659"/>
    <w:rsid w:val="00C54228"/>
    <w:rsid w:val="00C55AD2"/>
    <w:rsid w:val="00C614AB"/>
    <w:rsid w:val="00C62E50"/>
    <w:rsid w:val="00C70A77"/>
    <w:rsid w:val="00C72AA9"/>
    <w:rsid w:val="00C75A36"/>
    <w:rsid w:val="00C77FDF"/>
    <w:rsid w:val="00C815E1"/>
    <w:rsid w:val="00C84ABC"/>
    <w:rsid w:val="00C84F30"/>
    <w:rsid w:val="00C877AB"/>
    <w:rsid w:val="00C87D28"/>
    <w:rsid w:val="00C9229C"/>
    <w:rsid w:val="00C92971"/>
    <w:rsid w:val="00C93864"/>
    <w:rsid w:val="00C94E39"/>
    <w:rsid w:val="00C9771E"/>
    <w:rsid w:val="00C977D5"/>
    <w:rsid w:val="00C97AD8"/>
    <w:rsid w:val="00CA150C"/>
    <w:rsid w:val="00CA33D8"/>
    <w:rsid w:val="00CA6833"/>
    <w:rsid w:val="00CA7C06"/>
    <w:rsid w:val="00CB4297"/>
    <w:rsid w:val="00CB5B51"/>
    <w:rsid w:val="00CB5CB3"/>
    <w:rsid w:val="00CB6775"/>
    <w:rsid w:val="00CC25BA"/>
    <w:rsid w:val="00CC364F"/>
    <w:rsid w:val="00CC42D0"/>
    <w:rsid w:val="00CD2C45"/>
    <w:rsid w:val="00CD3C88"/>
    <w:rsid w:val="00CD517C"/>
    <w:rsid w:val="00CE0D14"/>
    <w:rsid w:val="00CE5747"/>
    <w:rsid w:val="00CE6C19"/>
    <w:rsid w:val="00CF1E45"/>
    <w:rsid w:val="00CF3E2B"/>
    <w:rsid w:val="00CF3E5E"/>
    <w:rsid w:val="00CF7D0B"/>
    <w:rsid w:val="00D0010F"/>
    <w:rsid w:val="00D002BD"/>
    <w:rsid w:val="00D0138E"/>
    <w:rsid w:val="00D04E10"/>
    <w:rsid w:val="00D1258E"/>
    <w:rsid w:val="00D15C09"/>
    <w:rsid w:val="00D16D56"/>
    <w:rsid w:val="00D2029A"/>
    <w:rsid w:val="00D20920"/>
    <w:rsid w:val="00D228C8"/>
    <w:rsid w:val="00D230A1"/>
    <w:rsid w:val="00D2373A"/>
    <w:rsid w:val="00D24A20"/>
    <w:rsid w:val="00D24B20"/>
    <w:rsid w:val="00D270F5"/>
    <w:rsid w:val="00D30C35"/>
    <w:rsid w:val="00D30DC5"/>
    <w:rsid w:val="00D30F26"/>
    <w:rsid w:val="00D3164B"/>
    <w:rsid w:val="00D31726"/>
    <w:rsid w:val="00D31BA6"/>
    <w:rsid w:val="00D329B1"/>
    <w:rsid w:val="00D32A7C"/>
    <w:rsid w:val="00D3736D"/>
    <w:rsid w:val="00D400D4"/>
    <w:rsid w:val="00D4029D"/>
    <w:rsid w:val="00D40883"/>
    <w:rsid w:val="00D53469"/>
    <w:rsid w:val="00D612EF"/>
    <w:rsid w:val="00D62345"/>
    <w:rsid w:val="00D62B7D"/>
    <w:rsid w:val="00D64433"/>
    <w:rsid w:val="00D70AB0"/>
    <w:rsid w:val="00D73679"/>
    <w:rsid w:val="00D76898"/>
    <w:rsid w:val="00D80928"/>
    <w:rsid w:val="00D81C79"/>
    <w:rsid w:val="00D82846"/>
    <w:rsid w:val="00D85AE1"/>
    <w:rsid w:val="00D86ED4"/>
    <w:rsid w:val="00D874A0"/>
    <w:rsid w:val="00D91008"/>
    <w:rsid w:val="00D914ED"/>
    <w:rsid w:val="00D94143"/>
    <w:rsid w:val="00D94950"/>
    <w:rsid w:val="00D95B7B"/>
    <w:rsid w:val="00D9763D"/>
    <w:rsid w:val="00DA04DA"/>
    <w:rsid w:val="00DA055C"/>
    <w:rsid w:val="00DA08FB"/>
    <w:rsid w:val="00DA1B6C"/>
    <w:rsid w:val="00DA1B93"/>
    <w:rsid w:val="00DA338D"/>
    <w:rsid w:val="00DA3394"/>
    <w:rsid w:val="00DA51D3"/>
    <w:rsid w:val="00DA5239"/>
    <w:rsid w:val="00DA7A64"/>
    <w:rsid w:val="00DB0B0D"/>
    <w:rsid w:val="00DB1355"/>
    <w:rsid w:val="00DC42BA"/>
    <w:rsid w:val="00DC66FB"/>
    <w:rsid w:val="00DC6E9E"/>
    <w:rsid w:val="00DC7FCA"/>
    <w:rsid w:val="00DD1355"/>
    <w:rsid w:val="00DD1D75"/>
    <w:rsid w:val="00DD7041"/>
    <w:rsid w:val="00DE0ABA"/>
    <w:rsid w:val="00DE4D03"/>
    <w:rsid w:val="00DE6DC0"/>
    <w:rsid w:val="00DE71F4"/>
    <w:rsid w:val="00DE72F2"/>
    <w:rsid w:val="00DF18B7"/>
    <w:rsid w:val="00DF5EC0"/>
    <w:rsid w:val="00E07D72"/>
    <w:rsid w:val="00E10DF7"/>
    <w:rsid w:val="00E12A67"/>
    <w:rsid w:val="00E22D25"/>
    <w:rsid w:val="00E234C1"/>
    <w:rsid w:val="00E254AA"/>
    <w:rsid w:val="00E25504"/>
    <w:rsid w:val="00E2738C"/>
    <w:rsid w:val="00E300C4"/>
    <w:rsid w:val="00E301CC"/>
    <w:rsid w:val="00E32A0A"/>
    <w:rsid w:val="00E33608"/>
    <w:rsid w:val="00E40D7B"/>
    <w:rsid w:val="00E40DBC"/>
    <w:rsid w:val="00E41B38"/>
    <w:rsid w:val="00E4450E"/>
    <w:rsid w:val="00E44DA6"/>
    <w:rsid w:val="00E47BA2"/>
    <w:rsid w:val="00E51C73"/>
    <w:rsid w:val="00E52F58"/>
    <w:rsid w:val="00E53204"/>
    <w:rsid w:val="00E54641"/>
    <w:rsid w:val="00E56177"/>
    <w:rsid w:val="00E56F48"/>
    <w:rsid w:val="00E60661"/>
    <w:rsid w:val="00E61C6B"/>
    <w:rsid w:val="00E6407E"/>
    <w:rsid w:val="00E64327"/>
    <w:rsid w:val="00E7043C"/>
    <w:rsid w:val="00E7230B"/>
    <w:rsid w:val="00E726C8"/>
    <w:rsid w:val="00E74CC6"/>
    <w:rsid w:val="00E773DA"/>
    <w:rsid w:val="00E777FF"/>
    <w:rsid w:val="00E813CE"/>
    <w:rsid w:val="00E847CB"/>
    <w:rsid w:val="00E864E2"/>
    <w:rsid w:val="00E8724A"/>
    <w:rsid w:val="00E94FBB"/>
    <w:rsid w:val="00E96C8A"/>
    <w:rsid w:val="00EA08D9"/>
    <w:rsid w:val="00EA2656"/>
    <w:rsid w:val="00EA618B"/>
    <w:rsid w:val="00EA6B73"/>
    <w:rsid w:val="00EB200B"/>
    <w:rsid w:val="00EB26B3"/>
    <w:rsid w:val="00EB469F"/>
    <w:rsid w:val="00EB706C"/>
    <w:rsid w:val="00EB7F16"/>
    <w:rsid w:val="00EC2E79"/>
    <w:rsid w:val="00EC3AAD"/>
    <w:rsid w:val="00EC44C9"/>
    <w:rsid w:val="00ED5593"/>
    <w:rsid w:val="00ED5EB9"/>
    <w:rsid w:val="00ED6129"/>
    <w:rsid w:val="00EE193A"/>
    <w:rsid w:val="00EE1F8A"/>
    <w:rsid w:val="00EE263F"/>
    <w:rsid w:val="00EF052B"/>
    <w:rsid w:val="00EF376F"/>
    <w:rsid w:val="00EF6190"/>
    <w:rsid w:val="00EF695F"/>
    <w:rsid w:val="00F035B2"/>
    <w:rsid w:val="00F04B3D"/>
    <w:rsid w:val="00F06676"/>
    <w:rsid w:val="00F066BC"/>
    <w:rsid w:val="00F104CB"/>
    <w:rsid w:val="00F11E8A"/>
    <w:rsid w:val="00F1218C"/>
    <w:rsid w:val="00F12A89"/>
    <w:rsid w:val="00F13D41"/>
    <w:rsid w:val="00F1426E"/>
    <w:rsid w:val="00F145A2"/>
    <w:rsid w:val="00F16428"/>
    <w:rsid w:val="00F1684E"/>
    <w:rsid w:val="00F16F43"/>
    <w:rsid w:val="00F20A91"/>
    <w:rsid w:val="00F20AC6"/>
    <w:rsid w:val="00F21326"/>
    <w:rsid w:val="00F22A48"/>
    <w:rsid w:val="00F23EB8"/>
    <w:rsid w:val="00F2707A"/>
    <w:rsid w:val="00F31D80"/>
    <w:rsid w:val="00F33DC0"/>
    <w:rsid w:val="00F344F4"/>
    <w:rsid w:val="00F37BCA"/>
    <w:rsid w:val="00F42AF2"/>
    <w:rsid w:val="00F447E5"/>
    <w:rsid w:val="00F50D37"/>
    <w:rsid w:val="00F52588"/>
    <w:rsid w:val="00F52CCF"/>
    <w:rsid w:val="00F52F1A"/>
    <w:rsid w:val="00F53DD9"/>
    <w:rsid w:val="00F54135"/>
    <w:rsid w:val="00F60A08"/>
    <w:rsid w:val="00F61AC4"/>
    <w:rsid w:val="00F650C7"/>
    <w:rsid w:val="00F67CA3"/>
    <w:rsid w:val="00F7190A"/>
    <w:rsid w:val="00F71ABF"/>
    <w:rsid w:val="00F72633"/>
    <w:rsid w:val="00F73CA2"/>
    <w:rsid w:val="00F7622F"/>
    <w:rsid w:val="00F803FA"/>
    <w:rsid w:val="00F8199C"/>
    <w:rsid w:val="00F83FEF"/>
    <w:rsid w:val="00F852BA"/>
    <w:rsid w:val="00F85CB9"/>
    <w:rsid w:val="00F85F77"/>
    <w:rsid w:val="00F9133F"/>
    <w:rsid w:val="00F974FD"/>
    <w:rsid w:val="00FA1E4C"/>
    <w:rsid w:val="00FA40A2"/>
    <w:rsid w:val="00FA47DE"/>
    <w:rsid w:val="00FA78F0"/>
    <w:rsid w:val="00FB0B98"/>
    <w:rsid w:val="00FB1018"/>
    <w:rsid w:val="00FB1E5F"/>
    <w:rsid w:val="00FB271D"/>
    <w:rsid w:val="00FB3011"/>
    <w:rsid w:val="00FB5159"/>
    <w:rsid w:val="00FC389A"/>
    <w:rsid w:val="00FC4A5E"/>
    <w:rsid w:val="00FD135E"/>
    <w:rsid w:val="00FD2A7C"/>
    <w:rsid w:val="00FD31B1"/>
    <w:rsid w:val="00FD3330"/>
    <w:rsid w:val="00FD6907"/>
    <w:rsid w:val="00FD70FB"/>
    <w:rsid w:val="00FD737E"/>
    <w:rsid w:val="00FE1FC8"/>
    <w:rsid w:val="00FE3016"/>
    <w:rsid w:val="00FE4653"/>
    <w:rsid w:val="00FE60AD"/>
    <w:rsid w:val="00FF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C5C3F"/>
  <w15:docId w15:val="{F5684027-F200-491A-85C9-411A8D7E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E45"/>
    <w:pPr>
      <w:widowControl w:val="0"/>
      <w:autoSpaceDE w:val="0"/>
      <w:autoSpaceDN w:val="0"/>
      <w:adjustRightInd w:val="0"/>
    </w:pPr>
    <w:rPr>
      <w:rFonts w:ascii="Arial" w:hAnsi="Arial"/>
      <w:szCs w:val="24"/>
    </w:rPr>
  </w:style>
  <w:style w:type="paragraph" w:styleId="Heading1">
    <w:name w:val="heading 1"/>
    <w:basedOn w:val="Normal"/>
    <w:next w:val="Normal"/>
    <w:qFormat/>
    <w:pPr>
      <w:keepN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880"/>
      <w:outlineLvl w:val="0"/>
    </w:pPr>
    <w:rPr>
      <w:rFonts w:ascii="Times New Roman" w:hAnsi="Times New Roman"/>
      <w:sz w:val="24"/>
      <w:szCs w:val="22"/>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widowControl/>
      <w:ind w:left="7200"/>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outlineLvl w:val="0"/>
    </w:pPr>
  </w:style>
  <w:style w:type="paragraph" w:customStyle="1" w:styleId="Level2">
    <w:name w:val="Level 2"/>
    <w:basedOn w:val="Normal"/>
    <w:pPr>
      <w:numPr>
        <w:ilvl w:val="1"/>
        <w:numId w:val="45"/>
      </w:numPr>
      <w:ind w:left="2160" w:hanging="720"/>
      <w:outlineLvl w:val="1"/>
    </w:pPr>
  </w:style>
  <w:style w:type="paragraph" w:customStyle="1" w:styleId="Quick1">
    <w:name w:val="Quick 1."/>
    <w:basedOn w:val="Normal"/>
    <w:pPr>
      <w:numPr>
        <w:numId w:val="18"/>
      </w:numPr>
      <w:ind w:left="2160" w:hanging="720"/>
    </w:pPr>
  </w:style>
  <w:style w:type="character" w:customStyle="1" w:styleId="Hypertext">
    <w:name w:val="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Times New Roman" w:hAnsi="Times New Roman"/>
      <w:sz w:val="24"/>
    </w:rPr>
  </w:style>
  <w:style w:type="paragraph" w:customStyle="1" w:styleId="1Paragraph">
    <w:name w:val="1Paragraph"/>
    <w:pPr>
      <w:tabs>
        <w:tab w:val="left" w:pos="720"/>
      </w:tabs>
      <w:autoSpaceDE w:val="0"/>
      <w:autoSpaceDN w:val="0"/>
      <w:adjustRightInd w:val="0"/>
      <w:ind w:left="720" w:hanging="720"/>
    </w:pPr>
    <w:rPr>
      <w:rFonts w:ascii="Arial" w:hAnsi="Arial"/>
      <w:szCs w:val="24"/>
    </w:rPr>
  </w:style>
  <w:style w:type="paragraph" w:customStyle="1" w:styleId="2Paragraph">
    <w:name w:val="2Paragraph"/>
    <w:pPr>
      <w:autoSpaceDE w:val="0"/>
      <w:autoSpaceDN w:val="0"/>
      <w:adjustRightInd w:val="0"/>
      <w:ind w:left="-1440"/>
    </w:pPr>
    <w:rPr>
      <w:rFonts w:ascii="Arial" w:hAnsi="Arial"/>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86A2F"/>
    <w:rPr>
      <w:rFonts w:ascii="Tahoma" w:hAnsi="Tahoma" w:cs="Tahoma"/>
      <w:sz w:val="16"/>
      <w:szCs w:val="16"/>
    </w:rPr>
  </w:style>
  <w:style w:type="character" w:styleId="Emphasis">
    <w:name w:val="Emphasis"/>
    <w:qFormat/>
    <w:rsid w:val="0053199F"/>
    <w:rPr>
      <w:i/>
      <w:iCs/>
    </w:rPr>
  </w:style>
  <w:style w:type="paragraph" w:styleId="ListParagraph">
    <w:name w:val="List Paragraph"/>
    <w:basedOn w:val="Normal"/>
    <w:uiPriority w:val="34"/>
    <w:qFormat/>
    <w:rsid w:val="000F7C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57640">
      <w:bodyDiv w:val="1"/>
      <w:marLeft w:val="0"/>
      <w:marRight w:val="0"/>
      <w:marTop w:val="0"/>
      <w:marBottom w:val="0"/>
      <w:divBdr>
        <w:top w:val="none" w:sz="0" w:space="0" w:color="auto"/>
        <w:left w:val="none" w:sz="0" w:space="0" w:color="auto"/>
        <w:bottom w:val="none" w:sz="0" w:space="0" w:color="auto"/>
        <w:right w:val="none" w:sz="0" w:space="0" w:color="auto"/>
      </w:divBdr>
      <w:divsChild>
        <w:div w:id="1391347321">
          <w:marLeft w:val="0"/>
          <w:marRight w:val="0"/>
          <w:marTop w:val="0"/>
          <w:marBottom w:val="0"/>
          <w:divBdr>
            <w:top w:val="none" w:sz="0" w:space="0" w:color="auto"/>
            <w:left w:val="none" w:sz="0" w:space="0" w:color="auto"/>
            <w:bottom w:val="none" w:sz="0" w:space="0" w:color="auto"/>
            <w:right w:val="none" w:sz="0" w:space="0" w:color="auto"/>
          </w:divBdr>
          <w:divsChild>
            <w:div w:id="895553813">
              <w:marLeft w:val="0"/>
              <w:marRight w:val="0"/>
              <w:marTop w:val="0"/>
              <w:marBottom w:val="0"/>
              <w:divBdr>
                <w:top w:val="none" w:sz="0" w:space="0" w:color="auto"/>
                <w:left w:val="none" w:sz="0" w:space="0" w:color="auto"/>
                <w:bottom w:val="none" w:sz="0" w:space="0" w:color="auto"/>
                <w:right w:val="none" w:sz="0" w:space="0" w:color="auto"/>
              </w:divBdr>
              <w:divsChild>
                <w:div w:id="1009285280">
                  <w:marLeft w:val="0"/>
                  <w:marRight w:val="0"/>
                  <w:marTop w:val="0"/>
                  <w:marBottom w:val="0"/>
                  <w:divBdr>
                    <w:top w:val="none" w:sz="0" w:space="0" w:color="auto"/>
                    <w:left w:val="none" w:sz="0" w:space="0" w:color="auto"/>
                    <w:bottom w:val="none" w:sz="0" w:space="0" w:color="auto"/>
                    <w:right w:val="none" w:sz="0" w:space="0" w:color="auto"/>
                  </w:divBdr>
                  <w:divsChild>
                    <w:div w:id="2144736476">
                      <w:marLeft w:val="0"/>
                      <w:marRight w:val="0"/>
                      <w:marTop w:val="0"/>
                      <w:marBottom w:val="0"/>
                      <w:divBdr>
                        <w:top w:val="none" w:sz="0" w:space="0" w:color="auto"/>
                        <w:left w:val="none" w:sz="0" w:space="0" w:color="auto"/>
                        <w:bottom w:val="none" w:sz="0" w:space="0" w:color="auto"/>
                        <w:right w:val="none" w:sz="0" w:space="0" w:color="auto"/>
                      </w:divBdr>
                      <w:divsChild>
                        <w:div w:id="822743468">
                          <w:marLeft w:val="0"/>
                          <w:marRight w:val="0"/>
                          <w:marTop w:val="0"/>
                          <w:marBottom w:val="0"/>
                          <w:divBdr>
                            <w:top w:val="none" w:sz="0" w:space="0" w:color="auto"/>
                            <w:left w:val="none" w:sz="0" w:space="0" w:color="auto"/>
                            <w:bottom w:val="none" w:sz="0" w:space="0" w:color="auto"/>
                            <w:right w:val="none" w:sz="0" w:space="0" w:color="auto"/>
                          </w:divBdr>
                          <w:divsChild>
                            <w:div w:id="233980066">
                              <w:marLeft w:val="0"/>
                              <w:marRight w:val="0"/>
                              <w:marTop w:val="0"/>
                              <w:marBottom w:val="0"/>
                              <w:divBdr>
                                <w:top w:val="none" w:sz="0" w:space="0" w:color="auto"/>
                                <w:left w:val="none" w:sz="0" w:space="0" w:color="auto"/>
                                <w:bottom w:val="none" w:sz="0" w:space="0" w:color="auto"/>
                                <w:right w:val="none" w:sz="0" w:space="0" w:color="auto"/>
                              </w:divBdr>
                              <w:divsChild>
                                <w:div w:id="957680711">
                                  <w:marLeft w:val="0"/>
                                  <w:marRight w:val="0"/>
                                  <w:marTop w:val="0"/>
                                  <w:marBottom w:val="0"/>
                                  <w:divBdr>
                                    <w:top w:val="none" w:sz="0" w:space="0" w:color="auto"/>
                                    <w:left w:val="none" w:sz="0" w:space="0" w:color="auto"/>
                                    <w:bottom w:val="none" w:sz="0" w:space="0" w:color="auto"/>
                                    <w:right w:val="none" w:sz="0" w:space="0" w:color="auto"/>
                                  </w:divBdr>
                                  <w:divsChild>
                                    <w:div w:id="1023899331">
                                      <w:marLeft w:val="0"/>
                                      <w:marRight w:val="0"/>
                                      <w:marTop w:val="0"/>
                                      <w:marBottom w:val="0"/>
                                      <w:divBdr>
                                        <w:top w:val="none" w:sz="0" w:space="0" w:color="auto"/>
                                        <w:left w:val="none" w:sz="0" w:space="0" w:color="auto"/>
                                        <w:bottom w:val="none" w:sz="0" w:space="0" w:color="auto"/>
                                        <w:right w:val="none" w:sz="0" w:space="0" w:color="auto"/>
                                      </w:divBdr>
                                      <w:divsChild>
                                        <w:div w:id="5197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970017">
      <w:bodyDiv w:val="1"/>
      <w:marLeft w:val="0"/>
      <w:marRight w:val="0"/>
      <w:marTop w:val="0"/>
      <w:marBottom w:val="0"/>
      <w:divBdr>
        <w:top w:val="none" w:sz="0" w:space="0" w:color="auto"/>
        <w:left w:val="none" w:sz="0" w:space="0" w:color="auto"/>
        <w:bottom w:val="none" w:sz="0" w:space="0" w:color="auto"/>
        <w:right w:val="none" w:sz="0" w:space="0" w:color="auto"/>
      </w:divBdr>
      <w:divsChild>
        <w:div w:id="33191559">
          <w:marLeft w:val="0"/>
          <w:marRight w:val="0"/>
          <w:marTop w:val="0"/>
          <w:marBottom w:val="0"/>
          <w:divBdr>
            <w:top w:val="none" w:sz="0" w:space="0" w:color="auto"/>
            <w:left w:val="none" w:sz="0" w:space="0" w:color="auto"/>
            <w:bottom w:val="none" w:sz="0" w:space="0" w:color="auto"/>
            <w:right w:val="none" w:sz="0" w:space="0" w:color="auto"/>
          </w:divBdr>
          <w:divsChild>
            <w:div w:id="592978403">
              <w:marLeft w:val="0"/>
              <w:marRight w:val="0"/>
              <w:marTop w:val="0"/>
              <w:marBottom w:val="0"/>
              <w:divBdr>
                <w:top w:val="none" w:sz="0" w:space="0" w:color="auto"/>
                <w:left w:val="none" w:sz="0" w:space="0" w:color="auto"/>
                <w:bottom w:val="none" w:sz="0" w:space="0" w:color="auto"/>
                <w:right w:val="none" w:sz="0" w:space="0" w:color="auto"/>
              </w:divBdr>
              <w:divsChild>
                <w:div w:id="18288555">
                  <w:marLeft w:val="0"/>
                  <w:marRight w:val="0"/>
                  <w:marTop w:val="0"/>
                  <w:marBottom w:val="0"/>
                  <w:divBdr>
                    <w:top w:val="none" w:sz="0" w:space="0" w:color="auto"/>
                    <w:left w:val="none" w:sz="0" w:space="0" w:color="auto"/>
                    <w:bottom w:val="none" w:sz="0" w:space="0" w:color="auto"/>
                    <w:right w:val="none" w:sz="0" w:space="0" w:color="auto"/>
                  </w:divBdr>
                  <w:divsChild>
                    <w:div w:id="424963890">
                      <w:marLeft w:val="0"/>
                      <w:marRight w:val="0"/>
                      <w:marTop w:val="0"/>
                      <w:marBottom w:val="0"/>
                      <w:divBdr>
                        <w:top w:val="none" w:sz="0" w:space="0" w:color="auto"/>
                        <w:left w:val="none" w:sz="0" w:space="0" w:color="auto"/>
                        <w:bottom w:val="none" w:sz="0" w:space="0" w:color="auto"/>
                        <w:right w:val="none" w:sz="0" w:space="0" w:color="auto"/>
                      </w:divBdr>
                      <w:divsChild>
                        <w:div w:id="716979271">
                          <w:marLeft w:val="0"/>
                          <w:marRight w:val="0"/>
                          <w:marTop w:val="0"/>
                          <w:marBottom w:val="0"/>
                          <w:divBdr>
                            <w:top w:val="none" w:sz="0" w:space="0" w:color="auto"/>
                            <w:left w:val="none" w:sz="0" w:space="0" w:color="auto"/>
                            <w:bottom w:val="none" w:sz="0" w:space="0" w:color="auto"/>
                            <w:right w:val="none" w:sz="0" w:space="0" w:color="auto"/>
                          </w:divBdr>
                          <w:divsChild>
                            <w:div w:id="984823736">
                              <w:marLeft w:val="0"/>
                              <w:marRight w:val="0"/>
                              <w:marTop w:val="0"/>
                              <w:marBottom w:val="0"/>
                              <w:divBdr>
                                <w:top w:val="none" w:sz="0" w:space="0" w:color="auto"/>
                                <w:left w:val="none" w:sz="0" w:space="0" w:color="auto"/>
                                <w:bottom w:val="none" w:sz="0" w:space="0" w:color="auto"/>
                                <w:right w:val="none" w:sz="0" w:space="0" w:color="auto"/>
                              </w:divBdr>
                              <w:divsChild>
                                <w:div w:id="911355588">
                                  <w:marLeft w:val="0"/>
                                  <w:marRight w:val="0"/>
                                  <w:marTop w:val="0"/>
                                  <w:marBottom w:val="0"/>
                                  <w:divBdr>
                                    <w:top w:val="none" w:sz="0" w:space="0" w:color="auto"/>
                                    <w:left w:val="none" w:sz="0" w:space="0" w:color="auto"/>
                                    <w:bottom w:val="none" w:sz="0" w:space="0" w:color="auto"/>
                                    <w:right w:val="none" w:sz="0" w:space="0" w:color="auto"/>
                                  </w:divBdr>
                                  <w:divsChild>
                                    <w:div w:id="1750615209">
                                      <w:marLeft w:val="0"/>
                                      <w:marRight w:val="0"/>
                                      <w:marTop w:val="0"/>
                                      <w:marBottom w:val="0"/>
                                      <w:divBdr>
                                        <w:top w:val="none" w:sz="0" w:space="0" w:color="auto"/>
                                        <w:left w:val="none" w:sz="0" w:space="0" w:color="auto"/>
                                        <w:bottom w:val="none" w:sz="0" w:space="0" w:color="auto"/>
                                        <w:right w:val="none" w:sz="0" w:space="0" w:color="auto"/>
                                      </w:divBdr>
                                      <w:divsChild>
                                        <w:div w:id="2119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0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ha.confex.com/apha/133am/techprogram/paper_109095.htm" TargetMode="External"/><Relationship Id="rId18" Type="http://schemas.openxmlformats.org/officeDocument/2006/relationships/hyperlink" Target="http://www.jco.org" TargetMode="External"/><Relationship Id="rId26" Type="http://schemas.openxmlformats.org/officeDocument/2006/relationships/hyperlink" Target="http://www.asco.org/ASCOv2/Meetings/Abstracts?&amp;vmview=abst_detail_view&amp;confID=65&amp;abstractID=32366" TargetMode="External"/><Relationship Id="rId39" Type="http://schemas.openxmlformats.org/officeDocument/2006/relationships/hyperlink" Target="https://meetinglibrary.asco.org/record/73097/abstract" TargetMode="External"/><Relationship Id="rId21" Type="http://schemas.openxmlformats.org/officeDocument/2006/relationships/hyperlink" Target="http://apha.confex.com/apha/135am/" TargetMode="External"/><Relationship Id="rId34" Type="http://schemas.openxmlformats.org/officeDocument/2006/relationships/hyperlink" Target="http://apha.confex.com/apha/139am/webprogram/Paper236658.html" TargetMode="External"/><Relationship Id="rId42" Type="http://schemas.openxmlformats.org/officeDocument/2006/relationships/hyperlink" Target="https://meetinglibrary.asco.org/record/84986/abstract" TargetMode="External"/><Relationship Id="rId47" Type="http://schemas.openxmlformats.org/officeDocument/2006/relationships/hyperlink" Target="http://meetinglibrary.asco.org/content/150426-156" TargetMode="External"/><Relationship Id="rId50" Type="http://schemas.openxmlformats.org/officeDocument/2006/relationships/hyperlink" Target="https://meetinglibrary.asco.org/record/124935/abstrac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co.org" TargetMode="External"/><Relationship Id="rId29" Type="http://schemas.openxmlformats.org/officeDocument/2006/relationships/hyperlink" Target="http://apha.confex.com/apha/138am/webprogram/Paper217358.html" TargetMode="External"/><Relationship Id="rId11" Type="http://schemas.openxmlformats.org/officeDocument/2006/relationships/hyperlink" Target="https://ascopubs.org/doi/full/10.1200/JCO.20.03256" TargetMode="External"/><Relationship Id="rId24" Type="http://schemas.openxmlformats.org/officeDocument/2006/relationships/hyperlink" Target="http://apha.confex.com/apha/136am/techprogram/paper_172949.htm" TargetMode="External"/><Relationship Id="rId32" Type="http://schemas.openxmlformats.org/officeDocument/2006/relationships/hyperlink" Target="http://apha.confex.com/apha/139am/webprogram/Paper249651.html" TargetMode="External"/><Relationship Id="rId37" Type="http://schemas.openxmlformats.org/officeDocument/2006/relationships/hyperlink" Target="https://meetinglibrary.asco.org/record/74071/abstract" TargetMode="External"/><Relationship Id="rId40" Type="http://schemas.openxmlformats.org/officeDocument/2006/relationships/hyperlink" Target="http://www.moacs.org/education/2012ProgramBook.pdf" TargetMode="External"/><Relationship Id="rId45" Type="http://schemas.openxmlformats.org/officeDocument/2006/relationships/hyperlink" Target="https://meetinglibrary.asco.org/record/92995/abstract"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i-org.proxy.library.emory.edu/10.1093/jnci/djaa084" TargetMode="External"/><Relationship Id="rId19" Type="http://schemas.openxmlformats.org/officeDocument/2006/relationships/hyperlink" Target="http://apha.confex.com/apha/135am/" TargetMode="External"/><Relationship Id="rId31" Type="http://schemas.openxmlformats.org/officeDocument/2006/relationships/hyperlink" Target="http://smdm.confex.com/smdm/2011ch/webprogram/Paper6611.html" TargetMode="External"/><Relationship Id="rId44" Type="http://schemas.openxmlformats.org/officeDocument/2006/relationships/hyperlink" Target="https://aphanew.confex.com/apha/141am/webprogram/Paper276188.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pha.confex.com/apha/%20134am/" TargetMode="External"/><Relationship Id="rId22" Type="http://schemas.openxmlformats.org/officeDocument/2006/relationships/hyperlink" Target="http://meeting.ascopubs.org/content/vol26/15_suppl/" TargetMode="External"/><Relationship Id="rId27" Type="http://schemas.openxmlformats.org/officeDocument/2006/relationships/hyperlink" Target="http://apha.confex.com/apha/138am/webprogram/Paper228311.html" TargetMode="External"/><Relationship Id="rId30" Type="http://schemas.openxmlformats.org/officeDocument/2006/relationships/hyperlink" Target="http://www.academicsurgicalcongress.org/abstracts/itinerary-manager/print.cfm?recID=ASC20110388" TargetMode="External"/><Relationship Id="rId35" Type="http://schemas.openxmlformats.org/officeDocument/2006/relationships/hyperlink" Target="http://www.asco.org/ASCOv2/Meetings/Abstracts" TargetMode="External"/><Relationship Id="rId43" Type="http://schemas.openxmlformats.org/officeDocument/2006/relationships/hyperlink" Target="https://aphanew.confex.com/apha/141am/webprogram/Paper276205.html" TargetMode="External"/><Relationship Id="rId48" Type="http://schemas.openxmlformats.org/officeDocument/2006/relationships/hyperlink" Target="http://meetinglibrary.asco.org/content/149695-156" TargetMode="External"/><Relationship Id="rId8" Type="http://schemas.openxmlformats.org/officeDocument/2006/relationships/header" Target="header1.xml"/><Relationship Id="rId51" Type="http://schemas.openxmlformats.org/officeDocument/2006/relationships/hyperlink" Target="https://meetinglibrary.asco.org/record/158528/abstract" TargetMode="External"/><Relationship Id="rId3" Type="http://schemas.openxmlformats.org/officeDocument/2006/relationships/styles" Target="styles.xml"/><Relationship Id="rId12" Type="http://schemas.openxmlformats.org/officeDocument/2006/relationships/hyperlink" Target="http://apha.confex.com/apha/129am/" TargetMode="External"/><Relationship Id="rId17" Type="http://schemas.openxmlformats.org/officeDocument/2006/relationships/hyperlink" Target="http://www.jco.org" TargetMode="External"/><Relationship Id="rId25" Type="http://schemas.openxmlformats.org/officeDocument/2006/relationships/hyperlink" Target="http://apha.confex.com/apha/136am/techprogram/paper_1729669.htm" TargetMode="External"/><Relationship Id="rId33" Type="http://schemas.openxmlformats.org/officeDocument/2006/relationships/hyperlink" Target="http://apha.confex.com/apha/139am/webprogram/Paper236889.html" TargetMode="External"/><Relationship Id="rId38" Type="http://schemas.openxmlformats.org/officeDocument/2006/relationships/hyperlink" Target="https://meetinglibrary.asco.org/record/72452/abstract" TargetMode="External"/><Relationship Id="rId46" Type="http://schemas.openxmlformats.org/officeDocument/2006/relationships/hyperlink" Target="https://apha.confex.com/apha/142am/webprogram/Paper314568.html" TargetMode="External"/><Relationship Id="rId20" Type="http://schemas.openxmlformats.org/officeDocument/2006/relationships/hyperlink" Target="http://apha.confex.com/apha/135am/" TargetMode="External"/><Relationship Id="rId41" Type="http://schemas.openxmlformats.org/officeDocument/2006/relationships/hyperlink" Target="https://meetinglibrary.asco.org/record/84183/abstrac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ha.confex.com/apha/134am/techprogram/" TargetMode="External"/><Relationship Id="rId23" Type="http://schemas.openxmlformats.org/officeDocument/2006/relationships/hyperlink" Target="http://www.sciencedirect.com.proxy.library.emory.edu/science?_ob=PublicationURL&amp;_tockey=%23TOC%235101%232008%23997929996.8998%23696730%23FLA%23&amp;_cdi=5101&amp;_pubType=J&amp;view=c&amp;_auth=y&amp;_acct=C000034138&amp;_version=1&amp;_urlVersion=0&amp;_userid=655046&amp;md5=038cf506a24b3fd16bdf6812a4a2eca7" TargetMode="External"/><Relationship Id="rId28" Type="http://schemas.openxmlformats.org/officeDocument/2006/relationships/hyperlink" Target="http://apha.confex.com/apha/138am/webprogram/Paper216487.html" TargetMode="External"/><Relationship Id="rId36" Type="http://schemas.openxmlformats.org/officeDocument/2006/relationships/hyperlink" Target="http://www.surgonc.org/uploads/SSO_Annual_Cancer_Symposium_2012_Abstract_Supplement.pdf" TargetMode="External"/><Relationship Id="rId49" Type="http://schemas.openxmlformats.org/officeDocument/2006/relationships/hyperlink" Target="http://meetinglibrary.asco.org/content/143743-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4E19-535A-4D16-84AC-699FBF00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23788</Words>
  <Characters>135593</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Revised 06/11/03</vt:lpstr>
    </vt:vector>
  </TitlesOfParts>
  <Company>St. Louis Univ. &amp; St. Louis VAMC</Company>
  <LinksUpToDate>false</LinksUpToDate>
  <CharactersWithSpaces>159063</CharactersWithSpaces>
  <SharedDoc>false</SharedDoc>
  <HLinks>
    <vt:vector size="114" baseType="variant">
      <vt:variant>
        <vt:i4>75</vt:i4>
      </vt:variant>
      <vt:variant>
        <vt:i4>54</vt:i4>
      </vt:variant>
      <vt:variant>
        <vt:i4>0</vt:i4>
      </vt:variant>
      <vt:variant>
        <vt:i4>5</vt:i4>
      </vt:variant>
      <vt:variant>
        <vt:lpwstr>http://apha.confex.com/apha/138am/webprogram/Paper217358.html</vt:lpwstr>
      </vt:variant>
      <vt:variant>
        <vt:lpwstr/>
      </vt:variant>
      <vt:variant>
        <vt:i4>524359</vt:i4>
      </vt:variant>
      <vt:variant>
        <vt:i4>51</vt:i4>
      </vt:variant>
      <vt:variant>
        <vt:i4>0</vt:i4>
      </vt:variant>
      <vt:variant>
        <vt:i4>5</vt:i4>
      </vt:variant>
      <vt:variant>
        <vt:lpwstr>http://apha.confex.com/apha/138am/webprogram/Paper216487.html</vt:lpwstr>
      </vt:variant>
      <vt:variant>
        <vt:lpwstr/>
      </vt:variant>
      <vt:variant>
        <vt:i4>655424</vt:i4>
      </vt:variant>
      <vt:variant>
        <vt:i4>48</vt:i4>
      </vt:variant>
      <vt:variant>
        <vt:i4>0</vt:i4>
      </vt:variant>
      <vt:variant>
        <vt:i4>5</vt:i4>
      </vt:variant>
      <vt:variant>
        <vt:lpwstr>http://apha.confex.com/apha/138am/webprogram/Paper228311.html</vt:lpwstr>
      </vt:variant>
      <vt:variant>
        <vt:lpwstr/>
      </vt:variant>
      <vt:variant>
        <vt:i4>2621500</vt:i4>
      </vt:variant>
      <vt:variant>
        <vt:i4>45</vt:i4>
      </vt:variant>
      <vt:variant>
        <vt:i4>0</vt:i4>
      </vt:variant>
      <vt:variant>
        <vt:i4>5</vt:i4>
      </vt:variant>
      <vt:variant>
        <vt:lpwstr>http://www.asco.org/ASCOv2/Meetings/Abstracts?&amp;vmview=abst_detail_view&amp;confID=65&amp;abstractID=32366</vt:lpwstr>
      </vt:variant>
      <vt:variant>
        <vt:lpwstr/>
      </vt:variant>
      <vt:variant>
        <vt:i4>4653156</vt:i4>
      </vt:variant>
      <vt:variant>
        <vt:i4>42</vt:i4>
      </vt:variant>
      <vt:variant>
        <vt:i4>0</vt:i4>
      </vt:variant>
      <vt:variant>
        <vt:i4>5</vt:i4>
      </vt:variant>
      <vt:variant>
        <vt:lpwstr>http://apha.confex.com/apha/136am/techprogram/paper_1729669.htm</vt:lpwstr>
      </vt:variant>
      <vt:variant>
        <vt:lpwstr/>
      </vt:variant>
      <vt:variant>
        <vt:i4>1507437</vt:i4>
      </vt:variant>
      <vt:variant>
        <vt:i4>39</vt:i4>
      </vt:variant>
      <vt:variant>
        <vt:i4>0</vt:i4>
      </vt:variant>
      <vt:variant>
        <vt:i4>5</vt:i4>
      </vt:variant>
      <vt:variant>
        <vt:lpwstr>http://apha.confex.com/apha/136am/techprogram/paper_172949.htm</vt:lpwstr>
      </vt:variant>
      <vt:variant>
        <vt:lpwstr/>
      </vt:variant>
      <vt:variant>
        <vt:i4>7274573</vt:i4>
      </vt:variant>
      <vt:variant>
        <vt:i4>36</vt:i4>
      </vt:variant>
      <vt:variant>
        <vt:i4>0</vt:i4>
      </vt:variant>
      <vt:variant>
        <vt:i4>5</vt:i4>
      </vt:variant>
      <vt:variant>
        <vt:lpwstr>http://www.sciencedirect.com.proxy.library.emory.edu/science?_ob=PublicationURL&amp;_tockey=%23TOC%235101%232008%23997929996.8998%23696730%23FLA%23&amp;_cdi=5101&amp;_pubType=J&amp;view=c&amp;_auth=y&amp;_acct=C000034138&amp;_version=1&amp;_urlVersion=0&amp;_userid=655046&amp;md5=038cf506a24b3fd16bdf6812a4a2eca7</vt:lpwstr>
      </vt:variant>
      <vt:variant>
        <vt:lpwstr/>
      </vt:variant>
      <vt:variant>
        <vt:i4>1376307</vt:i4>
      </vt:variant>
      <vt:variant>
        <vt:i4>33</vt:i4>
      </vt:variant>
      <vt:variant>
        <vt:i4>0</vt:i4>
      </vt:variant>
      <vt:variant>
        <vt:i4>5</vt:i4>
      </vt:variant>
      <vt:variant>
        <vt:lpwstr>http://meeting.ascopubs.org/content/vol26/15_suppl/</vt:lpwstr>
      </vt:variant>
      <vt:variant>
        <vt:lpwstr>HEALTH_SERVICES_RESEARCH</vt:lpwstr>
      </vt:variant>
      <vt:variant>
        <vt:i4>2621542</vt:i4>
      </vt:variant>
      <vt:variant>
        <vt:i4>30</vt:i4>
      </vt:variant>
      <vt:variant>
        <vt:i4>0</vt:i4>
      </vt:variant>
      <vt:variant>
        <vt:i4>5</vt:i4>
      </vt:variant>
      <vt:variant>
        <vt:lpwstr>http://apha.confex.com/apha/135am/</vt:lpwstr>
      </vt:variant>
      <vt:variant>
        <vt:lpwstr/>
      </vt:variant>
      <vt:variant>
        <vt:i4>2621542</vt:i4>
      </vt:variant>
      <vt:variant>
        <vt:i4>27</vt:i4>
      </vt:variant>
      <vt:variant>
        <vt:i4>0</vt:i4>
      </vt:variant>
      <vt:variant>
        <vt:i4>5</vt:i4>
      </vt:variant>
      <vt:variant>
        <vt:lpwstr>http://apha.confex.com/apha/135am/</vt:lpwstr>
      </vt:variant>
      <vt:variant>
        <vt:lpwstr/>
      </vt:variant>
      <vt:variant>
        <vt:i4>2621542</vt:i4>
      </vt:variant>
      <vt:variant>
        <vt:i4>24</vt:i4>
      </vt:variant>
      <vt:variant>
        <vt:i4>0</vt:i4>
      </vt:variant>
      <vt:variant>
        <vt:i4>5</vt:i4>
      </vt:variant>
      <vt:variant>
        <vt:lpwstr>http://apha.confex.com/apha/135am/</vt:lpwstr>
      </vt:variant>
      <vt:variant>
        <vt:lpwstr/>
      </vt:variant>
      <vt:variant>
        <vt:i4>2490479</vt:i4>
      </vt:variant>
      <vt:variant>
        <vt:i4>21</vt:i4>
      </vt:variant>
      <vt:variant>
        <vt:i4>0</vt:i4>
      </vt:variant>
      <vt:variant>
        <vt:i4>5</vt:i4>
      </vt:variant>
      <vt:variant>
        <vt:lpwstr>http://www.jco.org/</vt:lpwstr>
      </vt:variant>
      <vt:variant>
        <vt:lpwstr/>
      </vt:variant>
      <vt:variant>
        <vt:i4>2490479</vt:i4>
      </vt:variant>
      <vt:variant>
        <vt:i4>18</vt:i4>
      </vt:variant>
      <vt:variant>
        <vt:i4>0</vt:i4>
      </vt:variant>
      <vt:variant>
        <vt:i4>5</vt:i4>
      </vt:variant>
      <vt:variant>
        <vt:lpwstr>http://www.jco.org/</vt:lpwstr>
      </vt:variant>
      <vt:variant>
        <vt:lpwstr/>
      </vt:variant>
      <vt:variant>
        <vt:i4>2490479</vt:i4>
      </vt:variant>
      <vt:variant>
        <vt:i4>15</vt:i4>
      </vt:variant>
      <vt:variant>
        <vt:i4>0</vt:i4>
      </vt:variant>
      <vt:variant>
        <vt:i4>5</vt:i4>
      </vt:variant>
      <vt:variant>
        <vt:lpwstr>http://www.jco.org/</vt:lpwstr>
      </vt:variant>
      <vt:variant>
        <vt:lpwstr/>
      </vt:variant>
      <vt:variant>
        <vt:i4>8257648</vt:i4>
      </vt:variant>
      <vt:variant>
        <vt:i4>12</vt:i4>
      </vt:variant>
      <vt:variant>
        <vt:i4>0</vt:i4>
      </vt:variant>
      <vt:variant>
        <vt:i4>5</vt:i4>
      </vt:variant>
      <vt:variant>
        <vt:lpwstr>http://apha.confex.com/apha/134am/techprogram/</vt:lpwstr>
      </vt:variant>
      <vt:variant>
        <vt:lpwstr/>
      </vt:variant>
      <vt:variant>
        <vt:i4>3997821</vt:i4>
      </vt:variant>
      <vt:variant>
        <vt:i4>9</vt:i4>
      </vt:variant>
      <vt:variant>
        <vt:i4>0</vt:i4>
      </vt:variant>
      <vt:variant>
        <vt:i4>5</vt:i4>
      </vt:variant>
      <vt:variant>
        <vt:lpwstr>http://apha.confex.com/apha/ 134am/</vt:lpwstr>
      </vt:variant>
      <vt:variant>
        <vt:lpwstr/>
      </vt:variant>
      <vt:variant>
        <vt:i4>1376366</vt:i4>
      </vt:variant>
      <vt:variant>
        <vt:i4>6</vt:i4>
      </vt:variant>
      <vt:variant>
        <vt:i4>0</vt:i4>
      </vt:variant>
      <vt:variant>
        <vt:i4>5</vt:i4>
      </vt:variant>
      <vt:variant>
        <vt:lpwstr>http://apha.confex.com/apha/133am/techprogram/paper_109095.htm</vt:lpwstr>
      </vt:variant>
      <vt:variant>
        <vt:lpwstr/>
      </vt:variant>
      <vt:variant>
        <vt:i4>1835113</vt:i4>
      </vt:variant>
      <vt:variant>
        <vt:i4>3</vt:i4>
      </vt:variant>
      <vt:variant>
        <vt:i4>0</vt:i4>
      </vt:variant>
      <vt:variant>
        <vt:i4>5</vt:i4>
      </vt:variant>
      <vt:variant>
        <vt:lpwstr>http://apha.confex.com/apha/133am/techprogram/paper_115528.htm</vt:lpwstr>
      </vt:variant>
      <vt:variant>
        <vt:lpwstr/>
      </vt:variant>
      <vt:variant>
        <vt:i4>2687082</vt:i4>
      </vt:variant>
      <vt:variant>
        <vt:i4>0</vt:i4>
      </vt:variant>
      <vt:variant>
        <vt:i4>0</vt:i4>
      </vt:variant>
      <vt:variant>
        <vt:i4>5</vt:i4>
      </vt:variant>
      <vt:variant>
        <vt:lpwstr>http://apha.confex.com/apha/129am/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06/11/03</dc:title>
  <dc:creator>Katherine S. Virgo, Ph.D.</dc:creator>
  <cp:lastModifiedBy>Katherine Virgo</cp:lastModifiedBy>
  <cp:revision>2</cp:revision>
  <cp:lastPrinted>2021-09-28T19:27:00Z</cp:lastPrinted>
  <dcterms:created xsi:type="dcterms:W3CDTF">2023-04-04T19:42:00Z</dcterms:created>
  <dcterms:modified xsi:type="dcterms:W3CDTF">2023-04-04T19:42:00Z</dcterms:modified>
</cp:coreProperties>
</file>